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54" w:rsidRPr="00A32230" w:rsidRDefault="00D66654" w:rsidP="00D66654">
      <w:pPr>
        <w:widowControl w:val="0"/>
        <w:jc w:val="center"/>
        <w:rPr>
          <w:rFonts w:ascii="Times New Roman" w:eastAsia="Calibri" w:hAnsi="Times New Roman" w:cs="Times New Roman"/>
          <w:noProof/>
        </w:rPr>
      </w:pPr>
      <w:r w:rsidRPr="00A32230">
        <w:rPr>
          <w:rFonts w:ascii="Times New Roman" w:eastAsia="Calibri" w:hAnsi="Times New Roman" w:cs="Times New Roman"/>
          <w:noProof/>
        </w:rPr>
        <w:drawing>
          <wp:inline distT="0" distB="0" distL="0" distR="0" wp14:anchorId="46430373" wp14:editId="13E838DF">
            <wp:extent cx="429260" cy="5010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60" cy="501015"/>
                    </a:xfrm>
                    <a:prstGeom prst="rect">
                      <a:avLst/>
                    </a:prstGeom>
                    <a:noFill/>
                    <a:ln>
                      <a:noFill/>
                    </a:ln>
                  </pic:spPr>
                </pic:pic>
              </a:graphicData>
            </a:graphic>
          </wp:inline>
        </w:drawing>
      </w:r>
    </w:p>
    <w:p w:rsidR="00D66654" w:rsidRPr="00A32230" w:rsidRDefault="00D66654" w:rsidP="00D66654">
      <w:pPr>
        <w:widowControl w:val="0"/>
        <w:jc w:val="center"/>
        <w:rPr>
          <w:rFonts w:ascii="Times New Roman" w:eastAsia="Calibri" w:hAnsi="Times New Roman" w:cs="Times New Roman"/>
          <w:noProof/>
        </w:rPr>
      </w:pPr>
    </w:p>
    <w:p w:rsidR="00D66654" w:rsidRPr="00A32230" w:rsidRDefault="00D66654" w:rsidP="00D66654">
      <w:pPr>
        <w:widowControl w:val="0"/>
        <w:spacing w:after="0"/>
        <w:jc w:val="center"/>
        <w:rPr>
          <w:rFonts w:ascii="Times New Roman" w:eastAsia="DejaVu Sans" w:hAnsi="Times New Roman" w:cs="Times New Roman"/>
          <w:kern w:val="2"/>
          <w:lang w:eastAsia="ar-SA"/>
        </w:rPr>
      </w:pPr>
      <w:r w:rsidRPr="00A32230">
        <w:rPr>
          <w:rFonts w:ascii="Times New Roman" w:eastAsia="DejaVu Sans" w:hAnsi="Times New Roman" w:cs="Times New Roman"/>
          <w:b/>
          <w:bCs/>
          <w:kern w:val="2"/>
          <w:lang w:eastAsia="ar-SA"/>
        </w:rPr>
        <w:t>АДМИНИСТРАЦИЯ МУНИЦИПАЛЬНОГО ОБРАЗОВАНИЯ</w:t>
      </w:r>
    </w:p>
    <w:p w:rsidR="00D66654" w:rsidRPr="00A32230" w:rsidRDefault="00D66654" w:rsidP="00D66654">
      <w:pPr>
        <w:widowControl w:val="0"/>
        <w:spacing w:after="0"/>
        <w:jc w:val="center"/>
        <w:rPr>
          <w:rFonts w:ascii="Times New Roman" w:eastAsia="DejaVu Sans" w:hAnsi="Times New Roman" w:cs="Times New Roman"/>
          <w:b/>
          <w:bCs/>
          <w:kern w:val="2"/>
          <w:lang w:eastAsia="ar-SA"/>
        </w:rPr>
      </w:pPr>
      <w:r w:rsidRPr="00A32230">
        <w:rPr>
          <w:rFonts w:ascii="Times New Roman" w:eastAsia="DejaVu Sans" w:hAnsi="Times New Roman" w:cs="Times New Roman"/>
          <w:b/>
          <w:bCs/>
          <w:kern w:val="2"/>
          <w:lang w:eastAsia="ar-SA"/>
        </w:rPr>
        <w:t>«ПРИМОРСКОЕ ГОРОДСКОЕ ПОСЕЛЕНИЕ»</w:t>
      </w:r>
    </w:p>
    <w:p w:rsidR="00D66654" w:rsidRPr="00A32230" w:rsidRDefault="00D66654" w:rsidP="00D66654">
      <w:pPr>
        <w:widowControl w:val="0"/>
        <w:spacing w:after="0"/>
        <w:jc w:val="center"/>
        <w:rPr>
          <w:rFonts w:ascii="Times New Roman" w:eastAsia="DejaVu Sans" w:hAnsi="Times New Roman" w:cs="Times New Roman"/>
          <w:b/>
          <w:kern w:val="2"/>
          <w:lang w:eastAsia="ar-SA"/>
        </w:rPr>
      </w:pPr>
      <w:r w:rsidRPr="00A32230">
        <w:rPr>
          <w:rFonts w:ascii="Times New Roman" w:eastAsia="DejaVu Sans" w:hAnsi="Times New Roman" w:cs="Times New Roman"/>
          <w:b/>
          <w:kern w:val="2"/>
          <w:lang w:eastAsia="ar-SA"/>
        </w:rPr>
        <w:t>ВЫБОРГСКОГО РАЙОНА ЛЕНИНГРАДСКОЙ ОБЛАСТИ</w:t>
      </w:r>
    </w:p>
    <w:p w:rsidR="00D66654" w:rsidRPr="00A32230" w:rsidRDefault="00D66654" w:rsidP="00D66654">
      <w:pPr>
        <w:widowControl w:val="0"/>
        <w:spacing w:after="0"/>
        <w:jc w:val="center"/>
        <w:rPr>
          <w:rFonts w:ascii="Times New Roman" w:eastAsia="DejaVu Sans" w:hAnsi="Times New Roman" w:cs="Times New Roman"/>
          <w:b/>
          <w:kern w:val="2"/>
          <w:lang w:eastAsia="ar-SA"/>
        </w:rPr>
      </w:pPr>
    </w:p>
    <w:p w:rsidR="00D66654" w:rsidRPr="00A32230" w:rsidRDefault="00D66654" w:rsidP="00D66654">
      <w:pPr>
        <w:spacing w:after="0"/>
        <w:ind w:right="-83" w:firstLine="720"/>
        <w:jc w:val="center"/>
        <w:rPr>
          <w:rFonts w:ascii="Times New Roman" w:hAnsi="Times New Roman" w:cs="Times New Roman"/>
          <w:b/>
        </w:rPr>
      </w:pPr>
      <w:r w:rsidRPr="00A32230">
        <w:rPr>
          <w:rFonts w:ascii="Times New Roman" w:hAnsi="Times New Roman" w:cs="Times New Roman"/>
          <w:b/>
        </w:rPr>
        <w:t>ПОСТАНОВЛЕНИЕ</w:t>
      </w:r>
    </w:p>
    <w:p w:rsidR="001E68D0" w:rsidRPr="00A32230" w:rsidRDefault="001E68D0" w:rsidP="001E68D0">
      <w:pPr>
        <w:spacing w:after="0" w:line="240" w:lineRule="auto"/>
        <w:ind w:left="360"/>
        <w:jc w:val="center"/>
        <w:rPr>
          <w:rFonts w:ascii="Times New Roman" w:eastAsia="Calibri" w:hAnsi="Times New Roman" w:cs="Times New Roman"/>
          <w:b/>
          <w:lang w:eastAsia="en-US"/>
        </w:rPr>
      </w:pPr>
    </w:p>
    <w:p w:rsidR="001E68D0" w:rsidRPr="00A32230" w:rsidRDefault="001E68D0" w:rsidP="001E68D0">
      <w:pPr>
        <w:spacing w:after="0" w:line="240" w:lineRule="auto"/>
        <w:jc w:val="both"/>
        <w:rPr>
          <w:rFonts w:ascii="Times New Roman" w:eastAsia="Calibri" w:hAnsi="Times New Roman" w:cs="Times New Roman"/>
          <w:b/>
          <w:lang w:eastAsia="en-US"/>
        </w:rPr>
      </w:pPr>
      <w:r w:rsidRPr="00A32230">
        <w:rPr>
          <w:rFonts w:ascii="Times New Roman" w:eastAsia="Calibri" w:hAnsi="Times New Roman" w:cs="Times New Roman"/>
          <w:b/>
          <w:lang w:eastAsia="en-US"/>
        </w:rPr>
        <w:t xml:space="preserve">    </w:t>
      </w:r>
      <w:r w:rsidR="008A7AE0">
        <w:rPr>
          <w:rFonts w:ascii="Times New Roman" w:eastAsia="Calibri" w:hAnsi="Times New Roman" w:cs="Times New Roman"/>
          <w:b/>
          <w:lang w:eastAsia="en-US"/>
        </w:rPr>
        <w:t>06.06.2022</w:t>
      </w:r>
      <w:r w:rsidRPr="00A32230">
        <w:rPr>
          <w:rFonts w:ascii="Times New Roman" w:eastAsia="Calibri" w:hAnsi="Times New Roman" w:cs="Times New Roman"/>
          <w:b/>
          <w:lang w:eastAsia="en-US"/>
        </w:rPr>
        <w:t xml:space="preserve">                                                                           </w:t>
      </w:r>
      <w:r w:rsidR="00D66654" w:rsidRPr="00A32230">
        <w:rPr>
          <w:rFonts w:ascii="Times New Roman" w:eastAsia="Calibri" w:hAnsi="Times New Roman" w:cs="Times New Roman"/>
          <w:b/>
          <w:lang w:eastAsia="en-US"/>
        </w:rPr>
        <w:t xml:space="preserve">                     </w:t>
      </w:r>
      <w:r w:rsidRPr="00A32230">
        <w:rPr>
          <w:rFonts w:ascii="Times New Roman" w:eastAsia="Calibri" w:hAnsi="Times New Roman" w:cs="Times New Roman"/>
          <w:b/>
          <w:lang w:eastAsia="en-US"/>
        </w:rPr>
        <w:t xml:space="preserve">         </w:t>
      </w:r>
      <w:r w:rsidR="008A7AE0">
        <w:rPr>
          <w:rFonts w:ascii="Times New Roman" w:eastAsia="Calibri" w:hAnsi="Times New Roman" w:cs="Times New Roman"/>
          <w:b/>
          <w:lang w:eastAsia="en-US"/>
        </w:rPr>
        <w:t xml:space="preserve">                                     № 329</w:t>
      </w:r>
      <w:r w:rsidRPr="00A32230">
        <w:rPr>
          <w:rFonts w:ascii="Times New Roman" w:eastAsia="Calibri" w:hAnsi="Times New Roman" w:cs="Times New Roman"/>
          <w:b/>
          <w:lang w:eastAsia="en-US"/>
        </w:rPr>
        <w:t xml:space="preserve">  </w:t>
      </w:r>
    </w:p>
    <w:p w:rsidR="001E68D0" w:rsidRPr="00A32230" w:rsidRDefault="001E68D0" w:rsidP="008A7AE0">
      <w:pPr>
        <w:tabs>
          <w:tab w:val="left" w:pos="2220"/>
        </w:tabs>
        <w:spacing w:after="0" w:line="240" w:lineRule="auto"/>
        <w:rPr>
          <w:rFonts w:ascii="Times New Roman" w:eastAsia="Calibri" w:hAnsi="Times New Roman" w:cs="Times New Roman"/>
          <w:b/>
          <w:lang w:eastAsia="en-US"/>
        </w:rPr>
      </w:pPr>
      <w:r w:rsidRPr="00A32230">
        <w:rPr>
          <w:rFonts w:ascii="Times New Roman" w:eastAsia="Calibri" w:hAnsi="Times New Roman" w:cs="Times New Roman"/>
          <w:b/>
          <w:lang w:eastAsia="en-US"/>
        </w:rPr>
        <w:t xml:space="preserve"> </w:t>
      </w:r>
      <w:r w:rsidR="008A7AE0">
        <w:rPr>
          <w:rFonts w:ascii="Times New Roman" w:eastAsia="Calibri" w:hAnsi="Times New Roman" w:cs="Times New Roman"/>
          <w:b/>
          <w:lang w:eastAsia="en-US"/>
        </w:rPr>
        <w:tab/>
      </w:r>
    </w:p>
    <w:p w:rsidR="001E68D0" w:rsidRDefault="001E68D0" w:rsidP="008A7AE0">
      <w:pPr>
        <w:pStyle w:val="afff4"/>
        <w:ind w:right="4251"/>
        <w:jc w:val="both"/>
        <w:rPr>
          <w:rFonts w:ascii="Times New Roman" w:hAnsi="Times New Roman" w:cs="Times New Roman"/>
        </w:rPr>
      </w:pPr>
      <w:r w:rsidRPr="00A32230">
        <w:rPr>
          <w:rFonts w:ascii="Times New Roman" w:hAnsi="Times New Roman" w:cs="Times New Roman"/>
        </w:rPr>
        <w:t xml:space="preserve">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w:t>
      </w:r>
      <w:proofErr w:type="gramStart"/>
      <w:r w:rsidRPr="00A32230">
        <w:rPr>
          <w:rFonts w:ascii="Times New Roman" w:hAnsi="Times New Roman" w:cs="Times New Roman"/>
        </w:rPr>
        <w:t>собственности</w:t>
      </w:r>
      <w:proofErr w:type="gramEnd"/>
      <w:r w:rsidRPr="00A32230">
        <w:rPr>
          <w:rFonts w:ascii="Times New Roman" w:hAnsi="Times New Roman" w:cs="Times New Roman"/>
        </w:rPr>
        <w:t xml:space="preserve"> </w:t>
      </w:r>
      <w:r w:rsidR="00A32230">
        <w:rPr>
          <w:rFonts w:ascii="Times New Roman" w:hAnsi="Times New Roman" w:cs="Times New Roman"/>
        </w:rPr>
        <w:t>и</w:t>
      </w:r>
      <w:r w:rsidRPr="00A32230">
        <w:rPr>
          <w:rFonts w:ascii="Times New Roman" w:hAnsi="Times New Roman" w:cs="Times New Roman"/>
        </w:rPr>
        <w:t xml:space="preserve">ли государственная собственность на </w:t>
      </w:r>
      <w:proofErr w:type="gramStart"/>
      <w:r w:rsidRPr="00A32230">
        <w:rPr>
          <w:rFonts w:ascii="Times New Roman" w:hAnsi="Times New Roman" w:cs="Times New Roman"/>
        </w:rPr>
        <w:t>которые</w:t>
      </w:r>
      <w:proofErr w:type="gramEnd"/>
      <w:r w:rsidRPr="00A32230">
        <w:rPr>
          <w:rFonts w:ascii="Times New Roman" w:hAnsi="Times New Roman" w:cs="Times New Roman"/>
        </w:rPr>
        <w:t xml:space="preserve"> не разграничена»</w:t>
      </w:r>
    </w:p>
    <w:p w:rsidR="00D044CE" w:rsidRPr="00A32230" w:rsidRDefault="00D044CE" w:rsidP="008A7AE0">
      <w:pPr>
        <w:pStyle w:val="afff4"/>
        <w:ind w:right="4251"/>
        <w:jc w:val="both"/>
        <w:rPr>
          <w:rFonts w:ascii="Times New Roman" w:hAnsi="Times New Roman" w:cs="Times New Roman"/>
        </w:rPr>
      </w:pPr>
    </w:p>
    <w:p w:rsidR="001E68D0" w:rsidRPr="00A32230" w:rsidRDefault="001E68D0" w:rsidP="001E68D0">
      <w:pPr>
        <w:pStyle w:val="afff4"/>
        <w:jc w:val="both"/>
        <w:rPr>
          <w:rFonts w:ascii="Times New Roman" w:hAnsi="Times New Roman" w:cs="Times New Roman"/>
        </w:rPr>
      </w:pPr>
    </w:p>
    <w:p w:rsidR="00D66654" w:rsidRPr="00A32230" w:rsidRDefault="00D66654" w:rsidP="001E68D0">
      <w:pPr>
        <w:pStyle w:val="afff4"/>
        <w:jc w:val="both"/>
        <w:rPr>
          <w:rFonts w:ascii="Times New Roman" w:hAnsi="Times New Roman" w:cs="Times New Roman"/>
        </w:rPr>
      </w:pPr>
    </w:p>
    <w:p w:rsidR="00064E39" w:rsidRPr="00A32230" w:rsidRDefault="00064E39" w:rsidP="00064E39">
      <w:pPr>
        <w:autoSpaceDE w:val="0"/>
        <w:autoSpaceDN w:val="0"/>
        <w:adjustRightInd w:val="0"/>
        <w:spacing w:after="0" w:line="240" w:lineRule="auto"/>
        <w:ind w:firstLine="540"/>
        <w:jc w:val="both"/>
        <w:rPr>
          <w:rFonts w:ascii="Times New Roman" w:hAnsi="Times New Roman" w:cs="Times New Roman"/>
        </w:rPr>
      </w:pPr>
      <w:r w:rsidRPr="00A32230">
        <w:rPr>
          <w:rFonts w:ascii="Times New Roman" w:hAnsi="Times New Roman" w:cs="Times New Roman"/>
        </w:rPr>
        <w:t xml:space="preserve">В соответствии с Земельным </w:t>
      </w:r>
      <w:hyperlink r:id="rId7" w:history="1">
        <w:r w:rsidRPr="00A32230">
          <w:rPr>
            <w:rFonts w:ascii="Times New Roman" w:hAnsi="Times New Roman" w:cs="Times New Roman"/>
          </w:rPr>
          <w:t>кодексом</w:t>
        </w:r>
      </w:hyperlink>
      <w:r w:rsidRPr="00A32230">
        <w:rPr>
          <w:rFonts w:ascii="Times New Roman" w:hAnsi="Times New Roman" w:cs="Times New Roman"/>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p>
    <w:p w:rsidR="00064E39" w:rsidRPr="00A32230" w:rsidRDefault="00064E39" w:rsidP="00064E39">
      <w:pPr>
        <w:pStyle w:val="ConsPlusNormal0"/>
        <w:ind w:firstLine="540"/>
        <w:jc w:val="both"/>
        <w:rPr>
          <w:rFonts w:ascii="Times New Roman" w:hAnsi="Times New Roman" w:cs="Times New Roman"/>
          <w:sz w:val="22"/>
          <w:szCs w:val="22"/>
        </w:rPr>
      </w:pPr>
      <w:r w:rsidRPr="00A32230">
        <w:rPr>
          <w:rFonts w:ascii="Times New Roman" w:hAnsi="Times New Roman" w:cs="Times New Roman"/>
          <w:sz w:val="22"/>
          <w:szCs w:val="22"/>
        </w:rPr>
        <w:t xml:space="preserve">           </w:t>
      </w:r>
    </w:p>
    <w:p w:rsidR="00064E39" w:rsidRPr="00A32230" w:rsidRDefault="00064E39" w:rsidP="00064E39">
      <w:pPr>
        <w:pStyle w:val="ConsPlusNormal0"/>
        <w:ind w:firstLine="540"/>
        <w:jc w:val="center"/>
        <w:rPr>
          <w:rFonts w:ascii="Times New Roman" w:hAnsi="Times New Roman" w:cs="Times New Roman"/>
          <w:b/>
          <w:sz w:val="22"/>
          <w:szCs w:val="22"/>
        </w:rPr>
      </w:pPr>
      <w:r w:rsidRPr="00A32230">
        <w:rPr>
          <w:rFonts w:ascii="Times New Roman" w:hAnsi="Times New Roman" w:cs="Times New Roman"/>
          <w:b/>
          <w:sz w:val="22"/>
          <w:szCs w:val="22"/>
        </w:rPr>
        <w:t>ПОСТАНОВЛЯЮ:</w:t>
      </w:r>
    </w:p>
    <w:p w:rsidR="00064E39" w:rsidRPr="00A32230" w:rsidRDefault="00064E39" w:rsidP="00064E39">
      <w:pPr>
        <w:pStyle w:val="ConsPlusNormal0"/>
        <w:ind w:firstLine="540"/>
        <w:jc w:val="center"/>
        <w:rPr>
          <w:rFonts w:ascii="Times New Roman" w:hAnsi="Times New Roman" w:cs="Times New Roman"/>
          <w:b/>
          <w:sz w:val="22"/>
          <w:szCs w:val="22"/>
        </w:rPr>
      </w:pPr>
    </w:p>
    <w:p w:rsidR="00064E39" w:rsidRPr="00A32230" w:rsidRDefault="00064E39" w:rsidP="00DC5E8D">
      <w:pPr>
        <w:autoSpaceDE w:val="0"/>
        <w:autoSpaceDN w:val="0"/>
        <w:adjustRightInd w:val="0"/>
        <w:spacing w:after="0" w:line="240" w:lineRule="auto"/>
        <w:ind w:firstLine="540"/>
        <w:jc w:val="both"/>
        <w:rPr>
          <w:rFonts w:ascii="Times New Roman" w:hAnsi="Times New Roman" w:cs="Times New Roman"/>
        </w:rPr>
      </w:pPr>
      <w:r w:rsidRPr="00A32230">
        <w:rPr>
          <w:rFonts w:ascii="Times New Roman" w:hAnsi="Times New Roman" w:cs="Times New Roman"/>
        </w:rPr>
        <w:t>1. Утвердить а</w:t>
      </w:r>
      <w:r w:rsidRPr="00A32230">
        <w:rPr>
          <w:rFonts w:ascii="Times New Roman" w:eastAsia="Times New Roman" w:hAnsi="Times New Roman" w:cs="Times New Roman"/>
          <w:bCs/>
        </w:rPr>
        <w:t xml:space="preserve">дминистративный регламент по предоставлению муниципальной услуги </w:t>
      </w:r>
      <w:r w:rsidRPr="00A32230">
        <w:rPr>
          <w:rFonts w:ascii="Times New Roman" w:eastAsia="Times New Roman" w:hAnsi="Times New Roman" w:cs="Times New Roman"/>
          <w:bCs/>
          <w:color w:val="000000" w:themeColor="text1"/>
        </w:rPr>
        <w:t>«Установление сервитута в отношении земельн</w:t>
      </w:r>
      <w:r w:rsidR="007A45B1" w:rsidRPr="00A32230">
        <w:rPr>
          <w:rFonts w:ascii="Times New Roman" w:eastAsia="Times New Roman" w:hAnsi="Times New Roman" w:cs="Times New Roman"/>
          <w:bCs/>
          <w:color w:val="000000" w:themeColor="text1"/>
        </w:rPr>
        <w:t>ого</w:t>
      </w:r>
      <w:r w:rsidRPr="00A32230">
        <w:rPr>
          <w:rFonts w:ascii="Times New Roman" w:eastAsia="Times New Roman" w:hAnsi="Times New Roman" w:cs="Times New Roman"/>
          <w:bCs/>
          <w:color w:val="000000" w:themeColor="text1"/>
        </w:rPr>
        <w:t xml:space="preserve"> участк</w:t>
      </w:r>
      <w:r w:rsidR="007A45B1" w:rsidRPr="00A32230">
        <w:rPr>
          <w:rFonts w:ascii="Times New Roman" w:eastAsia="Times New Roman" w:hAnsi="Times New Roman" w:cs="Times New Roman"/>
          <w:bCs/>
          <w:color w:val="000000" w:themeColor="text1"/>
        </w:rPr>
        <w:t>а, находящего</w:t>
      </w:r>
      <w:r w:rsidRPr="00A32230">
        <w:rPr>
          <w:rFonts w:ascii="Times New Roman" w:eastAsia="Times New Roman" w:hAnsi="Times New Roman" w:cs="Times New Roman"/>
          <w:bCs/>
          <w:color w:val="000000" w:themeColor="text1"/>
        </w:rPr>
        <w:t xml:space="preserve">ся в муниципальной </w:t>
      </w:r>
      <w:proofErr w:type="gramStart"/>
      <w:r w:rsidRPr="00A32230">
        <w:rPr>
          <w:rFonts w:ascii="Times New Roman" w:eastAsia="Times New Roman" w:hAnsi="Times New Roman" w:cs="Times New Roman"/>
          <w:bCs/>
          <w:color w:val="000000" w:themeColor="text1"/>
        </w:rPr>
        <w:t>собственности</w:t>
      </w:r>
      <w:proofErr w:type="gramEnd"/>
      <w:r w:rsidRPr="00A32230">
        <w:rPr>
          <w:rFonts w:ascii="Times New Roman" w:eastAsia="Times New Roman" w:hAnsi="Times New Roman" w:cs="Times New Roman"/>
          <w:bCs/>
          <w:color w:val="000000" w:themeColor="text1"/>
        </w:rPr>
        <w:t xml:space="preserve"> </w:t>
      </w:r>
      <w:r w:rsidR="007A45B1" w:rsidRPr="00A32230">
        <w:rPr>
          <w:rFonts w:ascii="Times New Roman" w:eastAsia="Times New Roman" w:hAnsi="Times New Roman" w:cs="Times New Roman"/>
          <w:bCs/>
          <w:color w:val="000000" w:themeColor="text1"/>
        </w:rPr>
        <w:t>или государственная собственность</w:t>
      </w:r>
      <w:r w:rsidRPr="00A32230">
        <w:rPr>
          <w:rFonts w:ascii="Times New Roman" w:eastAsia="Times New Roman" w:hAnsi="Times New Roman" w:cs="Times New Roman"/>
          <w:bCs/>
          <w:color w:val="000000" w:themeColor="text1"/>
        </w:rPr>
        <w:t xml:space="preserve"> на </w:t>
      </w:r>
      <w:proofErr w:type="gramStart"/>
      <w:r w:rsidRPr="00A32230">
        <w:rPr>
          <w:rFonts w:ascii="Times New Roman" w:eastAsia="Times New Roman" w:hAnsi="Times New Roman" w:cs="Times New Roman"/>
          <w:bCs/>
          <w:color w:val="000000" w:themeColor="text1"/>
        </w:rPr>
        <w:t>которые</w:t>
      </w:r>
      <w:proofErr w:type="gramEnd"/>
      <w:r w:rsidRPr="00A32230">
        <w:rPr>
          <w:rFonts w:ascii="Times New Roman" w:eastAsia="Times New Roman" w:hAnsi="Times New Roman" w:cs="Times New Roman"/>
          <w:bCs/>
          <w:color w:val="000000" w:themeColor="text1"/>
        </w:rPr>
        <w:t xml:space="preserve"> не разграничена</w:t>
      </w:r>
      <w:r w:rsidR="007A45B1" w:rsidRPr="00A32230">
        <w:rPr>
          <w:rFonts w:ascii="Times New Roman" w:eastAsia="Times New Roman" w:hAnsi="Times New Roman" w:cs="Times New Roman"/>
          <w:bCs/>
          <w:color w:val="000000" w:themeColor="text1"/>
        </w:rPr>
        <w:t>»</w:t>
      </w:r>
      <w:r w:rsidRPr="00A32230">
        <w:rPr>
          <w:rFonts w:ascii="Times New Roman" w:hAnsi="Times New Roman" w:cs="Times New Roman"/>
        </w:rPr>
        <w:t>.</w:t>
      </w:r>
    </w:p>
    <w:p w:rsidR="00A32230" w:rsidRPr="00DC5E8D" w:rsidRDefault="00A32230" w:rsidP="00DC5E8D">
      <w:pPr>
        <w:pStyle w:val="afff2"/>
        <w:numPr>
          <w:ilvl w:val="0"/>
          <w:numId w:val="38"/>
        </w:numPr>
        <w:jc w:val="both"/>
        <w:rPr>
          <w:bCs/>
        </w:rPr>
      </w:pPr>
      <w:r w:rsidRPr="00DC5E8D">
        <w:rPr>
          <w:bCs/>
        </w:rPr>
        <w:t>Признать утратившим силу:</w:t>
      </w:r>
    </w:p>
    <w:p w:rsidR="00A32230" w:rsidRPr="00CB211F" w:rsidRDefault="00CB211F" w:rsidP="00A32230">
      <w:pPr>
        <w:spacing w:after="0"/>
        <w:ind w:firstLine="709"/>
        <w:jc w:val="both"/>
        <w:rPr>
          <w:rFonts w:ascii="Times New Roman" w:hAnsi="Times New Roman" w:cs="Times New Roman"/>
        </w:rPr>
      </w:pPr>
      <w:r>
        <w:rPr>
          <w:rFonts w:ascii="Times New Roman" w:hAnsi="Times New Roman" w:cs="Times New Roman"/>
          <w:bCs/>
        </w:rPr>
        <w:t xml:space="preserve"> </w:t>
      </w:r>
      <w:r w:rsidR="00A32230" w:rsidRPr="00CB211F">
        <w:rPr>
          <w:rFonts w:ascii="Times New Roman" w:hAnsi="Times New Roman" w:cs="Times New Roman"/>
          <w:bCs/>
        </w:rPr>
        <w:t xml:space="preserve">- </w:t>
      </w:r>
      <w:r w:rsidR="00A32230" w:rsidRPr="00CB211F">
        <w:rPr>
          <w:rFonts w:ascii="Times New Roman" w:hAnsi="Times New Roman" w:cs="Times New Roman"/>
        </w:rPr>
        <w:t>постановление администрации МО «Примор</w:t>
      </w:r>
      <w:r w:rsidRPr="00CB211F">
        <w:rPr>
          <w:rFonts w:ascii="Times New Roman" w:hAnsi="Times New Roman" w:cs="Times New Roman"/>
        </w:rPr>
        <w:t>ское городское поселение»  № 986 от 02.10.2017</w:t>
      </w:r>
      <w:r w:rsidR="00A32230" w:rsidRPr="00CB211F">
        <w:rPr>
          <w:rFonts w:ascii="Times New Roman" w:hAnsi="Times New Roman" w:cs="Times New Roman"/>
        </w:rPr>
        <w:t xml:space="preserve"> г. «</w:t>
      </w:r>
      <w:r w:rsidRPr="00CB211F">
        <w:rPr>
          <w:rFonts w:ascii="Times New Roman" w:hAnsi="Times New Roman" w:cs="Times New Roman"/>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собственности МО «Приморское городское поселение»</w:t>
      </w:r>
      <w:r w:rsidR="00A32230" w:rsidRPr="00CB211F">
        <w:rPr>
          <w:rFonts w:ascii="Times New Roman" w:hAnsi="Times New Roman" w:cs="Times New Roman"/>
          <w:bCs/>
        </w:rPr>
        <w:t>»</w:t>
      </w:r>
      <w:r w:rsidR="00A32230" w:rsidRPr="00CB211F">
        <w:rPr>
          <w:rFonts w:ascii="Times New Roman" w:hAnsi="Times New Roman" w:cs="Times New Roman"/>
        </w:rPr>
        <w:t>.</w:t>
      </w:r>
    </w:p>
    <w:p w:rsidR="00A32230" w:rsidRPr="00A32230" w:rsidRDefault="00CB211F" w:rsidP="00CB211F">
      <w:pPr>
        <w:spacing w:after="0"/>
        <w:jc w:val="both"/>
        <w:rPr>
          <w:rFonts w:ascii="Times New Roman" w:hAnsi="Times New Roman" w:cs="Times New Roman"/>
        </w:rPr>
      </w:pPr>
      <w:r>
        <w:rPr>
          <w:rFonts w:ascii="Times New Roman" w:hAnsi="Times New Roman" w:cs="Times New Roman"/>
        </w:rPr>
        <w:t xml:space="preserve">            </w:t>
      </w:r>
      <w:r w:rsidR="00A32230" w:rsidRPr="00A32230">
        <w:rPr>
          <w:rFonts w:ascii="Times New Roman" w:hAnsi="Times New Roman" w:cs="Times New Roman"/>
        </w:rPr>
        <w:t xml:space="preserve"> - </w:t>
      </w:r>
      <w:r w:rsidR="00A32230" w:rsidRPr="00CB211F">
        <w:rPr>
          <w:rFonts w:ascii="Times New Roman" w:hAnsi="Times New Roman" w:cs="Times New Roman"/>
        </w:rPr>
        <w:t>постановление администрации МО «Примор</w:t>
      </w:r>
      <w:r w:rsidRPr="00CB211F">
        <w:rPr>
          <w:rFonts w:ascii="Times New Roman" w:hAnsi="Times New Roman" w:cs="Times New Roman"/>
        </w:rPr>
        <w:t>ское городское поселение»  № 1214</w:t>
      </w:r>
      <w:r w:rsidR="00A32230" w:rsidRPr="00CB211F">
        <w:rPr>
          <w:rFonts w:ascii="Times New Roman" w:hAnsi="Times New Roman" w:cs="Times New Roman"/>
        </w:rPr>
        <w:t xml:space="preserve"> от </w:t>
      </w:r>
      <w:r w:rsidRPr="00CB211F">
        <w:rPr>
          <w:rFonts w:ascii="Times New Roman" w:hAnsi="Times New Roman" w:cs="Times New Roman"/>
          <w:bCs/>
        </w:rPr>
        <w:t>17.12.2018</w:t>
      </w:r>
      <w:r w:rsidR="00A32230" w:rsidRPr="00CB211F">
        <w:rPr>
          <w:rFonts w:ascii="Times New Roman" w:hAnsi="Times New Roman" w:cs="Times New Roman"/>
        </w:rPr>
        <w:t>г. «</w:t>
      </w:r>
      <w:r w:rsidRPr="00CB211F">
        <w:rPr>
          <w:rFonts w:ascii="Times New Roman" w:hAnsi="Times New Roman" w:cs="Times New Roman"/>
        </w:rPr>
        <w:t>О внесении изменений в постановления от 02.10.2017 года № 986  «</w:t>
      </w:r>
      <w:r w:rsidRPr="00CB211F">
        <w:rPr>
          <w:rFonts w:ascii="Times New Roman" w:eastAsia="Calibri" w:hAnsi="Times New Roman" w:cs="Times New Roman"/>
          <w:lang w:eastAsia="en-US"/>
        </w:rPr>
        <w:t xml:space="preserve">Об утверждении  административного регламента предоставления муниципальной услуги </w:t>
      </w:r>
      <w:r w:rsidRPr="00CB211F">
        <w:rPr>
          <w:rFonts w:ascii="Times New Roman" w:hAnsi="Times New Roman" w:cs="Times New Roman"/>
        </w:rPr>
        <w:t>«Установление сервитута в отношении Земельного участка, находящегося в собственности МО «Приморское городское поселение»</w:t>
      </w:r>
      <w:r w:rsidR="00A32230" w:rsidRPr="00CB211F">
        <w:rPr>
          <w:rFonts w:ascii="Times New Roman" w:hAnsi="Times New Roman" w:cs="Times New Roman"/>
          <w:bCs/>
        </w:rPr>
        <w:t>»</w:t>
      </w:r>
      <w:r w:rsidR="00A32230" w:rsidRPr="00CB211F">
        <w:rPr>
          <w:rFonts w:ascii="Times New Roman" w:hAnsi="Times New Roman" w:cs="Times New Roman"/>
        </w:rPr>
        <w:t>.</w:t>
      </w:r>
    </w:p>
    <w:p w:rsidR="00D66654" w:rsidRPr="00DC5E8D" w:rsidRDefault="00DC5E8D" w:rsidP="00DC5E8D">
      <w:pPr>
        <w:pStyle w:val="afff2"/>
        <w:numPr>
          <w:ilvl w:val="0"/>
          <w:numId w:val="38"/>
        </w:numPr>
        <w:ind w:left="0" w:firstLine="540"/>
        <w:jc w:val="both"/>
      </w:pPr>
      <w:r>
        <w:t xml:space="preserve">   </w:t>
      </w:r>
      <w:r w:rsidR="00D66654" w:rsidRPr="00DC5E8D">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66654" w:rsidRPr="00DC5E8D">
        <w:rPr>
          <w:bCs/>
        </w:rPr>
        <w:t>на сайте официального вестника муниципальных правовых актов органов местного самоуправления МО «Выборгский район».</w:t>
      </w:r>
    </w:p>
    <w:p w:rsidR="00D66654" w:rsidRPr="00A32230" w:rsidRDefault="00D66654" w:rsidP="00DC5E8D">
      <w:pPr>
        <w:pStyle w:val="afff2"/>
        <w:numPr>
          <w:ilvl w:val="0"/>
          <w:numId w:val="38"/>
        </w:numPr>
        <w:tabs>
          <w:tab w:val="left" w:pos="567"/>
        </w:tabs>
        <w:jc w:val="both"/>
        <w:rPr>
          <w:szCs w:val="22"/>
        </w:rPr>
      </w:pPr>
      <w:r w:rsidRPr="00A32230">
        <w:rPr>
          <w:szCs w:val="22"/>
        </w:rPr>
        <w:t xml:space="preserve">Постановление вступает в силу после официального опубликования. </w:t>
      </w:r>
    </w:p>
    <w:p w:rsidR="00D66654" w:rsidRPr="00A32230" w:rsidRDefault="00D66654" w:rsidP="00DC5E8D">
      <w:pPr>
        <w:numPr>
          <w:ilvl w:val="0"/>
          <w:numId w:val="38"/>
        </w:numPr>
        <w:tabs>
          <w:tab w:val="left" w:pos="567"/>
        </w:tabs>
        <w:suppressAutoHyphens/>
        <w:spacing w:after="0" w:line="240" w:lineRule="auto"/>
        <w:jc w:val="both"/>
        <w:rPr>
          <w:rFonts w:ascii="Times New Roman" w:hAnsi="Times New Roman" w:cs="Times New Roman"/>
        </w:rPr>
      </w:pPr>
      <w:proofErr w:type="gramStart"/>
      <w:r w:rsidRPr="00A32230">
        <w:rPr>
          <w:rFonts w:ascii="Times New Roman" w:hAnsi="Times New Roman" w:cs="Times New Roman"/>
        </w:rPr>
        <w:t>Контроль за</w:t>
      </w:r>
      <w:proofErr w:type="gramEnd"/>
      <w:r w:rsidRPr="00A32230">
        <w:rPr>
          <w:rFonts w:ascii="Times New Roman" w:hAnsi="Times New Roman" w:cs="Times New Roman"/>
        </w:rPr>
        <w:t xml:space="preserve"> исполнением настоящего постановления оставляю за собой.</w:t>
      </w:r>
    </w:p>
    <w:p w:rsidR="00D66654" w:rsidRPr="0021043E" w:rsidRDefault="00D66654" w:rsidP="00D66654">
      <w:pPr>
        <w:overflowPunct w:val="0"/>
        <w:autoSpaceDE w:val="0"/>
        <w:autoSpaceDN w:val="0"/>
        <w:adjustRightInd w:val="0"/>
        <w:spacing w:after="0" w:line="240" w:lineRule="auto"/>
        <w:ind w:firstLine="709"/>
        <w:jc w:val="both"/>
        <w:rPr>
          <w:rFonts w:ascii="Times New Roman" w:hAnsi="Times New Roman" w:cs="Times New Roman"/>
          <w:sz w:val="24"/>
          <w:szCs w:val="24"/>
        </w:rPr>
      </w:pPr>
    </w:p>
    <w:p w:rsidR="008A7AE0" w:rsidRDefault="00D66654" w:rsidP="00D66654">
      <w:pPr>
        <w:rPr>
          <w:rFonts w:ascii="Times New Roman" w:hAnsi="Times New Roman" w:cs="Times New Roman"/>
          <w:sz w:val="24"/>
          <w:szCs w:val="24"/>
          <w:lang w:eastAsia="x-none"/>
        </w:rPr>
      </w:pPr>
      <w:r w:rsidRPr="0021043E">
        <w:rPr>
          <w:rFonts w:ascii="Times New Roman" w:hAnsi="Times New Roman" w:cs="Times New Roman"/>
          <w:sz w:val="24"/>
          <w:szCs w:val="24"/>
          <w:lang w:eastAsia="x-none"/>
        </w:rPr>
        <w:t xml:space="preserve"> </w:t>
      </w:r>
    </w:p>
    <w:p w:rsidR="00D66654" w:rsidRPr="0021043E" w:rsidRDefault="00D66654" w:rsidP="00D66654">
      <w:pPr>
        <w:rPr>
          <w:rFonts w:ascii="Times New Roman" w:hAnsi="Times New Roman" w:cs="Times New Roman"/>
          <w:sz w:val="24"/>
          <w:szCs w:val="24"/>
          <w:lang w:eastAsia="x-none"/>
        </w:rPr>
      </w:pPr>
      <w:r w:rsidRPr="0021043E">
        <w:rPr>
          <w:rFonts w:ascii="Times New Roman" w:hAnsi="Times New Roman" w:cs="Times New Roman"/>
          <w:sz w:val="24"/>
          <w:szCs w:val="24"/>
          <w:lang w:eastAsia="x-none"/>
        </w:rPr>
        <w:t xml:space="preserve"> Глава администрации                                                                                                </w:t>
      </w:r>
      <w:proofErr w:type="spellStart"/>
      <w:r w:rsidRPr="0021043E">
        <w:rPr>
          <w:rFonts w:ascii="Times New Roman" w:hAnsi="Times New Roman" w:cs="Times New Roman"/>
          <w:sz w:val="24"/>
          <w:szCs w:val="24"/>
          <w:lang w:eastAsia="x-none"/>
        </w:rPr>
        <w:t>С.Е.</w:t>
      </w:r>
      <w:proofErr w:type="gramStart"/>
      <w:r w:rsidRPr="0021043E">
        <w:rPr>
          <w:rFonts w:ascii="Times New Roman" w:hAnsi="Times New Roman" w:cs="Times New Roman"/>
          <w:sz w:val="24"/>
          <w:szCs w:val="24"/>
          <w:lang w:eastAsia="x-none"/>
        </w:rPr>
        <w:t>Сахаровский</w:t>
      </w:r>
      <w:proofErr w:type="spellEnd"/>
      <w:proofErr w:type="gramEnd"/>
    </w:p>
    <w:p w:rsidR="00064E39" w:rsidRPr="00D66654" w:rsidRDefault="00D66654" w:rsidP="00D66654">
      <w:pPr>
        <w:pStyle w:val="Textbody"/>
        <w:spacing w:after="0"/>
        <w:jc w:val="both"/>
        <w:rPr>
          <w:rFonts w:cs="Times New Roman"/>
          <w:sz w:val="24"/>
          <w:lang w:val="ru-RU"/>
        </w:rPr>
      </w:pPr>
      <w:bookmarkStart w:id="0" w:name="_GoBack"/>
      <w:bookmarkEnd w:id="0"/>
      <w:proofErr w:type="gramStart"/>
      <w:r w:rsidRPr="00D66654">
        <w:rPr>
          <w:rFonts w:cs="Times New Roman"/>
          <w:sz w:val="20"/>
          <w:szCs w:val="20"/>
          <w:lang w:val="ru-RU"/>
        </w:rPr>
        <w:t xml:space="preserve">Разослано: </w:t>
      </w:r>
      <w:r w:rsidRPr="00D66654">
        <w:rPr>
          <w:rFonts w:cs="Times New Roman"/>
          <w:bCs/>
          <w:sz w:val="20"/>
          <w:szCs w:val="20"/>
          <w:lang w:val="ru-RU"/>
        </w:rPr>
        <w:t xml:space="preserve">дело, регистр, прокуратура, газета «Выборг», сайт МО «Приморское городское поселение», </w:t>
      </w:r>
      <w:proofErr w:type="spellStart"/>
      <w:r w:rsidRPr="0021043E">
        <w:rPr>
          <w:rFonts w:cs="Times New Roman"/>
          <w:bCs/>
          <w:sz w:val="20"/>
          <w:szCs w:val="20"/>
        </w:rPr>
        <w:t>npavrlo</w:t>
      </w:r>
      <w:proofErr w:type="spellEnd"/>
      <w:r w:rsidRPr="00D66654">
        <w:rPr>
          <w:rFonts w:cs="Times New Roman"/>
          <w:bCs/>
          <w:sz w:val="20"/>
          <w:szCs w:val="20"/>
          <w:lang w:val="ru-RU"/>
        </w:rPr>
        <w:t>.</w:t>
      </w:r>
      <w:proofErr w:type="spellStart"/>
      <w:r w:rsidRPr="0021043E">
        <w:rPr>
          <w:rFonts w:cs="Times New Roman"/>
          <w:bCs/>
          <w:sz w:val="20"/>
          <w:szCs w:val="20"/>
        </w:rPr>
        <w:t>ru</w:t>
      </w:r>
      <w:proofErr w:type="spellEnd"/>
      <w:proofErr w:type="gramEnd"/>
    </w:p>
    <w:p w:rsidR="00D66654" w:rsidRPr="0021043E" w:rsidRDefault="008A7AE0" w:rsidP="00D66654">
      <w:pPr>
        <w:pStyle w:val="ConsPlusTitle"/>
        <w:widowControl/>
        <w:jc w:val="right"/>
        <w:rPr>
          <w:rFonts w:ascii="Times New Roman" w:hAnsi="Times New Roman" w:cs="Times New Roman"/>
          <w:b w:val="0"/>
          <w:kern w:val="1"/>
          <w:sz w:val="24"/>
          <w:szCs w:val="24"/>
          <w:lang w:eastAsia="en-US"/>
        </w:rPr>
      </w:pPr>
      <w:r>
        <w:rPr>
          <w:rFonts w:ascii="Times New Roman" w:hAnsi="Times New Roman" w:cs="Times New Roman"/>
          <w:b w:val="0"/>
          <w:kern w:val="1"/>
          <w:sz w:val="24"/>
          <w:szCs w:val="24"/>
          <w:lang w:eastAsia="en-US"/>
        </w:rPr>
        <w:lastRenderedPageBreak/>
        <w:t>У</w:t>
      </w:r>
      <w:r w:rsidR="00D66654" w:rsidRPr="0021043E">
        <w:rPr>
          <w:rFonts w:ascii="Times New Roman" w:hAnsi="Times New Roman" w:cs="Times New Roman"/>
          <w:b w:val="0"/>
          <w:kern w:val="1"/>
          <w:sz w:val="24"/>
          <w:szCs w:val="24"/>
          <w:lang w:eastAsia="en-US"/>
        </w:rPr>
        <w:t>ТВЕРЖДЕН</w:t>
      </w:r>
    </w:p>
    <w:p w:rsidR="00D66654" w:rsidRPr="0021043E" w:rsidRDefault="00D66654" w:rsidP="00D66654">
      <w:pPr>
        <w:widowControl w:val="0"/>
        <w:autoSpaceDE w:val="0"/>
        <w:autoSpaceDN w:val="0"/>
        <w:adjustRightInd w:val="0"/>
        <w:spacing w:after="0"/>
        <w:jc w:val="right"/>
        <w:outlineLvl w:val="0"/>
        <w:rPr>
          <w:rFonts w:ascii="Times New Roman" w:hAnsi="Times New Roman" w:cs="Times New Roman"/>
          <w:kern w:val="1"/>
          <w:sz w:val="24"/>
          <w:szCs w:val="24"/>
        </w:rPr>
      </w:pPr>
      <w:r w:rsidRPr="0021043E">
        <w:rPr>
          <w:rFonts w:ascii="Times New Roman" w:hAnsi="Times New Roman" w:cs="Times New Roman"/>
          <w:kern w:val="1"/>
          <w:sz w:val="24"/>
          <w:szCs w:val="24"/>
        </w:rPr>
        <w:t xml:space="preserve"> Постановлением  администрации </w:t>
      </w:r>
    </w:p>
    <w:p w:rsidR="00D66654" w:rsidRPr="0021043E" w:rsidRDefault="00D66654" w:rsidP="00D66654">
      <w:pPr>
        <w:widowControl w:val="0"/>
        <w:autoSpaceDE w:val="0"/>
        <w:autoSpaceDN w:val="0"/>
        <w:adjustRightInd w:val="0"/>
        <w:spacing w:after="0"/>
        <w:jc w:val="right"/>
        <w:outlineLvl w:val="0"/>
        <w:rPr>
          <w:rFonts w:ascii="Times New Roman" w:hAnsi="Times New Roman" w:cs="Times New Roman"/>
          <w:kern w:val="1"/>
          <w:sz w:val="24"/>
          <w:szCs w:val="24"/>
        </w:rPr>
      </w:pPr>
      <w:r w:rsidRPr="0021043E">
        <w:rPr>
          <w:rFonts w:ascii="Times New Roman" w:hAnsi="Times New Roman" w:cs="Times New Roman"/>
          <w:kern w:val="1"/>
          <w:sz w:val="24"/>
          <w:szCs w:val="24"/>
        </w:rPr>
        <w:t>МО «Приморское городское поселение»</w:t>
      </w:r>
    </w:p>
    <w:p w:rsidR="00D66654" w:rsidRPr="0021043E" w:rsidRDefault="00D66654" w:rsidP="00D66654">
      <w:pPr>
        <w:widowControl w:val="0"/>
        <w:autoSpaceDE w:val="0"/>
        <w:autoSpaceDN w:val="0"/>
        <w:adjustRightInd w:val="0"/>
        <w:spacing w:after="0"/>
        <w:jc w:val="right"/>
        <w:outlineLvl w:val="0"/>
        <w:rPr>
          <w:rFonts w:ascii="Times New Roman" w:hAnsi="Times New Roman" w:cs="Times New Roman"/>
          <w:kern w:val="1"/>
          <w:sz w:val="24"/>
          <w:szCs w:val="24"/>
        </w:rPr>
      </w:pPr>
      <w:r>
        <w:rPr>
          <w:rFonts w:ascii="Times New Roman" w:hAnsi="Times New Roman" w:cs="Times New Roman"/>
          <w:kern w:val="1"/>
          <w:sz w:val="24"/>
          <w:szCs w:val="24"/>
        </w:rPr>
        <w:t xml:space="preserve">№ </w:t>
      </w:r>
      <w:r w:rsidR="008A7AE0">
        <w:rPr>
          <w:rFonts w:ascii="Times New Roman" w:hAnsi="Times New Roman" w:cs="Times New Roman"/>
          <w:kern w:val="1"/>
          <w:sz w:val="24"/>
          <w:szCs w:val="24"/>
        </w:rPr>
        <w:t>329</w:t>
      </w:r>
      <w:r w:rsidRPr="0021043E">
        <w:rPr>
          <w:rFonts w:ascii="Times New Roman" w:hAnsi="Times New Roman" w:cs="Times New Roman"/>
          <w:kern w:val="1"/>
          <w:sz w:val="24"/>
          <w:szCs w:val="24"/>
        </w:rPr>
        <w:t xml:space="preserve">  от</w:t>
      </w:r>
      <w:r w:rsidR="008A7AE0">
        <w:rPr>
          <w:rFonts w:ascii="Times New Roman" w:hAnsi="Times New Roman" w:cs="Times New Roman"/>
          <w:kern w:val="1"/>
          <w:sz w:val="24"/>
          <w:szCs w:val="24"/>
        </w:rPr>
        <w:t xml:space="preserve"> 06.06.2022</w:t>
      </w:r>
      <w:r>
        <w:rPr>
          <w:rFonts w:ascii="Times New Roman" w:hAnsi="Times New Roman" w:cs="Times New Roman"/>
          <w:kern w:val="1"/>
          <w:sz w:val="24"/>
          <w:szCs w:val="24"/>
        </w:rPr>
        <w:t xml:space="preserve"> </w:t>
      </w:r>
      <w:r w:rsidRPr="0021043E">
        <w:rPr>
          <w:rFonts w:ascii="Times New Roman" w:hAnsi="Times New Roman" w:cs="Times New Roman"/>
          <w:kern w:val="1"/>
          <w:sz w:val="24"/>
          <w:szCs w:val="24"/>
        </w:rPr>
        <w:t>г.</w:t>
      </w:r>
    </w:p>
    <w:p w:rsidR="00D66654" w:rsidRPr="0021043E" w:rsidRDefault="00D66654" w:rsidP="00D66654">
      <w:pPr>
        <w:autoSpaceDE w:val="0"/>
        <w:autoSpaceDN w:val="0"/>
        <w:adjustRightInd w:val="0"/>
        <w:spacing w:after="0"/>
        <w:jc w:val="right"/>
        <w:rPr>
          <w:rFonts w:ascii="Times New Roman" w:hAnsi="Times New Roman" w:cs="Times New Roman"/>
          <w:kern w:val="1"/>
          <w:sz w:val="24"/>
          <w:szCs w:val="24"/>
        </w:rPr>
      </w:pPr>
      <w:r w:rsidRPr="0021043E">
        <w:rPr>
          <w:rFonts w:ascii="Times New Roman" w:hAnsi="Times New Roman" w:cs="Times New Roman"/>
          <w:kern w:val="1"/>
          <w:sz w:val="24"/>
          <w:szCs w:val="24"/>
        </w:rPr>
        <w:t>(приложение)</w:t>
      </w:r>
    </w:p>
    <w:p w:rsidR="009B65D9" w:rsidRPr="00D66654" w:rsidRDefault="009B65D9" w:rsidP="009B65D9">
      <w:pPr>
        <w:widowControl w:val="0"/>
        <w:autoSpaceDE w:val="0"/>
        <w:spacing w:after="0" w:line="240" w:lineRule="auto"/>
        <w:jc w:val="right"/>
        <w:rPr>
          <w:rFonts w:ascii="Times New Roman" w:hAnsi="Times New Roman" w:cs="Times New Roman"/>
          <w:sz w:val="24"/>
          <w:szCs w:val="24"/>
        </w:rPr>
      </w:pPr>
    </w:p>
    <w:p w:rsidR="009B65D9" w:rsidRPr="00D66654" w:rsidRDefault="009B65D9" w:rsidP="009B65D9">
      <w:pPr>
        <w:widowControl w:val="0"/>
        <w:autoSpaceDE w:val="0"/>
        <w:spacing w:after="0" w:line="240" w:lineRule="auto"/>
        <w:jc w:val="right"/>
        <w:rPr>
          <w:rFonts w:ascii="Times New Roman" w:hAnsi="Times New Roman" w:cs="Times New Roman"/>
          <w:sz w:val="24"/>
          <w:szCs w:val="24"/>
        </w:rPr>
      </w:pPr>
    </w:p>
    <w:p w:rsidR="009B65D9" w:rsidRPr="00D66654" w:rsidRDefault="009B65D9" w:rsidP="009B65D9">
      <w:pPr>
        <w:tabs>
          <w:tab w:val="left" w:pos="709"/>
          <w:tab w:val="left" w:pos="900"/>
        </w:tabs>
        <w:spacing w:after="0" w:line="240" w:lineRule="auto"/>
        <w:jc w:val="center"/>
        <w:rPr>
          <w:rFonts w:ascii="Times New Roman" w:hAnsi="Times New Roman" w:cs="Times New Roman"/>
          <w:b/>
          <w:sz w:val="24"/>
          <w:szCs w:val="24"/>
        </w:rPr>
      </w:pPr>
      <w:r w:rsidRPr="00D66654">
        <w:rPr>
          <w:rFonts w:ascii="Times New Roman" w:hAnsi="Times New Roman" w:cs="Times New Roman"/>
          <w:b/>
          <w:sz w:val="24"/>
          <w:szCs w:val="24"/>
        </w:rPr>
        <w:t>АДМИНИСТРАТИВНЫЙ РЕГЛАМЕНТ</w:t>
      </w:r>
    </w:p>
    <w:p w:rsidR="009B65D9" w:rsidRPr="00D66654" w:rsidRDefault="009B65D9" w:rsidP="009B65D9">
      <w:pPr>
        <w:pStyle w:val="HTML"/>
        <w:jc w:val="center"/>
        <w:outlineLvl w:val="0"/>
        <w:rPr>
          <w:b/>
          <w:sz w:val="24"/>
          <w:szCs w:val="24"/>
        </w:rPr>
      </w:pPr>
      <w:r w:rsidRPr="00D66654">
        <w:rPr>
          <w:b/>
          <w:sz w:val="24"/>
          <w:szCs w:val="24"/>
        </w:rPr>
        <w:t xml:space="preserve">предоставления администрацией муниципального образования </w:t>
      </w:r>
    </w:p>
    <w:p w:rsidR="009B65D9" w:rsidRPr="00D66654" w:rsidRDefault="009B65D9" w:rsidP="00D66654">
      <w:pPr>
        <w:pStyle w:val="HTML"/>
        <w:jc w:val="center"/>
        <w:outlineLvl w:val="0"/>
        <w:rPr>
          <w:b/>
          <w:sz w:val="24"/>
          <w:szCs w:val="24"/>
        </w:rPr>
      </w:pPr>
      <w:r w:rsidRPr="00D66654">
        <w:rPr>
          <w:b/>
          <w:sz w:val="24"/>
          <w:szCs w:val="24"/>
        </w:rPr>
        <w:t>МО «</w:t>
      </w:r>
      <w:r w:rsidR="00D66654">
        <w:rPr>
          <w:b/>
          <w:sz w:val="24"/>
          <w:szCs w:val="24"/>
        </w:rPr>
        <w:t>Приморское городское</w:t>
      </w:r>
      <w:r w:rsidRPr="00D66654">
        <w:rPr>
          <w:b/>
          <w:sz w:val="24"/>
          <w:szCs w:val="24"/>
        </w:rPr>
        <w:t xml:space="preserve"> поселение» Выборгского района Ленинградской области муниципальной услуги</w:t>
      </w:r>
      <w:r w:rsidR="00D66654">
        <w:rPr>
          <w:b/>
          <w:sz w:val="24"/>
          <w:szCs w:val="24"/>
        </w:rPr>
        <w:t xml:space="preserve"> </w:t>
      </w:r>
      <w:r w:rsidRPr="00D66654">
        <w:rPr>
          <w:b/>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9B65D9" w:rsidRPr="00D66654" w:rsidRDefault="009B65D9" w:rsidP="009B65D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9B65D9" w:rsidRPr="00D66654" w:rsidRDefault="009B65D9" w:rsidP="009B65D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D66654">
        <w:rPr>
          <w:rFonts w:ascii="Times New Roman" w:hAnsi="Times New Roman" w:cs="Times New Roman"/>
          <w:b/>
          <w:sz w:val="24"/>
          <w:szCs w:val="24"/>
        </w:rPr>
        <w:t>1. Общие положения</w:t>
      </w:r>
    </w:p>
    <w:p w:rsidR="009B65D9" w:rsidRPr="00D66654" w:rsidRDefault="009B65D9" w:rsidP="009B65D9">
      <w:pPr>
        <w:widowControl w:val="0"/>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9B65D9" w:rsidRPr="00D66654" w:rsidRDefault="009B65D9" w:rsidP="009B65D9">
      <w:pPr>
        <w:pStyle w:val="2f1"/>
        <w:widowControl w:val="0"/>
        <w:numPr>
          <w:ilvl w:val="1"/>
          <w:numId w:val="18"/>
        </w:numPr>
        <w:tabs>
          <w:tab w:val="left" w:pos="1134"/>
        </w:tabs>
        <w:suppressAutoHyphens w:val="0"/>
        <w:autoSpaceDE w:val="0"/>
        <w:autoSpaceDN w:val="0"/>
        <w:adjustRightInd w:val="0"/>
        <w:ind w:left="0" w:firstLine="709"/>
        <w:contextualSpacing w:val="0"/>
        <w:jc w:val="both"/>
        <w:outlineLvl w:val="2"/>
        <w:rPr>
          <w:sz w:val="24"/>
        </w:rPr>
      </w:pPr>
      <w:r w:rsidRPr="00D66654">
        <w:rPr>
          <w:sz w:val="24"/>
        </w:rPr>
        <w:t>Наименование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муниципальная услуга).</w:t>
      </w:r>
    </w:p>
    <w:p w:rsidR="009B65D9" w:rsidRPr="00D66654" w:rsidRDefault="009B65D9" w:rsidP="009B65D9">
      <w:pPr>
        <w:pStyle w:val="afe"/>
        <w:tabs>
          <w:tab w:val="left" w:pos="1134"/>
        </w:tabs>
        <w:spacing w:before="0" w:after="0"/>
        <w:ind w:firstLine="709"/>
        <w:jc w:val="both"/>
        <w:rPr>
          <w:sz w:val="24"/>
        </w:rPr>
      </w:pPr>
      <w:bookmarkStart w:id="1" w:name="Par49"/>
      <w:bookmarkEnd w:id="1"/>
      <w:r w:rsidRPr="00D66654">
        <w:rPr>
          <w:sz w:val="24"/>
        </w:rPr>
        <w:t xml:space="preserve">1.2. Предоставление муниципальной услуги осуществляется администрацией муниципального образования «Выборгский район» Ленинградской области (далее - администрацией)  в лице Комитета по управлению муниципальным имуществом и градостроительству (далее-КУМИГ) </w:t>
      </w:r>
      <w:r w:rsidR="005B15EC" w:rsidRPr="00D66654">
        <w:rPr>
          <w:sz w:val="24"/>
        </w:rPr>
        <w:t>на основании</w:t>
      </w:r>
      <w:r w:rsidRPr="00D66654">
        <w:rPr>
          <w:sz w:val="24"/>
        </w:rPr>
        <w:t xml:space="preserve"> соглашени</w:t>
      </w:r>
      <w:r w:rsidR="005B15EC" w:rsidRPr="00D66654">
        <w:rPr>
          <w:sz w:val="24"/>
        </w:rPr>
        <w:t>я</w:t>
      </w:r>
      <w:r w:rsidRPr="00D66654">
        <w:rPr>
          <w:sz w:val="24"/>
        </w:rPr>
        <w:t xml:space="preserve"> о пер</w:t>
      </w:r>
      <w:r w:rsidR="00D92E92">
        <w:rPr>
          <w:sz w:val="24"/>
        </w:rPr>
        <w:t>едаче части полномочий Поселения</w:t>
      </w:r>
      <w:r w:rsidRPr="00D66654">
        <w:rPr>
          <w:sz w:val="24"/>
        </w:rPr>
        <w:t xml:space="preserve"> Муниципальному району.</w:t>
      </w:r>
    </w:p>
    <w:p w:rsidR="009B65D9" w:rsidRPr="00D66654" w:rsidRDefault="009B65D9" w:rsidP="009B65D9">
      <w:pPr>
        <w:widowControl w:val="0"/>
        <w:autoSpaceDE w:val="0"/>
        <w:autoSpaceDN w:val="0"/>
        <w:adjustRightInd w:val="0"/>
        <w:spacing w:after="0" w:line="240" w:lineRule="auto"/>
        <w:ind w:firstLine="709"/>
        <w:rPr>
          <w:rFonts w:ascii="Times New Roman" w:hAnsi="Times New Roman" w:cs="Times New Roman"/>
          <w:sz w:val="24"/>
          <w:szCs w:val="24"/>
        </w:rPr>
      </w:pPr>
      <w:r w:rsidRPr="00D66654">
        <w:rPr>
          <w:rFonts w:ascii="Times New Roman" w:hAnsi="Times New Roman" w:cs="Times New Roman"/>
          <w:sz w:val="24"/>
          <w:szCs w:val="24"/>
        </w:rPr>
        <w:t xml:space="preserve">1.3. </w:t>
      </w:r>
      <w:proofErr w:type="gramStart"/>
      <w:r w:rsidRPr="00D66654">
        <w:rPr>
          <w:rFonts w:ascii="Times New Roman" w:hAnsi="Times New Roman" w:cs="Times New Roman"/>
          <w:sz w:val="24"/>
          <w:szCs w:val="24"/>
        </w:rPr>
        <w:t>Ответственные за предоставление муниципальной услуги:</w:t>
      </w:r>
      <w:proofErr w:type="gramEnd"/>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60"/>
      <w:bookmarkEnd w:id="2"/>
      <w:r w:rsidRPr="00D66654">
        <w:rPr>
          <w:rFonts w:ascii="Times New Roman" w:hAnsi="Times New Roman" w:cs="Times New Roman"/>
          <w:sz w:val="24"/>
          <w:szCs w:val="24"/>
        </w:rPr>
        <w:t>-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«Выборгский район» Ленинградской области.</w:t>
      </w:r>
    </w:p>
    <w:p w:rsidR="009B65D9" w:rsidRPr="00D66654" w:rsidRDefault="009B65D9" w:rsidP="009B65D9">
      <w:pPr>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1.4. Места нахождения, справочные телефоны, адреса электронной почты, график работы, часы </w:t>
      </w:r>
      <w:proofErr w:type="gramStart"/>
      <w:r w:rsidRPr="00D66654">
        <w:rPr>
          <w:rFonts w:ascii="Times New Roman" w:hAnsi="Times New Roman" w:cs="Times New Roman"/>
          <w:sz w:val="24"/>
          <w:szCs w:val="24"/>
        </w:rPr>
        <w:t>приема корреспонденции органов местного самоуправления Ленинградской области</w:t>
      </w:r>
      <w:proofErr w:type="gramEnd"/>
      <w:r w:rsidRPr="00D66654">
        <w:rPr>
          <w:rFonts w:ascii="Times New Roman" w:hAnsi="Times New Roman" w:cs="Times New Roman"/>
          <w:sz w:val="24"/>
          <w:szCs w:val="24"/>
        </w:rPr>
        <w:t xml:space="preserve"> и справочные телефоны орган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1.5. При наличии технической возможности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B65D9" w:rsidRPr="00D66654" w:rsidRDefault="009B65D9" w:rsidP="009B65D9">
      <w:pPr>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B65D9" w:rsidRPr="00D66654" w:rsidRDefault="009B65D9" w:rsidP="009B65D9">
      <w:pPr>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B65D9" w:rsidRPr="00D66654" w:rsidRDefault="009B65D9" w:rsidP="009B65D9">
      <w:pPr>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Электронный адрес Портала государственных и муниципальных услуг (функций) Ленинградской области (далее – ПГУ ЛО): </w:t>
      </w:r>
      <w:hyperlink r:id="rId8" w:history="1">
        <w:r w:rsidRPr="00D66654">
          <w:rPr>
            <w:rFonts w:ascii="Times New Roman" w:hAnsi="Times New Roman" w:cs="Times New Roman"/>
            <w:sz w:val="24"/>
            <w:szCs w:val="24"/>
          </w:rPr>
          <w:t>http://gu.lenobl.ru/</w:t>
        </w:r>
      </w:hyperlink>
      <w:r w:rsidRPr="00D66654">
        <w:rPr>
          <w:rFonts w:ascii="Times New Roman" w:hAnsi="Times New Roman" w:cs="Times New Roman"/>
          <w:sz w:val="24"/>
          <w:szCs w:val="24"/>
        </w:rPr>
        <w:t>;</w:t>
      </w:r>
    </w:p>
    <w:p w:rsidR="009B65D9" w:rsidRPr="00D66654" w:rsidRDefault="009B65D9" w:rsidP="009B65D9">
      <w:pPr>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lastRenderedPageBreak/>
        <w:t xml:space="preserve">Электронный адрес официального сайта Администрации Ленинградской области </w:t>
      </w:r>
      <w:hyperlink r:id="rId9" w:history="1">
        <w:r w:rsidRPr="00D66654">
          <w:rPr>
            <w:rFonts w:ascii="Times New Roman" w:hAnsi="Times New Roman" w:cs="Times New Roman"/>
            <w:sz w:val="24"/>
            <w:szCs w:val="24"/>
          </w:rPr>
          <w:t>http://www.lenobl.ru/</w:t>
        </w:r>
      </w:hyperlink>
    </w:p>
    <w:p w:rsidR="009B65D9" w:rsidRPr="00D66654" w:rsidRDefault="009B65D9" w:rsidP="009B65D9">
      <w:pPr>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Электронный адрес официального портала муниципального образования «Выборгский район» Ленинградской области</w:t>
      </w:r>
      <w:proofErr w:type="gramStart"/>
      <w:r w:rsidRPr="00D66654">
        <w:rPr>
          <w:rFonts w:ascii="Times New Roman" w:hAnsi="Times New Roman" w:cs="Times New Roman"/>
          <w:sz w:val="24"/>
          <w:szCs w:val="24"/>
        </w:rPr>
        <w:t xml:space="preserve"> :</w:t>
      </w:r>
      <w:proofErr w:type="gramEnd"/>
      <w:r w:rsidRPr="00D66654">
        <w:rPr>
          <w:rFonts w:ascii="Times New Roman" w:hAnsi="Times New Roman" w:cs="Times New Roman"/>
          <w:sz w:val="24"/>
          <w:szCs w:val="24"/>
        </w:rPr>
        <w:t xml:space="preserve"> http://www.vbglenobl.ru/.</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Информация о порядке предоставления муниципальной услуги предоставляется:</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w:t>
      </w:r>
      <w:r w:rsidRPr="00D66654">
        <w:rPr>
          <w:rFonts w:ascii="Times New Roman" w:hAnsi="Times New Roman" w:cs="Times New Roman"/>
          <w:sz w:val="24"/>
          <w:szCs w:val="24"/>
        </w:rPr>
        <w:tab/>
        <w:t>по телефону специалистами отдела по архитектуре и градостроительству КУМИГ (непосредственно в день обращения заинтересованных лиц);</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w:t>
      </w:r>
      <w:r w:rsidRPr="00D66654">
        <w:rPr>
          <w:rFonts w:ascii="Times New Roman" w:hAnsi="Times New Roman" w:cs="Times New Roman"/>
          <w:sz w:val="24"/>
          <w:szCs w:val="24"/>
        </w:rPr>
        <w:tab/>
        <w:t>на официальном портале МО http://www.</w:t>
      </w:r>
      <w:proofErr w:type="spellStart"/>
      <w:r w:rsidRPr="00D66654">
        <w:rPr>
          <w:rFonts w:ascii="Times New Roman" w:hAnsi="Times New Roman" w:cs="Times New Roman"/>
          <w:sz w:val="24"/>
          <w:szCs w:val="24"/>
          <w:lang w:val="en-US"/>
        </w:rPr>
        <w:t>vbg</w:t>
      </w:r>
      <w:r w:rsidRPr="00D66654">
        <w:rPr>
          <w:rFonts w:ascii="Times New Roman" w:hAnsi="Times New Roman" w:cs="Times New Roman"/>
          <w:sz w:val="24"/>
          <w:szCs w:val="24"/>
        </w:rPr>
        <w:t>lenobl</w:t>
      </w:r>
      <w:proofErr w:type="spellEnd"/>
      <w:r w:rsidRPr="00D66654">
        <w:rPr>
          <w:rFonts w:ascii="Times New Roman" w:hAnsi="Times New Roman" w:cs="Times New Roman"/>
          <w:sz w:val="24"/>
          <w:szCs w:val="24"/>
        </w:rPr>
        <w:t xml:space="preserve">. </w:t>
      </w:r>
      <w:proofErr w:type="spellStart"/>
      <w:r w:rsidRPr="00D66654">
        <w:rPr>
          <w:rFonts w:ascii="Times New Roman" w:hAnsi="Times New Roman" w:cs="Times New Roman"/>
          <w:sz w:val="24"/>
          <w:szCs w:val="24"/>
        </w:rPr>
        <w:t>ru</w:t>
      </w:r>
      <w:proofErr w:type="spellEnd"/>
      <w:r w:rsidRPr="00D66654">
        <w:rPr>
          <w:rFonts w:ascii="Times New Roman" w:hAnsi="Times New Roman" w:cs="Times New Roman"/>
          <w:sz w:val="24"/>
          <w:szCs w:val="24"/>
        </w:rPr>
        <w:t>/;</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w:t>
      </w:r>
      <w:r w:rsidRPr="00D66654">
        <w:rPr>
          <w:rFonts w:ascii="Times New Roman" w:hAnsi="Times New Roman" w:cs="Times New Roman"/>
          <w:sz w:val="24"/>
          <w:szCs w:val="24"/>
        </w:rPr>
        <w:tab/>
        <w:t xml:space="preserve">на Портале государственных и муниципальных (функций) Ленинградской области: </w:t>
      </w:r>
      <w:hyperlink r:id="rId10" w:history="1">
        <w:r w:rsidRPr="00D66654">
          <w:rPr>
            <w:rStyle w:val="a4"/>
            <w:rFonts w:ascii="Times New Roman" w:hAnsi="Times New Roman"/>
            <w:sz w:val="24"/>
            <w:szCs w:val="24"/>
          </w:rPr>
          <w:t>http://www.gu.lenobl.ru</w:t>
        </w:r>
      </w:hyperlink>
      <w:r w:rsidRPr="00D66654">
        <w:rPr>
          <w:rFonts w:ascii="Times New Roman" w:hAnsi="Times New Roman" w:cs="Times New Roman"/>
          <w:sz w:val="24"/>
          <w:szCs w:val="24"/>
        </w:rPr>
        <w:t>;</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w:t>
      </w:r>
      <w:r w:rsidRPr="00D66654">
        <w:rPr>
          <w:rFonts w:ascii="Times New Roman" w:hAnsi="Times New Roman" w:cs="Times New Roman"/>
          <w:sz w:val="24"/>
          <w:szCs w:val="24"/>
        </w:rPr>
        <w:tab/>
        <w:t>при обращении в МФЦ.</w:t>
      </w:r>
    </w:p>
    <w:p w:rsidR="009B65D9" w:rsidRPr="00D66654" w:rsidRDefault="009B65D9" w:rsidP="009B65D9">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D66654">
        <w:rPr>
          <w:rFonts w:ascii="Times New Roman" w:hAnsi="Times New Roman" w:cs="Times New Roman"/>
          <w:sz w:val="24"/>
          <w:szCs w:val="24"/>
        </w:rPr>
        <w:t xml:space="preserve">Письменные обращения заинтересованных лиц, поступившие почтовой корреспонденцией, по адресу: 188800, Ленинградская область, г. Выборг, ул. Советская, д. 12, а также в электронном виде на электронный адрес администрации МО: </w:t>
      </w:r>
      <w:hyperlink r:id="rId11" w:history="1">
        <w:r w:rsidRPr="00D66654">
          <w:rPr>
            <w:rStyle w:val="a4"/>
            <w:rFonts w:ascii="Times New Roman" w:hAnsi="Times New Roman"/>
            <w:sz w:val="24"/>
            <w:szCs w:val="24"/>
          </w:rPr>
          <w:t>glava@vbgregion.ru</w:t>
        </w:r>
      </w:hyperlink>
      <w:r w:rsidRPr="00D66654">
        <w:rPr>
          <w:rFonts w:ascii="Times New Roman" w:hAnsi="Times New Roman" w:cs="Times New Roman"/>
          <w:sz w:val="24"/>
          <w:szCs w:val="24"/>
        </w:rPr>
        <w:t xml:space="preserve"> рассматриваются структурным подразделением - Комитетом по управлению муниципальным имуществом и градостроительству администрации  муниципального образования «Выборгский район» Ленинградской области (КУМИГ) в порядке ч. 1 ст. 12 Федерального закона от 02.05.2006 №59</w:t>
      </w:r>
      <w:proofErr w:type="gramEnd"/>
      <w:r w:rsidRPr="00D66654">
        <w:rPr>
          <w:rFonts w:ascii="Times New Roman" w:hAnsi="Times New Roman" w:cs="Times New Roman"/>
          <w:sz w:val="24"/>
          <w:szCs w:val="24"/>
        </w:rPr>
        <w:t xml:space="preserve">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1.11.1.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51"/>
      <w:bookmarkStart w:id="4" w:name="Par161"/>
      <w:bookmarkEnd w:id="3"/>
      <w:bookmarkEnd w:id="4"/>
      <w:r w:rsidRPr="00D66654">
        <w:rPr>
          <w:rFonts w:ascii="Times New Roman" w:hAnsi="Times New Roman" w:cs="Times New Roman"/>
          <w:sz w:val="24"/>
          <w:szCs w:val="24"/>
        </w:rPr>
        <w:t>1.12. Муниципальная услуга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предоставляется физическим и юридическим лицам, в случаях предусмотренных федеральным законодательством</w:t>
      </w:r>
    </w:p>
    <w:p w:rsidR="009B65D9" w:rsidRPr="00D66654" w:rsidRDefault="009B65D9" w:rsidP="009B65D9">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9B65D9" w:rsidRPr="00D66654" w:rsidRDefault="009B65D9" w:rsidP="009B65D9">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r w:rsidRPr="00D66654">
        <w:rPr>
          <w:rFonts w:ascii="Times New Roman" w:hAnsi="Times New Roman" w:cs="Times New Roman"/>
          <w:b/>
          <w:sz w:val="24"/>
          <w:szCs w:val="24"/>
        </w:rPr>
        <w:t>2. Стандарт предоставления муниципальной услуги</w:t>
      </w:r>
    </w:p>
    <w:p w:rsidR="009B65D9" w:rsidRPr="00D66654" w:rsidRDefault="009B65D9" w:rsidP="009B65D9">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5" w:name="Par175"/>
      <w:bookmarkEnd w:id="5"/>
    </w:p>
    <w:p w:rsidR="009B65D9" w:rsidRPr="00D66654" w:rsidRDefault="009B65D9" w:rsidP="009B65D9">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r w:rsidRPr="00D66654">
        <w:rPr>
          <w:rFonts w:ascii="Times New Roman" w:hAnsi="Times New Roman" w:cs="Times New Roman"/>
          <w:sz w:val="24"/>
          <w:szCs w:val="24"/>
        </w:rPr>
        <w:t>Наименование муниципальной услуги.</w:t>
      </w: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p>
    <w:p w:rsidR="009B65D9" w:rsidRPr="00D66654" w:rsidRDefault="009B65D9" w:rsidP="00D66654">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r w:rsidRPr="00D66654">
        <w:rPr>
          <w:rFonts w:ascii="Times New Roman" w:hAnsi="Times New Roman" w:cs="Times New Roman"/>
          <w:sz w:val="24"/>
          <w:szCs w:val="24"/>
        </w:rPr>
        <w:t xml:space="preserve">2.1. </w:t>
      </w:r>
      <w:r w:rsidR="00D66654" w:rsidRPr="00D66654">
        <w:rPr>
          <w:rFonts w:ascii="Times New Roman" w:hAnsi="Times New Roman" w:cs="Times New Roman"/>
          <w:sz w:val="24"/>
          <w:szCs w:val="24"/>
        </w:rPr>
        <w:t>Наименование муниципальной услуги.</w:t>
      </w:r>
      <w:r w:rsidR="00D66654">
        <w:rPr>
          <w:rFonts w:ascii="Times New Roman" w:hAnsi="Times New Roman" w:cs="Times New Roman"/>
          <w:sz w:val="24"/>
          <w:szCs w:val="24"/>
        </w:rPr>
        <w:t xml:space="preserve"> </w:t>
      </w:r>
      <w:r w:rsidRPr="00D66654">
        <w:rPr>
          <w:rFonts w:ascii="Times New Roman" w:hAnsi="Times New Roman" w:cs="Times New Roman"/>
          <w:sz w:val="24"/>
          <w:szCs w:val="24"/>
        </w:rPr>
        <w:t>Муниципальная услуга: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9B65D9" w:rsidRPr="00D66654" w:rsidRDefault="009B65D9" w:rsidP="009B65D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r w:rsidRPr="00D66654">
        <w:rPr>
          <w:rFonts w:ascii="Times New Roman" w:hAnsi="Times New Roman" w:cs="Times New Roman"/>
          <w:sz w:val="24"/>
          <w:szCs w:val="24"/>
        </w:rPr>
        <w:t>Наименование органа местного самоуправления, непосредственно</w:t>
      </w:r>
    </w:p>
    <w:p w:rsidR="009B65D9" w:rsidRPr="00D66654" w:rsidRDefault="009B65D9" w:rsidP="009B65D9">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roofErr w:type="gramStart"/>
      <w:r w:rsidRPr="00D66654">
        <w:rPr>
          <w:rFonts w:ascii="Times New Roman" w:hAnsi="Times New Roman" w:cs="Times New Roman"/>
          <w:sz w:val="24"/>
          <w:szCs w:val="24"/>
        </w:rPr>
        <w:t>предоставляющего</w:t>
      </w:r>
      <w:proofErr w:type="gramEnd"/>
      <w:r w:rsidRPr="00D66654">
        <w:rPr>
          <w:rFonts w:ascii="Times New Roman" w:hAnsi="Times New Roman" w:cs="Times New Roman"/>
          <w:sz w:val="24"/>
          <w:szCs w:val="24"/>
        </w:rPr>
        <w:t xml:space="preserve"> муниципальную услугу</w:t>
      </w:r>
    </w:p>
    <w:p w:rsidR="009B65D9" w:rsidRPr="00D66654" w:rsidRDefault="009B65D9" w:rsidP="009B65D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9B65D9" w:rsidRPr="00D66654" w:rsidRDefault="009B65D9" w:rsidP="00A32230">
      <w:pPr>
        <w:widowControl w:val="0"/>
        <w:autoSpaceDE w:val="0"/>
        <w:autoSpaceDN w:val="0"/>
        <w:adjustRightInd w:val="0"/>
        <w:spacing w:after="0" w:line="240" w:lineRule="auto"/>
        <w:ind w:firstLine="708"/>
        <w:contextualSpacing/>
        <w:jc w:val="both"/>
        <w:outlineLvl w:val="2"/>
        <w:rPr>
          <w:rFonts w:ascii="Times New Roman" w:hAnsi="Times New Roman" w:cs="Times New Roman"/>
          <w:sz w:val="24"/>
          <w:szCs w:val="24"/>
        </w:rPr>
      </w:pPr>
      <w:r w:rsidRPr="00D66654">
        <w:rPr>
          <w:rFonts w:ascii="Times New Roman" w:hAnsi="Times New Roman" w:cs="Times New Roman"/>
          <w:sz w:val="24"/>
          <w:szCs w:val="24"/>
        </w:rPr>
        <w:t xml:space="preserve">2.2. Предоставление муниципальной услуги осуществляется администрацией МО </w:t>
      </w:r>
      <w:r w:rsidRPr="00D66654">
        <w:rPr>
          <w:rFonts w:ascii="Times New Roman" w:hAnsi="Times New Roman" w:cs="Times New Roman"/>
          <w:sz w:val="24"/>
          <w:szCs w:val="24"/>
        </w:rPr>
        <w:lastRenderedPageBreak/>
        <w:t xml:space="preserve">«Выборгский район» Ленинградской области  с участием КУМИГ. </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2.3. Орган, предоставляющий муниципальную услугу, не вправе требовать:</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настоящими методическими рекомендациями;</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r w:rsidRPr="00D66654">
        <w:rPr>
          <w:rFonts w:ascii="Times New Roman" w:hAnsi="Times New Roman" w:cs="Times New Roman"/>
          <w:sz w:val="24"/>
          <w:szCs w:val="24"/>
        </w:rPr>
        <w:t>Результат предоставления муниципальной услуги.</w:t>
      </w:r>
    </w:p>
    <w:p w:rsidR="009B65D9" w:rsidRPr="00D66654" w:rsidRDefault="009B65D9" w:rsidP="009B65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2.4. Результатом предоставления муниципальной услуги является установление сервитута в отношении земельного участка либо постановление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r w:rsidRPr="00D66654">
        <w:rPr>
          <w:rFonts w:ascii="Times New Roman" w:hAnsi="Times New Roman" w:cs="Times New Roman"/>
          <w:sz w:val="24"/>
          <w:szCs w:val="24"/>
        </w:rPr>
        <w:t>Срок предоставления муниципальной услуги.</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9B65D9" w:rsidRPr="00D66654" w:rsidRDefault="009B65D9" w:rsidP="009B65D9">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2.5.1. 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rsidR="009B65D9" w:rsidRPr="00D66654" w:rsidRDefault="009B65D9" w:rsidP="009B65D9">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9B65D9" w:rsidRPr="00D66654" w:rsidRDefault="009B65D9" w:rsidP="009B65D9">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9B65D9" w:rsidRPr="00D66654" w:rsidRDefault="009B65D9" w:rsidP="009B65D9">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9B65D9" w:rsidRPr="00D66654" w:rsidRDefault="009B65D9" w:rsidP="009B65D9">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2.6. Нормативные правовые акты, регулирующие предоставление муниципальной услуги: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Конституция Российской Федерации;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Гражданский кодекс Российской Федерации;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Земельный кодекс Российской Федерации;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Градостроительный кодекс Российской Федерации;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Федеральный закон от 25.10.2001 №137-ФЗ «О введении в действие Земельного кодекса Российской Федерации»;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Федеральный закон от 27.07.2010 №210-ФЗ «Об организации предоставления государственных и муниципальных услуг»;</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Федеральный закон от 21.07.1997 №122-ФЗ «О государственной регистрации прав на недвижимое имущество и сделок с ним»;</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Федеральный закон от 24.07.2007 №221-ФЗ «О государственном кадастре недвижимости»;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lastRenderedPageBreak/>
        <w:t>Федеральный закон от 29.07.1998 №135-ФЗ «Об оценочной деятельности в Российской Федерации»;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Федеральный закон от 06.04. 2011№63-ФЗ «Об электронной подписи»;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Федеральный закон от 27.07.2006 №152-ФЗ «О персональных данных»;</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Федеральный закон от 09.02.2009 №8-ФЗ «Об обеспечении доступа к информации о деятельности государственных органов и органов местного самоуправления»;</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Федеральный закон от 02.05.2006 №59-ФЗ «О порядке рассмотрения обращений граждан Российской Федерации»;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Приказ Министерства связи и массовых коммуникаций Российской Федерации от 13.04.2012 №107 «Об утверждении Положения о федеральной государственной информационной системе «Единая система идентификац</w:t>
      </w:r>
      <w:proofErr w:type="gramStart"/>
      <w:r w:rsidRPr="00D66654">
        <w:rPr>
          <w:sz w:val="24"/>
        </w:rPr>
        <w:t>ии и ау</w:t>
      </w:r>
      <w:proofErr w:type="gramEnd"/>
      <w:r w:rsidRPr="00D66654">
        <w:rPr>
          <w:sz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Устав МО «Выборгский район» Ленинградской области;</w:t>
      </w:r>
    </w:p>
    <w:p w:rsidR="009B65D9" w:rsidRPr="00D66654" w:rsidRDefault="009B65D9" w:rsidP="009B65D9">
      <w:pPr>
        <w:pStyle w:val="2f1"/>
        <w:widowControl w:val="0"/>
        <w:numPr>
          <w:ilvl w:val="0"/>
          <w:numId w:val="17"/>
        </w:numPr>
        <w:tabs>
          <w:tab w:val="clear" w:pos="1800"/>
          <w:tab w:val="left" w:pos="993"/>
        </w:tabs>
        <w:suppressAutoHyphens w:val="0"/>
        <w:autoSpaceDE w:val="0"/>
        <w:autoSpaceDN w:val="0"/>
        <w:adjustRightInd w:val="0"/>
        <w:ind w:left="0" w:firstLine="709"/>
        <w:jc w:val="both"/>
        <w:rPr>
          <w:sz w:val="24"/>
        </w:rPr>
      </w:pPr>
      <w:r w:rsidRPr="00D66654">
        <w:rPr>
          <w:sz w:val="24"/>
        </w:rPr>
        <w:t>Устав МО «Город Выборг» Выборгского района Ленинградской области.</w:t>
      </w:r>
    </w:p>
    <w:p w:rsidR="009B65D9" w:rsidRPr="00D66654" w:rsidRDefault="009B65D9" w:rsidP="009B65D9">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2.7. Перечень документов, необходимых для предоставления муниципальной услуги:</w:t>
      </w:r>
    </w:p>
    <w:p w:rsidR="009B65D9" w:rsidRPr="00D66654" w:rsidRDefault="009B65D9" w:rsidP="009B65D9">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t>2.7.1. Заявители обращаются с заявлением о заключении соглашения об установлении сервитута (</w:t>
      </w:r>
      <w:hyperlink w:anchor="Par257" w:history="1">
        <w:r w:rsidRPr="00D66654">
          <w:rPr>
            <w:rFonts w:ascii="Times New Roman" w:hAnsi="Times New Roman" w:cs="Times New Roman"/>
            <w:sz w:val="24"/>
            <w:szCs w:val="24"/>
          </w:rPr>
          <w:t>приложение №</w:t>
        </w:r>
      </w:hyperlink>
      <w:r w:rsidRPr="00D66654">
        <w:rPr>
          <w:rFonts w:ascii="Times New Roman" w:hAnsi="Times New Roman" w:cs="Times New Roman"/>
          <w:sz w:val="24"/>
          <w:szCs w:val="24"/>
        </w:rPr>
        <w:t>3 к регламенту).</w:t>
      </w:r>
    </w:p>
    <w:p w:rsidR="009B65D9" w:rsidRPr="00D66654" w:rsidRDefault="009B65D9" w:rsidP="009B65D9">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6" w:name="Par77"/>
      <w:bookmarkEnd w:id="6"/>
      <w:r w:rsidRPr="00D66654">
        <w:rPr>
          <w:rFonts w:ascii="Times New Roman" w:hAnsi="Times New Roman" w:cs="Times New Roman"/>
          <w:sz w:val="24"/>
          <w:szCs w:val="24"/>
        </w:rPr>
        <w:t>2.7.2. К заявлению прилагаются:</w:t>
      </w:r>
    </w:p>
    <w:p w:rsidR="009B65D9" w:rsidRPr="00D66654" w:rsidRDefault="009B65D9" w:rsidP="009B65D9">
      <w:pPr>
        <w:pStyle w:val="2f1"/>
        <w:widowControl w:val="0"/>
        <w:numPr>
          <w:ilvl w:val="0"/>
          <w:numId w:val="21"/>
        </w:numPr>
        <w:tabs>
          <w:tab w:val="left" w:pos="993"/>
        </w:tabs>
        <w:suppressAutoHyphens w:val="0"/>
        <w:autoSpaceDE w:val="0"/>
        <w:autoSpaceDN w:val="0"/>
        <w:adjustRightInd w:val="0"/>
        <w:ind w:left="0" w:firstLine="709"/>
        <w:jc w:val="both"/>
        <w:rPr>
          <w:sz w:val="24"/>
        </w:rPr>
      </w:pPr>
      <w:r w:rsidRPr="00D66654">
        <w:rPr>
          <w:sz w:val="24"/>
        </w:rPr>
        <w:t>Копия документа, удостоверяющего личность заявителя, являющегося физическим лицом, либо личность представителя заявителя.</w:t>
      </w:r>
    </w:p>
    <w:p w:rsidR="009B65D9" w:rsidRPr="00D66654" w:rsidRDefault="009B65D9" w:rsidP="009B65D9">
      <w:pPr>
        <w:pStyle w:val="2f1"/>
        <w:widowControl w:val="0"/>
        <w:numPr>
          <w:ilvl w:val="0"/>
          <w:numId w:val="21"/>
        </w:numPr>
        <w:tabs>
          <w:tab w:val="left" w:pos="993"/>
        </w:tabs>
        <w:suppressAutoHyphens w:val="0"/>
        <w:autoSpaceDE w:val="0"/>
        <w:autoSpaceDN w:val="0"/>
        <w:adjustRightInd w:val="0"/>
        <w:ind w:left="0" w:firstLine="709"/>
        <w:jc w:val="both"/>
        <w:rPr>
          <w:sz w:val="24"/>
        </w:rPr>
      </w:pPr>
      <w:bookmarkStart w:id="7" w:name="Par79"/>
      <w:bookmarkEnd w:id="7"/>
      <w:r w:rsidRPr="00D66654">
        <w:rPr>
          <w:sz w:val="24"/>
        </w:rPr>
        <w:t>Копия свидетельства о государственной регистрации юридического лица или выписка из государственного реестра юридических лиц.</w:t>
      </w:r>
    </w:p>
    <w:p w:rsidR="009B65D9" w:rsidRPr="00D66654" w:rsidRDefault="009B65D9" w:rsidP="009B65D9">
      <w:pPr>
        <w:pStyle w:val="2f1"/>
        <w:widowControl w:val="0"/>
        <w:numPr>
          <w:ilvl w:val="0"/>
          <w:numId w:val="21"/>
        </w:numPr>
        <w:tabs>
          <w:tab w:val="left" w:pos="993"/>
        </w:tabs>
        <w:suppressAutoHyphens w:val="0"/>
        <w:autoSpaceDE w:val="0"/>
        <w:autoSpaceDN w:val="0"/>
        <w:adjustRightInd w:val="0"/>
        <w:ind w:left="0" w:firstLine="709"/>
        <w:jc w:val="both"/>
        <w:rPr>
          <w:sz w:val="24"/>
        </w:rPr>
      </w:pPr>
      <w:r w:rsidRPr="00D66654">
        <w:rPr>
          <w:sz w:val="24"/>
        </w:rPr>
        <w:t xml:space="preserve">Нотариально заверенный перевод </w:t>
      </w:r>
      <w:proofErr w:type="gramStart"/>
      <w:r w:rsidRPr="00D66654">
        <w:rPr>
          <w:sz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66654">
        <w:rPr>
          <w:sz w:val="24"/>
        </w:rPr>
        <w:t>, если заявителем является иностранное юридическое лицо.</w:t>
      </w:r>
    </w:p>
    <w:p w:rsidR="009B65D9" w:rsidRPr="00D66654" w:rsidRDefault="009B65D9" w:rsidP="009B65D9">
      <w:pPr>
        <w:pStyle w:val="2f1"/>
        <w:widowControl w:val="0"/>
        <w:numPr>
          <w:ilvl w:val="0"/>
          <w:numId w:val="21"/>
        </w:numPr>
        <w:tabs>
          <w:tab w:val="left" w:pos="1134"/>
        </w:tabs>
        <w:suppressAutoHyphens w:val="0"/>
        <w:autoSpaceDE w:val="0"/>
        <w:autoSpaceDN w:val="0"/>
        <w:adjustRightInd w:val="0"/>
        <w:ind w:left="0" w:firstLine="709"/>
        <w:jc w:val="both"/>
        <w:rPr>
          <w:sz w:val="24"/>
        </w:rPr>
      </w:pPr>
      <w:r w:rsidRPr="00D66654">
        <w:rPr>
          <w:sz w:val="24"/>
        </w:rPr>
        <w:t>Копия документа, удостоверяющего права (полномочия) представителя заявителя, если с заявлением обращается представитель заявителя.</w:t>
      </w:r>
    </w:p>
    <w:p w:rsidR="009B65D9" w:rsidRPr="00D66654" w:rsidRDefault="009B65D9" w:rsidP="009B65D9">
      <w:pPr>
        <w:pStyle w:val="2f1"/>
        <w:widowControl w:val="0"/>
        <w:numPr>
          <w:ilvl w:val="0"/>
          <w:numId w:val="21"/>
        </w:numPr>
        <w:tabs>
          <w:tab w:val="left" w:pos="1134"/>
        </w:tabs>
        <w:suppressAutoHyphens w:val="0"/>
        <w:autoSpaceDE w:val="0"/>
        <w:autoSpaceDN w:val="0"/>
        <w:adjustRightInd w:val="0"/>
        <w:ind w:left="0" w:firstLine="709"/>
        <w:jc w:val="both"/>
        <w:rPr>
          <w:sz w:val="24"/>
        </w:rPr>
      </w:pPr>
      <w:bookmarkStart w:id="8" w:name="Par82"/>
      <w:bookmarkEnd w:id="8"/>
      <w:r w:rsidRPr="00D66654">
        <w:rPr>
          <w:sz w:val="24"/>
        </w:rPr>
        <w:t>Кадастровый паспорт земельного участка, в отношении которого подано заявление.</w:t>
      </w:r>
    </w:p>
    <w:p w:rsidR="009B65D9" w:rsidRPr="00D66654" w:rsidRDefault="009B65D9" w:rsidP="009B65D9">
      <w:pPr>
        <w:pStyle w:val="2f1"/>
        <w:widowControl w:val="0"/>
        <w:numPr>
          <w:ilvl w:val="0"/>
          <w:numId w:val="21"/>
        </w:numPr>
        <w:tabs>
          <w:tab w:val="left" w:pos="1134"/>
        </w:tabs>
        <w:suppressAutoHyphens w:val="0"/>
        <w:autoSpaceDE w:val="0"/>
        <w:autoSpaceDN w:val="0"/>
        <w:adjustRightInd w:val="0"/>
        <w:ind w:left="0" w:firstLine="709"/>
        <w:jc w:val="both"/>
        <w:rPr>
          <w:sz w:val="24"/>
        </w:rPr>
      </w:pPr>
      <w:bookmarkStart w:id="9" w:name="Par83"/>
      <w:bookmarkEnd w:id="9"/>
      <w:r w:rsidRPr="00D66654">
        <w:rPr>
          <w:sz w:val="24"/>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9B65D9" w:rsidRPr="00D66654" w:rsidRDefault="009B65D9" w:rsidP="009B65D9">
      <w:pPr>
        <w:pStyle w:val="2f1"/>
        <w:widowControl w:val="0"/>
        <w:numPr>
          <w:ilvl w:val="0"/>
          <w:numId w:val="21"/>
        </w:numPr>
        <w:tabs>
          <w:tab w:val="left" w:pos="1134"/>
        </w:tabs>
        <w:suppressAutoHyphens w:val="0"/>
        <w:autoSpaceDE w:val="0"/>
        <w:autoSpaceDN w:val="0"/>
        <w:adjustRightInd w:val="0"/>
        <w:ind w:left="0" w:firstLine="709"/>
        <w:jc w:val="both"/>
        <w:rPr>
          <w:sz w:val="24"/>
        </w:rPr>
      </w:pPr>
      <w:r w:rsidRPr="00D66654">
        <w:rPr>
          <w:sz w:val="24"/>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9B65D9" w:rsidRPr="00D66654" w:rsidRDefault="009B65D9" w:rsidP="009B65D9">
      <w:pPr>
        <w:pStyle w:val="2f1"/>
        <w:widowControl w:val="0"/>
        <w:numPr>
          <w:ilvl w:val="0"/>
          <w:numId w:val="21"/>
        </w:numPr>
        <w:tabs>
          <w:tab w:val="left" w:pos="1134"/>
        </w:tabs>
        <w:suppressAutoHyphens w:val="0"/>
        <w:autoSpaceDE w:val="0"/>
        <w:autoSpaceDN w:val="0"/>
        <w:adjustRightInd w:val="0"/>
        <w:ind w:left="0" w:firstLine="709"/>
        <w:jc w:val="both"/>
        <w:rPr>
          <w:sz w:val="24"/>
        </w:rPr>
      </w:pPr>
      <w:r w:rsidRPr="00D66654">
        <w:rPr>
          <w:sz w:val="24"/>
        </w:rPr>
        <w:t>В случае</w:t>
      </w:r>
      <w:proofErr w:type="gramStart"/>
      <w:r w:rsidRPr="00D66654">
        <w:rPr>
          <w:sz w:val="24"/>
        </w:rPr>
        <w:t>,</w:t>
      </w:r>
      <w:proofErr w:type="gramEnd"/>
      <w:r w:rsidRPr="00D66654">
        <w:rPr>
          <w:sz w:val="24"/>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0" w:name="Par86"/>
      <w:bookmarkEnd w:id="10"/>
      <w:r w:rsidRPr="00D66654">
        <w:rPr>
          <w:rFonts w:ascii="Times New Roman" w:hAnsi="Times New Roman" w:cs="Times New Roman"/>
          <w:sz w:val="24"/>
          <w:szCs w:val="24"/>
        </w:rPr>
        <w:t xml:space="preserve">2.7.3. Заявитель вправе не представлять самостоятельно документы, предусмотренные </w:t>
      </w:r>
      <w:hyperlink w:anchor="Par79" w:history="1">
        <w:r w:rsidRPr="00D66654">
          <w:rPr>
            <w:rFonts w:ascii="Times New Roman" w:hAnsi="Times New Roman" w:cs="Times New Roman"/>
            <w:sz w:val="24"/>
            <w:szCs w:val="24"/>
          </w:rPr>
          <w:t>подпунктами 2</w:t>
        </w:r>
      </w:hyperlink>
      <w:r w:rsidRPr="00D66654">
        <w:rPr>
          <w:rFonts w:ascii="Times New Roman" w:hAnsi="Times New Roman" w:cs="Times New Roman"/>
          <w:sz w:val="24"/>
          <w:szCs w:val="24"/>
        </w:rPr>
        <w:t xml:space="preserve">, </w:t>
      </w:r>
      <w:hyperlink w:anchor="Par82" w:history="1">
        <w:r w:rsidRPr="00D66654">
          <w:rPr>
            <w:rFonts w:ascii="Times New Roman" w:hAnsi="Times New Roman" w:cs="Times New Roman"/>
            <w:sz w:val="24"/>
            <w:szCs w:val="24"/>
          </w:rPr>
          <w:t>5</w:t>
        </w:r>
      </w:hyperlink>
      <w:r w:rsidRPr="00D66654">
        <w:rPr>
          <w:rFonts w:ascii="Times New Roman" w:hAnsi="Times New Roman" w:cs="Times New Roman"/>
          <w:sz w:val="24"/>
          <w:szCs w:val="24"/>
        </w:rPr>
        <w:t xml:space="preserve">, </w:t>
      </w:r>
      <w:hyperlink w:anchor="Par83" w:history="1">
        <w:r w:rsidRPr="00D66654">
          <w:rPr>
            <w:rFonts w:ascii="Times New Roman" w:hAnsi="Times New Roman" w:cs="Times New Roman"/>
            <w:sz w:val="24"/>
            <w:szCs w:val="24"/>
          </w:rPr>
          <w:t>6 пункта 2.7.2</w:t>
        </w:r>
      </w:hyperlink>
      <w:r w:rsidRPr="00D66654">
        <w:rPr>
          <w:rFonts w:ascii="Times New Roman" w:hAnsi="Times New Roman" w:cs="Times New Roman"/>
          <w:sz w:val="24"/>
          <w:szCs w:val="24"/>
        </w:rPr>
        <w:t xml:space="preserve"> регламента.</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1" w:name="Par87"/>
      <w:bookmarkEnd w:id="11"/>
      <w:r w:rsidRPr="00D66654">
        <w:rPr>
          <w:rFonts w:ascii="Times New Roman" w:hAnsi="Times New Roman" w:cs="Times New Roman"/>
          <w:sz w:val="24"/>
          <w:szCs w:val="24"/>
        </w:rPr>
        <w:t>2.7.4.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66654">
        <w:rPr>
          <w:rFonts w:ascii="Times New Roman" w:hAnsi="Times New Roman" w:cs="Times New Roman"/>
          <w:sz w:val="24"/>
          <w:szCs w:val="24"/>
        </w:rPr>
        <w:lastRenderedPageBreak/>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9B65D9" w:rsidRPr="00D66654" w:rsidRDefault="009B65D9" w:rsidP="009B65D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D66654">
        <w:rPr>
          <w:rFonts w:ascii="Times New Roman" w:hAnsi="Times New Roman" w:cs="Times New Roman"/>
          <w:sz w:val="24"/>
          <w:szCs w:val="24"/>
        </w:rPr>
        <w:t>Исчерпывающий перечень документов, необходимых</w:t>
      </w:r>
    </w:p>
    <w:p w:rsidR="009B65D9" w:rsidRPr="00D66654" w:rsidRDefault="009B65D9" w:rsidP="009B65D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6654">
        <w:rPr>
          <w:rFonts w:ascii="Times New Roman" w:hAnsi="Times New Roman" w:cs="Times New Roman"/>
          <w:sz w:val="24"/>
          <w:szCs w:val="24"/>
        </w:rPr>
        <w:t>в соответствии с нормативными правовыми актами</w:t>
      </w:r>
    </w:p>
    <w:p w:rsidR="009B65D9" w:rsidRPr="00D66654" w:rsidRDefault="009B65D9" w:rsidP="009B65D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6654">
        <w:rPr>
          <w:rFonts w:ascii="Times New Roman" w:hAnsi="Times New Roman" w:cs="Times New Roman"/>
          <w:sz w:val="24"/>
          <w:szCs w:val="24"/>
        </w:rPr>
        <w:t>для предоставления муниципальной услуги, которые</w:t>
      </w:r>
    </w:p>
    <w:p w:rsidR="009B65D9" w:rsidRPr="00D66654" w:rsidRDefault="009B65D9" w:rsidP="009B65D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6654">
        <w:rPr>
          <w:rFonts w:ascii="Times New Roman" w:hAnsi="Times New Roman" w:cs="Times New Roman"/>
          <w:sz w:val="24"/>
          <w:szCs w:val="24"/>
        </w:rPr>
        <w:t>находятся в распоряжении государственных органов,</w:t>
      </w:r>
    </w:p>
    <w:p w:rsidR="009B65D9" w:rsidRPr="00D66654" w:rsidRDefault="009B65D9" w:rsidP="009B65D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6654">
        <w:rPr>
          <w:rFonts w:ascii="Times New Roman" w:hAnsi="Times New Roman" w:cs="Times New Roman"/>
          <w:sz w:val="24"/>
          <w:szCs w:val="24"/>
        </w:rPr>
        <w:t>органов местного самоуправления и иных органов.</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B65D9" w:rsidRPr="00D66654" w:rsidRDefault="009B65D9" w:rsidP="009B65D9">
      <w:pPr>
        <w:pStyle w:val="2f1"/>
        <w:widowControl w:val="0"/>
        <w:numPr>
          <w:ilvl w:val="0"/>
          <w:numId w:val="22"/>
        </w:numPr>
        <w:tabs>
          <w:tab w:val="left" w:pos="993"/>
        </w:tabs>
        <w:suppressAutoHyphens w:val="0"/>
        <w:autoSpaceDE w:val="0"/>
        <w:autoSpaceDN w:val="0"/>
        <w:adjustRightInd w:val="0"/>
        <w:ind w:left="0" w:firstLine="709"/>
        <w:contextualSpacing w:val="0"/>
        <w:jc w:val="both"/>
        <w:rPr>
          <w:sz w:val="24"/>
        </w:rPr>
      </w:pPr>
      <w:r w:rsidRPr="00D66654">
        <w:rPr>
          <w:sz w:val="24"/>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9B65D9" w:rsidRPr="00D66654" w:rsidRDefault="009B65D9" w:rsidP="009B65D9">
      <w:pPr>
        <w:pStyle w:val="2f1"/>
        <w:widowControl w:val="0"/>
        <w:numPr>
          <w:ilvl w:val="0"/>
          <w:numId w:val="22"/>
        </w:numPr>
        <w:tabs>
          <w:tab w:val="left" w:pos="993"/>
        </w:tabs>
        <w:suppressAutoHyphens w:val="0"/>
        <w:autoSpaceDE w:val="0"/>
        <w:autoSpaceDN w:val="0"/>
        <w:adjustRightInd w:val="0"/>
        <w:ind w:left="0" w:firstLine="709"/>
        <w:contextualSpacing w:val="0"/>
        <w:jc w:val="both"/>
        <w:rPr>
          <w:sz w:val="24"/>
        </w:rPr>
      </w:pPr>
      <w:r w:rsidRPr="00D66654">
        <w:rPr>
          <w:sz w:val="24"/>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9B65D9" w:rsidRPr="00D66654" w:rsidRDefault="009B65D9" w:rsidP="009B65D9">
      <w:pPr>
        <w:pStyle w:val="2f1"/>
        <w:widowControl w:val="0"/>
        <w:numPr>
          <w:ilvl w:val="0"/>
          <w:numId w:val="22"/>
        </w:numPr>
        <w:tabs>
          <w:tab w:val="left" w:pos="993"/>
        </w:tabs>
        <w:suppressAutoHyphens w:val="0"/>
        <w:autoSpaceDE w:val="0"/>
        <w:autoSpaceDN w:val="0"/>
        <w:adjustRightInd w:val="0"/>
        <w:ind w:left="0" w:firstLine="709"/>
        <w:contextualSpacing w:val="0"/>
        <w:jc w:val="both"/>
        <w:rPr>
          <w:sz w:val="24"/>
        </w:rPr>
      </w:pPr>
      <w:r w:rsidRPr="00D66654">
        <w:rPr>
          <w:sz w:val="24"/>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rsidR="009B65D9" w:rsidRPr="00D66654" w:rsidRDefault="009B65D9" w:rsidP="009B65D9">
      <w:pPr>
        <w:pStyle w:val="2f1"/>
        <w:widowControl w:val="0"/>
        <w:autoSpaceDE w:val="0"/>
        <w:autoSpaceDN w:val="0"/>
        <w:adjustRightInd w:val="0"/>
        <w:ind w:left="0" w:firstLine="709"/>
        <w:jc w:val="both"/>
        <w:rPr>
          <w:sz w:val="24"/>
        </w:rPr>
      </w:pPr>
      <w:r w:rsidRPr="00D66654">
        <w:rPr>
          <w:sz w:val="24"/>
        </w:rPr>
        <w:t>2.8.1. Заявитель (представитель Заявителя) вправе по собственной инициативе представить документы, содержащие сведения, указанные в пункте 2.8. настоящего регламента.</w:t>
      </w:r>
    </w:p>
    <w:p w:rsidR="009B65D9" w:rsidRPr="00D66654" w:rsidRDefault="009B65D9" w:rsidP="009B65D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D66654">
        <w:rPr>
          <w:rFonts w:ascii="Times New Roman" w:hAnsi="Times New Roman" w:cs="Times New Roman"/>
          <w:sz w:val="24"/>
          <w:szCs w:val="24"/>
        </w:rPr>
        <w:t>Способы подачи документов, необходимых для предоставления</w:t>
      </w:r>
    </w:p>
    <w:p w:rsidR="009B65D9" w:rsidRPr="00D66654" w:rsidRDefault="009B65D9" w:rsidP="009B65D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6654">
        <w:rPr>
          <w:rFonts w:ascii="Times New Roman" w:hAnsi="Times New Roman" w:cs="Times New Roman"/>
          <w:sz w:val="24"/>
          <w:szCs w:val="24"/>
        </w:rPr>
        <w:t>муниципальной услуги:</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2.9. Заявители направляют документы в орган местного самоуправления почтой либо лично подают в  приемную администрации МО «Выборгский район»,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2.10.</w:t>
      </w:r>
      <w:r w:rsidRPr="00D66654">
        <w:rPr>
          <w:rFonts w:ascii="Times New Roman" w:hAnsi="Times New Roman" w:cs="Times New Roman"/>
          <w:sz w:val="24"/>
          <w:szCs w:val="24"/>
        </w:rPr>
        <w:tab/>
      </w:r>
      <w:bookmarkStart w:id="12" w:name="Par278"/>
      <w:bookmarkEnd w:id="12"/>
      <w:r w:rsidRPr="00D66654">
        <w:rPr>
          <w:rFonts w:ascii="Times New Roman" w:hAnsi="Times New Roman" w:cs="Times New Roman"/>
          <w:sz w:val="24"/>
          <w:szCs w:val="24"/>
        </w:rPr>
        <w:t>Исчерпывающий перечень оснований для отказа в приеме документов:</w:t>
      </w:r>
    </w:p>
    <w:p w:rsidR="009B65D9" w:rsidRPr="00D66654" w:rsidRDefault="009B65D9" w:rsidP="009B65D9">
      <w:pPr>
        <w:pStyle w:val="2f1"/>
        <w:widowControl w:val="0"/>
        <w:numPr>
          <w:ilvl w:val="0"/>
          <w:numId w:val="23"/>
        </w:numPr>
        <w:tabs>
          <w:tab w:val="left" w:pos="993"/>
        </w:tabs>
        <w:suppressAutoHyphens w:val="0"/>
        <w:autoSpaceDE w:val="0"/>
        <w:autoSpaceDN w:val="0"/>
        <w:adjustRightInd w:val="0"/>
        <w:ind w:left="0" w:firstLine="709"/>
        <w:contextualSpacing w:val="0"/>
        <w:jc w:val="both"/>
        <w:rPr>
          <w:sz w:val="24"/>
        </w:rPr>
      </w:pPr>
      <w:r w:rsidRPr="00D66654">
        <w:rPr>
          <w:sz w:val="24"/>
        </w:rPr>
        <w:t xml:space="preserve">непредставление документов, предусмотренных </w:t>
      </w:r>
      <w:hyperlink w:anchor="Par77" w:history="1">
        <w:r w:rsidRPr="00D66654">
          <w:rPr>
            <w:sz w:val="24"/>
          </w:rPr>
          <w:t>пунктом 2.7.2</w:t>
        </w:r>
      </w:hyperlink>
      <w:r w:rsidRPr="00D66654">
        <w:rPr>
          <w:sz w:val="24"/>
        </w:rPr>
        <w:t xml:space="preserve"> регламента с учетом </w:t>
      </w:r>
      <w:hyperlink w:anchor="Par86" w:history="1">
        <w:r w:rsidRPr="00D66654">
          <w:rPr>
            <w:sz w:val="24"/>
          </w:rPr>
          <w:t>пункта 2.7.3</w:t>
        </w:r>
      </w:hyperlink>
      <w:r w:rsidRPr="00D66654">
        <w:rPr>
          <w:sz w:val="24"/>
        </w:rPr>
        <w:t xml:space="preserve"> регламента;</w:t>
      </w:r>
    </w:p>
    <w:p w:rsidR="009B65D9" w:rsidRPr="00D66654" w:rsidRDefault="009B65D9" w:rsidP="009B65D9">
      <w:pPr>
        <w:pStyle w:val="2f1"/>
        <w:widowControl w:val="0"/>
        <w:numPr>
          <w:ilvl w:val="0"/>
          <w:numId w:val="23"/>
        </w:numPr>
        <w:tabs>
          <w:tab w:val="left" w:pos="993"/>
        </w:tabs>
        <w:suppressAutoHyphens w:val="0"/>
        <w:autoSpaceDE w:val="0"/>
        <w:autoSpaceDN w:val="0"/>
        <w:adjustRightInd w:val="0"/>
        <w:ind w:left="0" w:firstLine="709"/>
        <w:contextualSpacing w:val="0"/>
        <w:jc w:val="both"/>
        <w:rPr>
          <w:sz w:val="24"/>
        </w:rPr>
      </w:pPr>
      <w:r w:rsidRPr="00D66654">
        <w:rPr>
          <w:sz w:val="24"/>
        </w:rPr>
        <w:t xml:space="preserve">представление документов, не отвечающих требованиям </w:t>
      </w:r>
      <w:hyperlink w:anchor="Par87" w:history="1">
        <w:r w:rsidRPr="00D66654">
          <w:rPr>
            <w:sz w:val="24"/>
          </w:rPr>
          <w:t>пункта 2.7.4</w:t>
        </w:r>
      </w:hyperlink>
      <w:r w:rsidRPr="00D66654">
        <w:rPr>
          <w:sz w:val="24"/>
        </w:rPr>
        <w:t xml:space="preserve"> регламента.</w:t>
      </w:r>
    </w:p>
    <w:p w:rsidR="009B65D9" w:rsidRPr="00D66654" w:rsidRDefault="009B65D9" w:rsidP="009B65D9">
      <w:pPr>
        <w:pStyle w:val="2f1"/>
        <w:widowControl w:val="0"/>
        <w:autoSpaceDE w:val="0"/>
        <w:autoSpaceDN w:val="0"/>
        <w:adjustRightInd w:val="0"/>
        <w:ind w:left="1260"/>
        <w:outlineLvl w:val="2"/>
        <w:rPr>
          <w:sz w:val="24"/>
        </w:rPr>
      </w:pPr>
    </w:p>
    <w:p w:rsidR="009B65D9" w:rsidRPr="00D66654" w:rsidRDefault="009B65D9" w:rsidP="009B65D9">
      <w:pPr>
        <w:pStyle w:val="2f1"/>
        <w:widowControl w:val="0"/>
        <w:autoSpaceDE w:val="0"/>
        <w:autoSpaceDN w:val="0"/>
        <w:adjustRightInd w:val="0"/>
        <w:ind w:left="1260"/>
        <w:jc w:val="center"/>
        <w:outlineLvl w:val="2"/>
        <w:rPr>
          <w:sz w:val="24"/>
        </w:rPr>
      </w:pPr>
      <w:r w:rsidRPr="00D66654">
        <w:rPr>
          <w:sz w:val="24"/>
        </w:rPr>
        <w:t>Исчерпывающий перечень оснований для отказа</w:t>
      </w:r>
    </w:p>
    <w:p w:rsidR="009B65D9" w:rsidRPr="00D66654" w:rsidRDefault="009B65D9" w:rsidP="009B65D9">
      <w:pPr>
        <w:pStyle w:val="2f1"/>
        <w:widowControl w:val="0"/>
        <w:autoSpaceDE w:val="0"/>
        <w:autoSpaceDN w:val="0"/>
        <w:adjustRightInd w:val="0"/>
        <w:ind w:left="1260"/>
        <w:jc w:val="center"/>
        <w:rPr>
          <w:sz w:val="24"/>
        </w:rPr>
      </w:pPr>
      <w:r w:rsidRPr="00D66654">
        <w:rPr>
          <w:sz w:val="24"/>
        </w:rPr>
        <w:t>и приостановления в предоставлении муниципальной услуги:</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2.11. В предоставлении муниципальной услуги отказывается при наличии оснований, предусмотренных </w:t>
      </w:r>
      <w:hyperlink r:id="rId12" w:history="1">
        <w:r w:rsidRPr="00D66654">
          <w:rPr>
            <w:rFonts w:ascii="Times New Roman" w:hAnsi="Times New Roman" w:cs="Times New Roman"/>
            <w:sz w:val="24"/>
            <w:szCs w:val="24"/>
          </w:rPr>
          <w:t>пунктом 4 статьи 39.26</w:t>
        </w:r>
      </w:hyperlink>
      <w:r w:rsidRPr="00D66654">
        <w:rPr>
          <w:rFonts w:ascii="Times New Roman" w:hAnsi="Times New Roman" w:cs="Times New Roman"/>
          <w:sz w:val="24"/>
          <w:szCs w:val="24"/>
        </w:rPr>
        <w:t xml:space="preserve"> Земельного кодекса Российской Федерации:</w:t>
      </w:r>
    </w:p>
    <w:p w:rsidR="009B65D9" w:rsidRPr="00D66654" w:rsidRDefault="009B65D9" w:rsidP="009B65D9">
      <w:pPr>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B65D9" w:rsidRPr="00D66654" w:rsidRDefault="009B65D9" w:rsidP="009B65D9">
      <w:pPr>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9B65D9" w:rsidRPr="00D66654" w:rsidRDefault="009B65D9" w:rsidP="009B65D9">
      <w:pPr>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B65D9" w:rsidRPr="00D66654" w:rsidRDefault="009B65D9" w:rsidP="009B65D9">
      <w:pPr>
        <w:pStyle w:val="ConsPlusNormal0"/>
        <w:ind w:firstLine="709"/>
        <w:jc w:val="both"/>
        <w:rPr>
          <w:rFonts w:ascii="Times New Roman" w:hAnsi="Times New Roman" w:cs="Times New Roman"/>
          <w:sz w:val="24"/>
          <w:szCs w:val="24"/>
        </w:rPr>
      </w:pPr>
      <w:r w:rsidRPr="00D66654">
        <w:rPr>
          <w:rFonts w:ascii="Times New Roman" w:hAnsi="Times New Roman" w:cs="Times New Roman"/>
          <w:sz w:val="24"/>
          <w:szCs w:val="24"/>
        </w:rPr>
        <w:t>2.11.1. Основания для приостановления муниципальной услуги отсутствуют.</w:t>
      </w:r>
    </w:p>
    <w:p w:rsidR="009B65D9" w:rsidRPr="00D66654" w:rsidRDefault="009B65D9" w:rsidP="009B65D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D66654">
        <w:rPr>
          <w:rFonts w:ascii="Times New Roman" w:hAnsi="Times New Roman" w:cs="Times New Roman"/>
          <w:sz w:val="24"/>
          <w:szCs w:val="24"/>
        </w:rPr>
        <w:t>Информация о возмездной (безвозмездной) основе</w:t>
      </w:r>
    </w:p>
    <w:p w:rsidR="009B65D9" w:rsidRPr="00D66654" w:rsidRDefault="009B65D9" w:rsidP="009B65D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6654">
        <w:rPr>
          <w:rFonts w:ascii="Times New Roman" w:hAnsi="Times New Roman" w:cs="Times New Roman"/>
          <w:sz w:val="24"/>
          <w:szCs w:val="24"/>
        </w:rPr>
        <w:t>предоставления муниципальной услуги.</w:t>
      </w:r>
    </w:p>
    <w:p w:rsidR="009B65D9" w:rsidRPr="00D66654" w:rsidRDefault="009B65D9" w:rsidP="009B65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2.12. Предоставление муниципальной услуги является бесплатным для заявителей.</w:t>
      </w:r>
    </w:p>
    <w:p w:rsidR="009B65D9" w:rsidRPr="00D66654" w:rsidRDefault="009B65D9" w:rsidP="009B65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D66654">
        <w:rPr>
          <w:rFonts w:ascii="Times New Roman" w:hAnsi="Times New Roman" w:cs="Times New Roman"/>
          <w:sz w:val="24"/>
          <w:szCs w:val="24"/>
        </w:rPr>
        <w:t>Максимальный срок ожидания в очереди при подаче заявления</w:t>
      </w:r>
    </w:p>
    <w:p w:rsidR="009B65D9" w:rsidRPr="00D66654" w:rsidRDefault="009B65D9" w:rsidP="009B65D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6654">
        <w:rPr>
          <w:rFonts w:ascii="Times New Roman" w:hAnsi="Times New Roman" w:cs="Times New Roman"/>
          <w:sz w:val="24"/>
          <w:szCs w:val="24"/>
        </w:rPr>
        <w:t>о предоставлении муниципальной услуги и при получении</w:t>
      </w:r>
    </w:p>
    <w:p w:rsidR="009B65D9" w:rsidRPr="00D66654" w:rsidRDefault="009B65D9" w:rsidP="009B65D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6654">
        <w:rPr>
          <w:rFonts w:ascii="Times New Roman" w:hAnsi="Times New Roman" w:cs="Times New Roman"/>
          <w:sz w:val="24"/>
          <w:szCs w:val="24"/>
        </w:rPr>
        <w:t>результата предоставления муниципальной услуги.</w:t>
      </w:r>
    </w:p>
    <w:p w:rsidR="009B65D9" w:rsidRPr="00D66654" w:rsidRDefault="009B65D9" w:rsidP="009B65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2.13. Срок ожидания в очереди при подаче заявления о предоставлении муниципальной услуги - 15 минут.</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2.14. Срок ожидания в очереди при получении результата предоставления муниципальной услуги - 15 минут.</w:t>
      </w:r>
    </w:p>
    <w:p w:rsidR="009B65D9" w:rsidRPr="00D66654" w:rsidRDefault="009B65D9" w:rsidP="009B65D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D66654">
        <w:rPr>
          <w:rFonts w:ascii="Times New Roman" w:hAnsi="Times New Roman" w:cs="Times New Roman"/>
          <w:sz w:val="24"/>
          <w:szCs w:val="24"/>
        </w:rPr>
        <w:t>Срок регистрации заявления заявителя о предоставлении</w:t>
      </w:r>
    </w:p>
    <w:p w:rsidR="009B65D9" w:rsidRPr="00D66654" w:rsidRDefault="009B65D9" w:rsidP="009B65D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6654">
        <w:rPr>
          <w:rFonts w:ascii="Times New Roman" w:hAnsi="Times New Roman" w:cs="Times New Roman"/>
          <w:sz w:val="24"/>
          <w:szCs w:val="24"/>
        </w:rPr>
        <w:t>муниципальной услуги.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2.15.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2.16. Срок регистрации запроса (заявления) Заявителя о предоставлении муниципальной услуги:</w:t>
      </w:r>
    </w:p>
    <w:p w:rsidR="009B65D9" w:rsidRPr="00D66654" w:rsidRDefault="009B65D9" w:rsidP="009B65D9">
      <w:pPr>
        <w:pStyle w:val="2f1"/>
        <w:widowControl w:val="0"/>
        <w:numPr>
          <w:ilvl w:val="0"/>
          <w:numId w:val="24"/>
        </w:numPr>
        <w:tabs>
          <w:tab w:val="left" w:pos="993"/>
        </w:tabs>
        <w:suppressAutoHyphens w:val="0"/>
        <w:autoSpaceDE w:val="0"/>
        <w:autoSpaceDN w:val="0"/>
        <w:adjustRightInd w:val="0"/>
        <w:ind w:left="0" w:firstLine="709"/>
        <w:contextualSpacing w:val="0"/>
        <w:jc w:val="both"/>
        <w:rPr>
          <w:sz w:val="24"/>
        </w:rPr>
      </w:pPr>
      <w:r w:rsidRPr="00D66654">
        <w:rPr>
          <w:sz w:val="24"/>
        </w:rPr>
        <w:t>в случае личного обращения заявителя заявление регистрируется в день обращения;</w:t>
      </w:r>
    </w:p>
    <w:p w:rsidR="009B65D9" w:rsidRPr="00D66654" w:rsidRDefault="009B65D9" w:rsidP="009B65D9">
      <w:pPr>
        <w:pStyle w:val="2f1"/>
        <w:widowControl w:val="0"/>
        <w:numPr>
          <w:ilvl w:val="0"/>
          <w:numId w:val="24"/>
        </w:numPr>
        <w:tabs>
          <w:tab w:val="left" w:pos="993"/>
        </w:tabs>
        <w:suppressAutoHyphens w:val="0"/>
        <w:autoSpaceDE w:val="0"/>
        <w:autoSpaceDN w:val="0"/>
        <w:adjustRightInd w:val="0"/>
        <w:ind w:left="0" w:firstLine="709"/>
        <w:contextualSpacing w:val="0"/>
        <w:jc w:val="both"/>
        <w:rPr>
          <w:sz w:val="24"/>
        </w:rPr>
      </w:pPr>
      <w:r w:rsidRPr="00D66654">
        <w:rPr>
          <w:sz w:val="24"/>
        </w:rPr>
        <w:t>в случае поступления документов по почте заявление регистрируется в течение трех дней со дня поступления.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2.17.1.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2.17.4. Вход в здание (помещение) и выход из него оборудуются, информационными табличками (вывесками), содержащие информацию о режиме его работы.</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2.17.5.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2.17.6.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2.17.7.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lastRenderedPageBreak/>
        <w:t>2.17.8.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2.17.9. Оборудование мест повышенного удобства с дополнительным местом для собаки – поводыря и устрой</w:t>
      </w:r>
      <w:proofErr w:type="gramStart"/>
      <w:r w:rsidRPr="00D66654">
        <w:rPr>
          <w:rFonts w:ascii="Times New Roman" w:hAnsi="Times New Roman" w:cs="Times New Roman"/>
          <w:sz w:val="24"/>
          <w:szCs w:val="24"/>
        </w:rPr>
        <w:t>ств дл</w:t>
      </w:r>
      <w:proofErr w:type="gramEnd"/>
      <w:r w:rsidRPr="00D66654">
        <w:rPr>
          <w:rFonts w:ascii="Times New Roman" w:hAnsi="Times New Roman" w:cs="Times New Roman"/>
          <w:sz w:val="24"/>
          <w:szCs w:val="24"/>
        </w:rPr>
        <w:t>я передвижения инвалида (костылей, ходунков).</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2.17.10.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2.17.11. Помещения приема и выдачи </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документов должны предусматривать места для ожидания, информирования и приема заявителей. </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2.17.12.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2.17.13.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5D9" w:rsidRPr="00D66654" w:rsidRDefault="009B65D9" w:rsidP="009B65D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3" w:name="Par329"/>
      <w:bookmarkEnd w:id="13"/>
    </w:p>
    <w:p w:rsidR="009B65D9" w:rsidRPr="00D66654" w:rsidRDefault="009B65D9" w:rsidP="009B65D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D66654">
        <w:rPr>
          <w:rFonts w:ascii="Times New Roman" w:hAnsi="Times New Roman" w:cs="Times New Roman"/>
          <w:sz w:val="24"/>
          <w:szCs w:val="24"/>
        </w:rPr>
        <w:t>Показатели доступности и качества муниципальной услуги.</w:t>
      </w:r>
    </w:p>
    <w:p w:rsidR="009B65D9" w:rsidRPr="00D66654" w:rsidRDefault="009B65D9" w:rsidP="009B65D9">
      <w:pPr>
        <w:widowControl w:val="0"/>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2.18. Показатели доступности муниципальной услуги (общие, применимые в отношении всех заявителей):</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1) равные права и возможности при получении муниципальной услуги для заявителей;</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 транспортная доступность к месту предоставления муниципальной услуги;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2.19. Показатели доступности муниципальной услуги (специальные, применимые в отношении инвалидов):</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w:t>
      </w:r>
      <w:r w:rsidRPr="00D66654">
        <w:rPr>
          <w:rFonts w:ascii="Times New Roman" w:hAnsi="Times New Roman" w:cs="Times New Roman"/>
          <w:sz w:val="24"/>
          <w:szCs w:val="24"/>
        </w:rPr>
        <w:lastRenderedPageBreak/>
        <w:t>другими лицами.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2.19.1. Показатели качества муниципальной услуги: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1) соблюдение срока предоставления муниципальной услуги;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 соблюдение требований стандарта предоставления муниципальной услуги;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2.20.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2.20.1. К целевым показателям доступности и качества муниципальной услуги относятся:</w:t>
      </w:r>
    </w:p>
    <w:p w:rsidR="009B65D9" w:rsidRPr="00D66654" w:rsidRDefault="009B65D9" w:rsidP="009B65D9">
      <w:pPr>
        <w:pStyle w:val="2f1"/>
        <w:widowControl w:val="0"/>
        <w:numPr>
          <w:ilvl w:val="0"/>
          <w:numId w:val="25"/>
        </w:numPr>
        <w:tabs>
          <w:tab w:val="left" w:pos="993"/>
        </w:tabs>
        <w:suppressAutoHyphens w:val="0"/>
        <w:autoSpaceDE w:val="0"/>
        <w:autoSpaceDN w:val="0"/>
        <w:adjustRightInd w:val="0"/>
        <w:ind w:left="0" w:firstLine="709"/>
        <w:contextualSpacing w:val="0"/>
        <w:jc w:val="both"/>
        <w:rPr>
          <w:sz w:val="24"/>
        </w:rPr>
      </w:pPr>
      <w:r w:rsidRPr="00D66654">
        <w:rPr>
          <w:sz w:val="24"/>
        </w:rPr>
        <w:t>количество документов, которые заявителю необходимо представить в целях получения муниципальной услуги;</w:t>
      </w:r>
    </w:p>
    <w:p w:rsidR="009B65D9" w:rsidRPr="00D66654" w:rsidRDefault="009B65D9" w:rsidP="009B65D9">
      <w:pPr>
        <w:pStyle w:val="2f1"/>
        <w:widowControl w:val="0"/>
        <w:numPr>
          <w:ilvl w:val="0"/>
          <w:numId w:val="25"/>
        </w:numPr>
        <w:tabs>
          <w:tab w:val="left" w:pos="993"/>
        </w:tabs>
        <w:suppressAutoHyphens w:val="0"/>
        <w:autoSpaceDE w:val="0"/>
        <w:autoSpaceDN w:val="0"/>
        <w:adjustRightInd w:val="0"/>
        <w:ind w:left="0" w:firstLine="709"/>
        <w:contextualSpacing w:val="0"/>
        <w:jc w:val="both"/>
        <w:rPr>
          <w:sz w:val="24"/>
        </w:rPr>
      </w:pPr>
      <w:r w:rsidRPr="00D66654">
        <w:rPr>
          <w:sz w:val="24"/>
        </w:rPr>
        <w:t>минимальное количество непосредственных обращений заявителя в различные организации в целях получения муниципальной услуги.</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2.20.2. К непосредственным показателям доступности и качества муниципальной услуги относятся:</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2.21. Особенности предоставления муниципальной услуги в МФЦ:</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2.21.1. МФЦ осуществляет:</w:t>
      </w:r>
    </w:p>
    <w:p w:rsidR="009B65D9" w:rsidRPr="00D66654" w:rsidRDefault="009B65D9" w:rsidP="009B65D9">
      <w:pPr>
        <w:pStyle w:val="2f1"/>
        <w:widowControl w:val="0"/>
        <w:numPr>
          <w:ilvl w:val="0"/>
          <w:numId w:val="26"/>
        </w:numPr>
        <w:tabs>
          <w:tab w:val="left" w:pos="993"/>
        </w:tabs>
        <w:suppressAutoHyphens w:val="0"/>
        <w:autoSpaceDE w:val="0"/>
        <w:autoSpaceDN w:val="0"/>
        <w:adjustRightInd w:val="0"/>
        <w:ind w:left="0" w:firstLine="709"/>
        <w:contextualSpacing w:val="0"/>
        <w:jc w:val="both"/>
        <w:rPr>
          <w:sz w:val="24"/>
        </w:rPr>
      </w:pPr>
      <w:r w:rsidRPr="00D66654">
        <w:rPr>
          <w:sz w:val="24"/>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9B65D9" w:rsidRPr="00D66654" w:rsidRDefault="009B65D9" w:rsidP="009B65D9">
      <w:pPr>
        <w:pStyle w:val="2f1"/>
        <w:widowControl w:val="0"/>
        <w:numPr>
          <w:ilvl w:val="0"/>
          <w:numId w:val="26"/>
        </w:numPr>
        <w:tabs>
          <w:tab w:val="left" w:pos="993"/>
        </w:tabs>
        <w:suppressAutoHyphens w:val="0"/>
        <w:autoSpaceDE w:val="0"/>
        <w:autoSpaceDN w:val="0"/>
        <w:adjustRightInd w:val="0"/>
        <w:ind w:left="0" w:firstLine="709"/>
        <w:contextualSpacing w:val="0"/>
        <w:jc w:val="both"/>
        <w:rPr>
          <w:sz w:val="24"/>
        </w:rPr>
      </w:pPr>
      <w:r w:rsidRPr="00D66654">
        <w:rPr>
          <w:sz w:val="24"/>
        </w:rPr>
        <w:t>информирование граждан и организаций по вопросам предоставления муниципальных услуг;</w:t>
      </w:r>
    </w:p>
    <w:p w:rsidR="009B65D9" w:rsidRPr="00D66654" w:rsidRDefault="009B65D9" w:rsidP="009B65D9">
      <w:pPr>
        <w:pStyle w:val="2f1"/>
        <w:widowControl w:val="0"/>
        <w:numPr>
          <w:ilvl w:val="0"/>
          <w:numId w:val="26"/>
        </w:numPr>
        <w:tabs>
          <w:tab w:val="left" w:pos="993"/>
        </w:tabs>
        <w:suppressAutoHyphens w:val="0"/>
        <w:autoSpaceDE w:val="0"/>
        <w:autoSpaceDN w:val="0"/>
        <w:adjustRightInd w:val="0"/>
        <w:ind w:left="0" w:firstLine="709"/>
        <w:contextualSpacing w:val="0"/>
        <w:jc w:val="both"/>
        <w:rPr>
          <w:sz w:val="24"/>
        </w:rPr>
      </w:pPr>
      <w:r w:rsidRPr="00D66654">
        <w:rPr>
          <w:sz w:val="24"/>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9B65D9" w:rsidRPr="00D66654" w:rsidRDefault="009B65D9" w:rsidP="009B65D9">
      <w:pPr>
        <w:pStyle w:val="2f1"/>
        <w:widowControl w:val="0"/>
        <w:numPr>
          <w:ilvl w:val="0"/>
          <w:numId w:val="26"/>
        </w:numPr>
        <w:tabs>
          <w:tab w:val="left" w:pos="993"/>
        </w:tabs>
        <w:suppressAutoHyphens w:val="0"/>
        <w:autoSpaceDE w:val="0"/>
        <w:autoSpaceDN w:val="0"/>
        <w:adjustRightInd w:val="0"/>
        <w:ind w:left="0" w:firstLine="709"/>
        <w:contextualSpacing w:val="0"/>
        <w:jc w:val="both"/>
        <w:rPr>
          <w:sz w:val="24"/>
        </w:rPr>
      </w:pPr>
      <w:r w:rsidRPr="00D66654">
        <w:rPr>
          <w:sz w:val="24"/>
        </w:rPr>
        <w:t>обработку персональных данных, связанных с предоставлением муниципальных услуг.</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2.21.2.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B65D9" w:rsidRPr="00D66654" w:rsidRDefault="009B65D9" w:rsidP="009B65D9">
      <w:pPr>
        <w:pStyle w:val="2f1"/>
        <w:widowControl w:val="0"/>
        <w:numPr>
          <w:ilvl w:val="0"/>
          <w:numId w:val="27"/>
        </w:numPr>
        <w:tabs>
          <w:tab w:val="left" w:pos="993"/>
        </w:tabs>
        <w:suppressAutoHyphens w:val="0"/>
        <w:autoSpaceDE w:val="0"/>
        <w:autoSpaceDN w:val="0"/>
        <w:adjustRightInd w:val="0"/>
        <w:ind w:left="0" w:firstLine="709"/>
        <w:contextualSpacing w:val="0"/>
        <w:jc w:val="both"/>
        <w:rPr>
          <w:sz w:val="24"/>
        </w:rPr>
      </w:pPr>
      <w:r w:rsidRPr="00D66654">
        <w:rPr>
          <w:sz w:val="24"/>
        </w:rPr>
        <w:t>определяет предмет обращения;</w:t>
      </w:r>
    </w:p>
    <w:p w:rsidR="009B65D9" w:rsidRPr="00D66654" w:rsidRDefault="009B65D9" w:rsidP="009B65D9">
      <w:pPr>
        <w:pStyle w:val="2f1"/>
        <w:widowControl w:val="0"/>
        <w:numPr>
          <w:ilvl w:val="0"/>
          <w:numId w:val="27"/>
        </w:numPr>
        <w:tabs>
          <w:tab w:val="left" w:pos="993"/>
        </w:tabs>
        <w:suppressAutoHyphens w:val="0"/>
        <w:autoSpaceDE w:val="0"/>
        <w:autoSpaceDN w:val="0"/>
        <w:adjustRightInd w:val="0"/>
        <w:ind w:left="0" w:firstLine="709"/>
        <w:contextualSpacing w:val="0"/>
        <w:jc w:val="both"/>
        <w:rPr>
          <w:sz w:val="24"/>
        </w:rPr>
      </w:pPr>
      <w:r w:rsidRPr="00D66654">
        <w:rPr>
          <w:sz w:val="24"/>
        </w:rPr>
        <w:t>проводит проверку полномочий лица, подающего документы;</w:t>
      </w:r>
    </w:p>
    <w:p w:rsidR="009B65D9" w:rsidRPr="00D66654" w:rsidRDefault="009B65D9" w:rsidP="009B65D9">
      <w:pPr>
        <w:pStyle w:val="2f1"/>
        <w:widowControl w:val="0"/>
        <w:numPr>
          <w:ilvl w:val="0"/>
          <w:numId w:val="27"/>
        </w:numPr>
        <w:tabs>
          <w:tab w:val="left" w:pos="993"/>
        </w:tabs>
        <w:suppressAutoHyphens w:val="0"/>
        <w:autoSpaceDE w:val="0"/>
        <w:autoSpaceDN w:val="0"/>
        <w:adjustRightInd w:val="0"/>
        <w:ind w:left="0" w:firstLine="709"/>
        <w:contextualSpacing w:val="0"/>
        <w:jc w:val="both"/>
        <w:rPr>
          <w:sz w:val="24"/>
        </w:rPr>
      </w:pPr>
      <w:r w:rsidRPr="00D66654">
        <w:rPr>
          <w:sz w:val="24"/>
        </w:rPr>
        <w:t xml:space="preserve">проводит проверку правильности заполнения запроса и соответствия представленных </w:t>
      </w:r>
      <w:r w:rsidRPr="00D66654">
        <w:rPr>
          <w:sz w:val="24"/>
        </w:rPr>
        <w:lastRenderedPageBreak/>
        <w:t xml:space="preserve">документов требованиям, указанным в </w:t>
      </w:r>
      <w:hyperlink w:anchor="Par215" w:history="1">
        <w:r w:rsidRPr="00D66654">
          <w:rPr>
            <w:sz w:val="24"/>
          </w:rPr>
          <w:t>пункте 2.7</w:t>
        </w:r>
      </w:hyperlink>
      <w:r w:rsidRPr="00D66654">
        <w:rPr>
          <w:sz w:val="24"/>
        </w:rPr>
        <w:t>, 2.8 настоящего административного регламента;</w:t>
      </w:r>
    </w:p>
    <w:p w:rsidR="009B65D9" w:rsidRPr="00D66654" w:rsidRDefault="009B65D9" w:rsidP="009B65D9">
      <w:pPr>
        <w:pStyle w:val="2f1"/>
        <w:widowControl w:val="0"/>
        <w:numPr>
          <w:ilvl w:val="0"/>
          <w:numId w:val="27"/>
        </w:numPr>
        <w:tabs>
          <w:tab w:val="left" w:pos="993"/>
        </w:tabs>
        <w:suppressAutoHyphens w:val="0"/>
        <w:autoSpaceDE w:val="0"/>
        <w:autoSpaceDN w:val="0"/>
        <w:adjustRightInd w:val="0"/>
        <w:ind w:left="0" w:firstLine="709"/>
        <w:contextualSpacing w:val="0"/>
        <w:jc w:val="both"/>
        <w:rPr>
          <w:sz w:val="24"/>
        </w:rPr>
      </w:pPr>
      <w:r w:rsidRPr="00D66654">
        <w:rPr>
          <w:sz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65D9" w:rsidRPr="00D66654" w:rsidRDefault="009B65D9" w:rsidP="009B65D9">
      <w:pPr>
        <w:pStyle w:val="2f1"/>
        <w:widowControl w:val="0"/>
        <w:numPr>
          <w:ilvl w:val="0"/>
          <w:numId w:val="27"/>
        </w:numPr>
        <w:tabs>
          <w:tab w:val="left" w:pos="993"/>
        </w:tabs>
        <w:suppressAutoHyphens w:val="0"/>
        <w:autoSpaceDE w:val="0"/>
        <w:autoSpaceDN w:val="0"/>
        <w:adjustRightInd w:val="0"/>
        <w:ind w:left="0" w:firstLine="709"/>
        <w:contextualSpacing w:val="0"/>
        <w:jc w:val="both"/>
        <w:rPr>
          <w:sz w:val="24"/>
        </w:rPr>
      </w:pPr>
      <w:r w:rsidRPr="00D66654">
        <w:rPr>
          <w:sz w:val="24"/>
        </w:rPr>
        <w:t>заверяет электронное дело своей электронной подписью (далее - ЭП);</w:t>
      </w:r>
    </w:p>
    <w:p w:rsidR="009B65D9" w:rsidRPr="00D66654" w:rsidRDefault="009B65D9" w:rsidP="009B65D9">
      <w:pPr>
        <w:pStyle w:val="2f1"/>
        <w:widowControl w:val="0"/>
        <w:numPr>
          <w:ilvl w:val="0"/>
          <w:numId w:val="27"/>
        </w:numPr>
        <w:tabs>
          <w:tab w:val="left" w:pos="993"/>
        </w:tabs>
        <w:suppressAutoHyphens w:val="0"/>
        <w:autoSpaceDE w:val="0"/>
        <w:autoSpaceDN w:val="0"/>
        <w:adjustRightInd w:val="0"/>
        <w:ind w:left="0" w:firstLine="709"/>
        <w:contextualSpacing w:val="0"/>
        <w:jc w:val="both"/>
        <w:rPr>
          <w:sz w:val="24"/>
        </w:rPr>
      </w:pPr>
      <w:r w:rsidRPr="00D66654">
        <w:rPr>
          <w:sz w:val="24"/>
        </w:rPr>
        <w:t>направляет копии документов и реестр документов в орган местного самоуправления:</w:t>
      </w:r>
    </w:p>
    <w:p w:rsidR="009B65D9" w:rsidRPr="00D66654" w:rsidRDefault="009B65D9" w:rsidP="009B65D9">
      <w:pPr>
        <w:pStyle w:val="2f1"/>
        <w:widowControl w:val="0"/>
        <w:numPr>
          <w:ilvl w:val="0"/>
          <w:numId w:val="27"/>
        </w:numPr>
        <w:tabs>
          <w:tab w:val="left" w:pos="993"/>
        </w:tabs>
        <w:suppressAutoHyphens w:val="0"/>
        <w:autoSpaceDE w:val="0"/>
        <w:autoSpaceDN w:val="0"/>
        <w:adjustRightInd w:val="0"/>
        <w:ind w:left="0" w:firstLine="709"/>
        <w:contextualSpacing w:val="0"/>
        <w:jc w:val="both"/>
        <w:rPr>
          <w:sz w:val="24"/>
        </w:rPr>
      </w:pPr>
      <w:r w:rsidRPr="00D66654">
        <w:rPr>
          <w:sz w:val="24"/>
        </w:rPr>
        <w:t>в электронном виде (в составе пакетов электронных дел) в течение 1 рабочего дня со дня обращения заявителя в МФЦ;</w:t>
      </w:r>
    </w:p>
    <w:p w:rsidR="009B65D9" w:rsidRPr="00D66654" w:rsidRDefault="009B65D9" w:rsidP="009B65D9">
      <w:pPr>
        <w:pStyle w:val="2f1"/>
        <w:widowControl w:val="0"/>
        <w:numPr>
          <w:ilvl w:val="0"/>
          <w:numId w:val="27"/>
        </w:numPr>
        <w:tabs>
          <w:tab w:val="left" w:pos="993"/>
        </w:tabs>
        <w:suppressAutoHyphens w:val="0"/>
        <w:autoSpaceDE w:val="0"/>
        <w:autoSpaceDN w:val="0"/>
        <w:adjustRightInd w:val="0"/>
        <w:ind w:left="0" w:firstLine="709"/>
        <w:contextualSpacing w:val="0"/>
        <w:jc w:val="both"/>
        <w:rPr>
          <w:sz w:val="24"/>
        </w:rPr>
      </w:pPr>
      <w:r w:rsidRPr="00D66654">
        <w:rPr>
          <w:sz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2.21.3. При обнаружении несоответствия документов требованиям, указанным в </w:t>
      </w:r>
      <w:hyperlink w:anchor="Par215" w:history="1">
        <w:r w:rsidRPr="00D66654">
          <w:rPr>
            <w:rFonts w:ascii="Times New Roman" w:hAnsi="Times New Roman" w:cs="Times New Roman"/>
            <w:sz w:val="24"/>
            <w:szCs w:val="24"/>
          </w:rPr>
          <w:t>пункте 2.7</w:t>
        </w:r>
      </w:hyperlink>
      <w:r w:rsidRPr="00D66654">
        <w:rPr>
          <w:rFonts w:ascii="Times New Roman" w:hAnsi="Times New Roman" w:cs="Times New Roman"/>
          <w:sz w:val="24"/>
          <w:szCs w:val="24"/>
        </w:rPr>
        <w:t xml:space="preserve"> настоящих методических рекомендаций, специалист МФЦ, осуществляющий прием документов, возвращает их заявителю для устранения выявленных недостатков.</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9B65D9" w:rsidRPr="00D66654" w:rsidRDefault="009B65D9" w:rsidP="009B65D9">
      <w:pPr>
        <w:pStyle w:val="2f1"/>
        <w:widowControl w:val="0"/>
        <w:numPr>
          <w:ilvl w:val="0"/>
          <w:numId w:val="28"/>
        </w:numPr>
        <w:tabs>
          <w:tab w:val="left" w:pos="993"/>
        </w:tabs>
        <w:suppressAutoHyphens w:val="0"/>
        <w:autoSpaceDE w:val="0"/>
        <w:autoSpaceDN w:val="0"/>
        <w:adjustRightInd w:val="0"/>
        <w:ind w:left="0" w:firstLine="709"/>
        <w:contextualSpacing w:val="0"/>
        <w:jc w:val="both"/>
        <w:rPr>
          <w:sz w:val="24"/>
        </w:rPr>
      </w:pPr>
      <w:r w:rsidRPr="00D66654">
        <w:rPr>
          <w:sz w:val="24"/>
        </w:rPr>
        <w:t>в электронном виде в течение 1 рабочего дня со дня принятия решения о предоставлении (отказе в предоставлении) заявителю услуги;</w:t>
      </w:r>
    </w:p>
    <w:p w:rsidR="009B65D9" w:rsidRPr="00D66654" w:rsidRDefault="009B65D9" w:rsidP="009B65D9">
      <w:pPr>
        <w:pStyle w:val="2f1"/>
        <w:widowControl w:val="0"/>
        <w:numPr>
          <w:ilvl w:val="0"/>
          <w:numId w:val="28"/>
        </w:numPr>
        <w:tabs>
          <w:tab w:val="left" w:pos="993"/>
        </w:tabs>
        <w:suppressAutoHyphens w:val="0"/>
        <w:autoSpaceDE w:val="0"/>
        <w:autoSpaceDN w:val="0"/>
        <w:adjustRightInd w:val="0"/>
        <w:ind w:left="0" w:firstLine="709"/>
        <w:contextualSpacing w:val="0"/>
        <w:jc w:val="both"/>
        <w:rPr>
          <w:sz w:val="24"/>
        </w:rPr>
      </w:pPr>
      <w:r w:rsidRPr="00D66654">
        <w:rPr>
          <w:sz w:val="24"/>
        </w:rPr>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D66654">
        <w:rPr>
          <w:rFonts w:ascii="Times New Roman" w:hAnsi="Times New Roman" w:cs="Times New Roman"/>
          <w:iCs/>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w:t>
      </w:r>
      <w:proofErr w:type="gramEnd"/>
      <w:r w:rsidRPr="00D66654">
        <w:rPr>
          <w:rFonts w:ascii="Times New Roman" w:hAnsi="Times New Roman" w:cs="Times New Roman"/>
          <w:iCs/>
          <w:sz w:val="24"/>
          <w:szCs w:val="24"/>
        </w:rPr>
        <w:t xml:space="preserve"> дня их регистрации в органе местного самоуправления и не позднее двух рабочих дней до окончания срока предоставления муниципальной услуги.</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iCs/>
          <w:sz w:val="24"/>
          <w:szCs w:val="24"/>
        </w:rPr>
      </w:pPr>
      <w:r w:rsidRPr="00D66654">
        <w:rPr>
          <w:rFonts w:ascii="Times New Roman" w:hAnsi="Times New Roman" w:cs="Times New Roman"/>
          <w:iCs/>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Выдача соглашения об установлении сервитута либо постановления администрации об отказе в установлении сервитута осуществляется на основании  документов, удостоверяющих личность, под роспись в журнале выдачи соглашений об установлении сервитутов либо постановлений администрации об отказе в установлении сервитута. </w:t>
      </w:r>
    </w:p>
    <w:p w:rsidR="009B65D9" w:rsidRPr="00D66654" w:rsidRDefault="009B65D9" w:rsidP="009B65D9">
      <w:pPr>
        <w:tabs>
          <w:tab w:val="left" w:pos="993"/>
        </w:tabs>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После подписания заявителем документов,</w:t>
      </w:r>
      <w:r w:rsidRPr="00D66654">
        <w:rPr>
          <w:rFonts w:ascii="Times New Roman" w:hAnsi="Times New Roman" w:cs="Times New Roman"/>
          <w:iCs/>
          <w:sz w:val="24"/>
          <w:szCs w:val="24"/>
        </w:rPr>
        <w:t xml:space="preserve"> являющихся результатом предоставления муниципальной услуги, заявитель </w:t>
      </w:r>
      <w:r w:rsidRPr="00D66654">
        <w:rPr>
          <w:rFonts w:ascii="Times New Roman" w:hAnsi="Times New Roman" w:cs="Times New Roman"/>
          <w:sz w:val="24"/>
          <w:szCs w:val="24"/>
        </w:rPr>
        <w:t>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w:t>
      </w:r>
      <w:r w:rsidRPr="00D66654">
        <w:rPr>
          <w:rFonts w:ascii="Times New Roman" w:hAnsi="Times New Roman" w:cs="Times New Roman"/>
          <w:iCs/>
          <w:sz w:val="24"/>
          <w:szCs w:val="24"/>
        </w:rPr>
        <w:t>.</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lastRenderedPageBreak/>
        <w:t>Передача сопроводительной ведомости неполученных документов,</w:t>
      </w:r>
      <w:r w:rsidRPr="00D66654">
        <w:rPr>
          <w:rFonts w:ascii="Times New Roman" w:hAnsi="Times New Roman" w:cs="Times New Roman"/>
          <w:iCs/>
          <w:sz w:val="24"/>
          <w:szCs w:val="24"/>
        </w:rPr>
        <w:t xml:space="preserve"> являющихся результатом предоставления муниципальной услуги, </w:t>
      </w:r>
      <w:r w:rsidRPr="00D66654">
        <w:rPr>
          <w:rFonts w:ascii="Times New Roman" w:hAnsi="Times New Roman" w:cs="Times New Roman"/>
          <w:sz w:val="24"/>
          <w:szCs w:val="24"/>
        </w:rPr>
        <w:t>по истечению двух месяцев направляется в орган местного самоуправления по реестру невостребованных документов.</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2.22. Особенности предоставления муниципальной услуги в электронном виде.</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2.22.1.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66654">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2.22.1.1.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D66654">
        <w:rPr>
          <w:rFonts w:ascii="Times New Roman" w:hAnsi="Times New Roman" w:cs="Times New Roman"/>
          <w:sz w:val="24"/>
          <w:szCs w:val="24"/>
        </w:rPr>
        <w:t>ии и ау</w:t>
      </w:r>
      <w:proofErr w:type="gramEnd"/>
      <w:r w:rsidRPr="00D66654">
        <w:rPr>
          <w:rFonts w:ascii="Times New Roman" w:hAnsi="Times New Roman" w:cs="Times New Roman"/>
          <w:sz w:val="24"/>
          <w:szCs w:val="24"/>
        </w:rPr>
        <w:t xml:space="preserve">тентификации (далее – ЕСИА). </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2.22.1.2. Муниципальная услуга может быть получена через ПГУ ЛО следующими способами: </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с обязательной личной явкой на прием в Администрацию;</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без личной явки на прием в Администрацию с результатом предоставления услуги </w:t>
      </w:r>
      <w:r w:rsidRPr="00D66654">
        <w:rPr>
          <w:rFonts w:ascii="Times New Roman" w:hAnsi="Times New Roman" w:cs="Times New Roman"/>
          <w:sz w:val="24"/>
          <w:szCs w:val="24"/>
        </w:rPr>
        <w:softHyphen/>
        <w:t xml:space="preserve">– проект соглашения об установлении сервитута либо постановление Администрации об отказе в установлении сервитута. </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2.22.1.3.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D66654">
        <w:rPr>
          <w:rFonts w:ascii="Times New Roman" w:hAnsi="Times New Roman" w:cs="Times New Roman"/>
          <w:sz w:val="24"/>
          <w:szCs w:val="24"/>
        </w:rPr>
        <w:t>заверения заявления</w:t>
      </w:r>
      <w:proofErr w:type="gramEnd"/>
      <w:r w:rsidRPr="00D66654">
        <w:rPr>
          <w:rFonts w:ascii="Times New Roman" w:hAnsi="Times New Roman" w:cs="Times New Roman"/>
          <w:sz w:val="24"/>
          <w:szCs w:val="24"/>
        </w:rPr>
        <w:t xml:space="preserve"> и документов, поданных в электронном виде на ПГУ ЛО. </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2.22.1.4. Для подачи заявления через ПГУ ЛО заявитель должен выполнить следующие действия:</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пройти идентификацию и аутентификацию в ЕСИА;</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в случае</w:t>
      </w:r>
      <w:proofErr w:type="gramStart"/>
      <w:r w:rsidRPr="00D66654">
        <w:rPr>
          <w:rFonts w:ascii="Times New Roman" w:hAnsi="Times New Roman" w:cs="Times New Roman"/>
          <w:sz w:val="24"/>
          <w:szCs w:val="24"/>
        </w:rPr>
        <w:t>,</w:t>
      </w:r>
      <w:proofErr w:type="gramEnd"/>
      <w:r w:rsidRPr="00D66654">
        <w:rPr>
          <w:rFonts w:ascii="Times New Roman"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в случае</w:t>
      </w:r>
      <w:proofErr w:type="gramStart"/>
      <w:r w:rsidRPr="00D66654">
        <w:rPr>
          <w:rFonts w:ascii="Times New Roman" w:hAnsi="Times New Roman" w:cs="Times New Roman"/>
          <w:sz w:val="24"/>
          <w:szCs w:val="24"/>
        </w:rPr>
        <w:t>,</w:t>
      </w:r>
      <w:proofErr w:type="gramEnd"/>
      <w:r w:rsidRPr="00D66654">
        <w:rPr>
          <w:rFonts w:ascii="Times New Roman" w:hAnsi="Times New Roman" w:cs="Times New Roman"/>
          <w:sz w:val="24"/>
          <w:szCs w:val="24"/>
        </w:rPr>
        <w:t xml:space="preserve"> если заявитель выбрал способ оказания услуги без личной явки на прием в Администрацию:</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2.22.1.5. В результате направления пакета электронных документов посредством ПГУ ЛО в соответствии с требованиями пункта 2.7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66654">
        <w:rPr>
          <w:rFonts w:ascii="Times New Roman" w:hAnsi="Times New Roman" w:cs="Times New Roman"/>
          <w:sz w:val="24"/>
          <w:szCs w:val="24"/>
        </w:rPr>
        <w:t>Межвед</w:t>
      </w:r>
      <w:proofErr w:type="spellEnd"/>
      <w:r w:rsidRPr="00D6665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lastRenderedPageBreak/>
        <w:t xml:space="preserve">2.22.1.6.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66654">
        <w:rPr>
          <w:rFonts w:ascii="Times New Roman" w:hAnsi="Times New Roman" w:cs="Times New Roman"/>
          <w:sz w:val="24"/>
          <w:szCs w:val="24"/>
        </w:rPr>
        <w:t>Межвед</w:t>
      </w:r>
      <w:proofErr w:type="spellEnd"/>
      <w:r w:rsidRPr="00D66654">
        <w:rPr>
          <w:rFonts w:ascii="Times New Roman" w:hAnsi="Times New Roman" w:cs="Times New Roman"/>
          <w:sz w:val="24"/>
          <w:szCs w:val="24"/>
        </w:rPr>
        <w:t xml:space="preserve"> ЛО» формы о принятом решении и переводит дело в архив АИС «</w:t>
      </w:r>
      <w:proofErr w:type="spellStart"/>
      <w:r w:rsidRPr="00D66654">
        <w:rPr>
          <w:rFonts w:ascii="Times New Roman" w:hAnsi="Times New Roman" w:cs="Times New Roman"/>
          <w:sz w:val="24"/>
          <w:szCs w:val="24"/>
        </w:rPr>
        <w:t>Межвед</w:t>
      </w:r>
      <w:proofErr w:type="spellEnd"/>
      <w:r w:rsidRPr="00D66654">
        <w:rPr>
          <w:rFonts w:ascii="Times New Roman" w:hAnsi="Times New Roman" w:cs="Times New Roman"/>
          <w:sz w:val="24"/>
          <w:szCs w:val="24"/>
        </w:rPr>
        <w:t xml:space="preserve"> ЛО»;</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D66654">
        <w:rPr>
          <w:rFonts w:ascii="Times New Roman" w:hAnsi="Times New Roman" w:cs="Times New Roman"/>
          <w:sz w:val="24"/>
          <w:szCs w:val="24"/>
        </w:rPr>
        <w:t>дств св</w:t>
      </w:r>
      <w:proofErr w:type="gramEnd"/>
      <w:r w:rsidRPr="00D66654">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2.22.1.7.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в день регистрации запроса формирует через АИС «</w:t>
      </w:r>
      <w:proofErr w:type="spellStart"/>
      <w:r w:rsidRPr="00D66654">
        <w:rPr>
          <w:rFonts w:ascii="Times New Roman" w:hAnsi="Times New Roman" w:cs="Times New Roman"/>
          <w:sz w:val="24"/>
          <w:szCs w:val="24"/>
        </w:rPr>
        <w:t>Межвед</w:t>
      </w:r>
      <w:proofErr w:type="spellEnd"/>
      <w:r w:rsidRPr="00D66654">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D66654">
        <w:rPr>
          <w:rFonts w:ascii="Times New Roman" w:hAnsi="Times New Roman" w:cs="Times New Roman"/>
          <w:sz w:val="24"/>
          <w:szCs w:val="24"/>
        </w:rPr>
        <w:t>Межвед</w:t>
      </w:r>
      <w:proofErr w:type="spellEnd"/>
      <w:r w:rsidRPr="00D66654">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D66654">
        <w:rPr>
          <w:rFonts w:ascii="Times New Roman" w:hAnsi="Times New Roman" w:cs="Times New Roman"/>
          <w:sz w:val="24"/>
          <w:szCs w:val="24"/>
        </w:rPr>
        <w:t>Межвед</w:t>
      </w:r>
      <w:proofErr w:type="spellEnd"/>
      <w:r w:rsidRPr="00D66654">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D66654">
        <w:rPr>
          <w:rFonts w:ascii="Times New Roman" w:hAnsi="Times New Roman" w:cs="Times New Roman"/>
          <w:sz w:val="24"/>
          <w:szCs w:val="24"/>
        </w:rPr>
        <w:t>Межвед</w:t>
      </w:r>
      <w:proofErr w:type="spellEnd"/>
      <w:r w:rsidRPr="00D66654">
        <w:rPr>
          <w:rFonts w:ascii="Times New Roman" w:hAnsi="Times New Roman" w:cs="Times New Roman"/>
          <w:sz w:val="24"/>
          <w:szCs w:val="24"/>
        </w:rPr>
        <w:t xml:space="preserve"> ЛО».</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Заявитель должен явиться на прием в указанное время. В случае</w:t>
      </w:r>
      <w:proofErr w:type="gramStart"/>
      <w:r w:rsidRPr="00D66654">
        <w:rPr>
          <w:rFonts w:ascii="Times New Roman" w:hAnsi="Times New Roman" w:cs="Times New Roman"/>
          <w:sz w:val="24"/>
          <w:szCs w:val="24"/>
        </w:rPr>
        <w:t>,</w:t>
      </w:r>
      <w:proofErr w:type="gramEnd"/>
      <w:r w:rsidRPr="00D66654">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66654">
        <w:rPr>
          <w:rFonts w:ascii="Times New Roman" w:hAnsi="Times New Roman" w:cs="Times New Roman"/>
          <w:sz w:val="24"/>
          <w:szCs w:val="24"/>
        </w:rPr>
        <w:t>Межвед</w:t>
      </w:r>
      <w:proofErr w:type="spellEnd"/>
      <w:r w:rsidRPr="00D66654">
        <w:rPr>
          <w:rFonts w:ascii="Times New Roman" w:hAnsi="Times New Roman" w:cs="Times New Roman"/>
          <w:sz w:val="24"/>
          <w:szCs w:val="24"/>
        </w:rPr>
        <w:t xml:space="preserve"> ЛО», дело переводит в статус «Прием заявителя окончен».</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66654">
        <w:rPr>
          <w:rFonts w:ascii="Times New Roman" w:hAnsi="Times New Roman" w:cs="Times New Roman"/>
          <w:sz w:val="24"/>
          <w:szCs w:val="24"/>
        </w:rPr>
        <w:t>Межвед</w:t>
      </w:r>
      <w:proofErr w:type="spellEnd"/>
      <w:r w:rsidRPr="00D66654">
        <w:rPr>
          <w:rFonts w:ascii="Times New Roman" w:hAnsi="Times New Roman" w:cs="Times New Roman"/>
          <w:sz w:val="24"/>
          <w:szCs w:val="24"/>
        </w:rPr>
        <w:t xml:space="preserve"> ЛО» формы о принятом решении и переводит дело в архив АИС «</w:t>
      </w:r>
      <w:proofErr w:type="spellStart"/>
      <w:r w:rsidRPr="00D66654">
        <w:rPr>
          <w:rFonts w:ascii="Times New Roman" w:hAnsi="Times New Roman" w:cs="Times New Roman"/>
          <w:sz w:val="24"/>
          <w:szCs w:val="24"/>
        </w:rPr>
        <w:t>Межвед</w:t>
      </w:r>
      <w:proofErr w:type="spellEnd"/>
      <w:r w:rsidRPr="00D66654">
        <w:rPr>
          <w:rFonts w:ascii="Times New Roman" w:hAnsi="Times New Roman" w:cs="Times New Roman"/>
          <w:sz w:val="24"/>
          <w:szCs w:val="24"/>
        </w:rPr>
        <w:t xml:space="preserve"> ЛО».</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D66654">
        <w:rPr>
          <w:rFonts w:ascii="Times New Roman" w:hAnsi="Times New Roman" w:cs="Times New Roman"/>
          <w:sz w:val="24"/>
          <w:szCs w:val="24"/>
        </w:rPr>
        <w:t>дств св</w:t>
      </w:r>
      <w:proofErr w:type="gramEnd"/>
      <w:r w:rsidRPr="00D66654">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2.22.1.8. 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w:t>
      </w:r>
      <w:r w:rsidRPr="00D66654">
        <w:rPr>
          <w:rFonts w:ascii="Times New Roman" w:hAnsi="Times New Roman" w:cs="Times New Roman"/>
          <w:sz w:val="24"/>
          <w:szCs w:val="24"/>
        </w:rPr>
        <w:lastRenderedPageBreak/>
        <w:t xml:space="preserve">дата регистрации приема документов на ПГУ ЛО. </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В случае</w:t>
      </w:r>
      <w:proofErr w:type="gramStart"/>
      <w:r w:rsidRPr="00D66654">
        <w:rPr>
          <w:rFonts w:ascii="Times New Roman" w:hAnsi="Times New Roman" w:cs="Times New Roman"/>
          <w:sz w:val="24"/>
          <w:szCs w:val="24"/>
        </w:rPr>
        <w:t>,</w:t>
      </w:r>
      <w:proofErr w:type="gramEnd"/>
      <w:r w:rsidRPr="00D66654">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2.7. настоящего административного регламента, и отсутствия оснований, указанных в пункте 2.10. настоящего административного регламента.</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2.22.1.9. </w:t>
      </w:r>
      <w:proofErr w:type="gramStart"/>
      <w:r w:rsidRPr="00D66654">
        <w:rPr>
          <w:rFonts w:ascii="Times New Roman" w:hAnsi="Times New Roman" w:cs="Times New Roman"/>
          <w:sz w:val="24"/>
          <w:szCs w:val="24"/>
        </w:rPr>
        <w:t>Администрация при поступлении документов от заявителя посредством ПГУ по требованию заявителя направляет результат предоставления услуги (проект соглашения об установлении сервитута либо постановление администрации об отказе в установлении сервитута)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End"/>
    </w:p>
    <w:p w:rsidR="009B65D9" w:rsidRPr="00D66654" w:rsidRDefault="009B65D9" w:rsidP="009B65D9">
      <w:pPr>
        <w:tabs>
          <w:tab w:val="left" w:pos="993"/>
        </w:tabs>
        <w:spacing w:after="0" w:line="240" w:lineRule="auto"/>
        <w:ind w:firstLine="709"/>
        <w:contextualSpacing/>
        <w:jc w:val="both"/>
        <w:outlineLvl w:val="1"/>
        <w:rPr>
          <w:rFonts w:ascii="Times New Roman" w:hAnsi="Times New Roman" w:cs="Times New Roman"/>
          <w:sz w:val="24"/>
          <w:szCs w:val="24"/>
        </w:rPr>
      </w:pPr>
    </w:p>
    <w:p w:rsidR="009B65D9" w:rsidRPr="00D66654" w:rsidRDefault="009B65D9" w:rsidP="009B65D9">
      <w:pPr>
        <w:shd w:val="clear" w:color="auto" w:fill="FFFFFF"/>
        <w:tabs>
          <w:tab w:val="left" w:pos="993"/>
        </w:tabs>
        <w:spacing w:after="0" w:line="240" w:lineRule="auto"/>
        <w:ind w:firstLine="709"/>
        <w:jc w:val="center"/>
        <w:rPr>
          <w:rFonts w:ascii="Times New Roman" w:hAnsi="Times New Roman" w:cs="Times New Roman"/>
          <w:b/>
          <w:sz w:val="24"/>
          <w:szCs w:val="24"/>
        </w:rPr>
      </w:pPr>
      <w:r w:rsidRPr="00D66654">
        <w:rPr>
          <w:rFonts w:ascii="Times New Roman" w:hAnsi="Times New Roman" w:cs="Times New Roman"/>
          <w:b/>
          <w:sz w:val="24"/>
          <w:szCs w:val="24"/>
        </w:rPr>
        <w:t>3. Перечень услуг, которые являются необходимыми и обязательными для предоставления  муниципальной услуги</w:t>
      </w:r>
    </w:p>
    <w:p w:rsidR="009B65D9" w:rsidRPr="00D66654" w:rsidRDefault="009B65D9" w:rsidP="009B65D9">
      <w:pPr>
        <w:shd w:val="clear" w:color="auto" w:fill="FFFFFF"/>
        <w:tabs>
          <w:tab w:val="left" w:pos="993"/>
        </w:tabs>
        <w:spacing w:after="0" w:line="240" w:lineRule="auto"/>
        <w:ind w:firstLine="709"/>
        <w:jc w:val="center"/>
        <w:rPr>
          <w:rFonts w:ascii="Times New Roman" w:hAnsi="Times New Roman" w:cs="Times New Roman"/>
          <w:b/>
          <w:sz w:val="24"/>
          <w:szCs w:val="24"/>
        </w:rPr>
      </w:pP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B65D9" w:rsidRPr="00D66654" w:rsidRDefault="009B65D9" w:rsidP="009B65D9">
      <w:pPr>
        <w:widowControl w:val="0"/>
        <w:tabs>
          <w:tab w:val="left" w:pos="993"/>
        </w:tabs>
        <w:autoSpaceDE w:val="0"/>
        <w:autoSpaceDN w:val="0"/>
        <w:adjustRightInd w:val="0"/>
        <w:spacing w:after="0" w:line="240" w:lineRule="auto"/>
        <w:ind w:firstLine="709"/>
        <w:jc w:val="center"/>
        <w:rPr>
          <w:rFonts w:ascii="Times New Roman" w:hAnsi="Times New Roman" w:cs="Times New Roman"/>
          <w:sz w:val="24"/>
          <w:szCs w:val="24"/>
        </w:rPr>
      </w:pPr>
    </w:p>
    <w:p w:rsidR="009B65D9" w:rsidRPr="00D66654" w:rsidRDefault="009B65D9" w:rsidP="009B65D9">
      <w:pPr>
        <w:widowControl w:val="0"/>
        <w:tabs>
          <w:tab w:val="left" w:pos="993"/>
        </w:tabs>
        <w:autoSpaceDE w:val="0"/>
        <w:autoSpaceDN w:val="0"/>
        <w:adjustRightInd w:val="0"/>
        <w:spacing w:after="0" w:line="240" w:lineRule="auto"/>
        <w:ind w:firstLine="709"/>
        <w:jc w:val="center"/>
        <w:rPr>
          <w:rFonts w:ascii="Times New Roman" w:hAnsi="Times New Roman" w:cs="Times New Roman"/>
          <w:b/>
          <w:sz w:val="24"/>
          <w:szCs w:val="24"/>
        </w:rPr>
      </w:pPr>
      <w:r w:rsidRPr="00D66654">
        <w:rPr>
          <w:rFonts w:ascii="Times New Roman" w:hAnsi="Times New Roman" w:cs="Times New Roman"/>
          <w:b/>
          <w:sz w:val="24"/>
          <w:szCs w:val="24"/>
        </w:rPr>
        <w:t>4. Состав, последовательность и сроки выполнения</w:t>
      </w:r>
    </w:p>
    <w:p w:rsidR="009B65D9" w:rsidRPr="00D66654" w:rsidRDefault="009B65D9" w:rsidP="009B65D9">
      <w:pPr>
        <w:widowControl w:val="0"/>
        <w:tabs>
          <w:tab w:val="left" w:pos="993"/>
        </w:tabs>
        <w:autoSpaceDE w:val="0"/>
        <w:autoSpaceDN w:val="0"/>
        <w:adjustRightInd w:val="0"/>
        <w:spacing w:after="0" w:line="240" w:lineRule="auto"/>
        <w:ind w:firstLine="709"/>
        <w:jc w:val="center"/>
        <w:rPr>
          <w:rFonts w:ascii="Times New Roman" w:hAnsi="Times New Roman" w:cs="Times New Roman"/>
          <w:b/>
          <w:sz w:val="24"/>
          <w:szCs w:val="24"/>
        </w:rPr>
      </w:pPr>
      <w:r w:rsidRPr="00D66654">
        <w:rPr>
          <w:rFonts w:ascii="Times New Roman" w:hAnsi="Times New Roman" w:cs="Times New Roman"/>
          <w:b/>
          <w:sz w:val="24"/>
          <w:szCs w:val="24"/>
        </w:rPr>
        <w:t>административных процедур, требования к порядку их</w:t>
      </w:r>
    </w:p>
    <w:p w:rsidR="009B65D9" w:rsidRPr="00D66654" w:rsidRDefault="009B65D9" w:rsidP="009B65D9">
      <w:pPr>
        <w:widowControl w:val="0"/>
        <w:tabs>
          <w:tab w:val="left" w:pos="993"/>
        </w:tabs>
        <w:autoSpaceDE w:val="0"/>
        <w:autoSpaceDN w:val="0"/>
        <w:adjustRightInd w:val="0"/>
        <w:spacing w:after="0" w:line="240" w:lineRule="auto"/>
        <w:ind w:firstLine="709"/>
        <w:jc w:val="center"/>
        <w:rPr>
          <w:rFonts w:ascii="Times New Roman" w:hAnsi="Times New Roman" w:cs="Times New Roman"/>
          <w:b/>
          <w:sz w:val="24"/>
          <w:szCs w:val="24"/>
        </w:rPr>
      </w:pPr>
      <w:r w:rsidRPr="00D66654">
        <w:rPr>
          <w:rFonts w:ascii="Times New Roman" w:hAnsi="Times New Roman" w:cs="Times New Roman"/>
          <w:b/>
          <w:sz w:val="24"/>
          <w:szCs w:val="24"/>
        </w:rPr>
        <w:t>выполнения, в том числе особенности выполнения</w:t>
      </w:r>
    </w:p>
    <w:p w:rsidR="009B65D9" w:rsidRPr="00D66654" w:rsidRDefault="009B65D9" w:rsidP="009B65D9">
      <w:pPr>
        <w:widowControl w:val="0"/>
        <w:tabs>
          <w:tab w:val="left" w:pos="993"/>
        </w:tabs>
        <w:autoSpaceDE w:val="0"/>
        <w:autoSpaceDN w:val="0"/>
        <w:adjustRightInd w:val="0"/>
        <w:spacing w:after="0" w:line="240" w:lineRule="auto"/>
        <w:ind w:firstLine="709"/>
        <w:jc w:val="center"/>
        <w:rPr>
          <w:rFonts w:ascii="Times New Roman" w:hAnsi="Times New Roman" w:cs="Times New Roman"/>
          <w:b/>
          <w:sz w:val="24"/>
          <w:szCs w:val="24"/>
        </w:rPr>
      </w:pPr>
      <w:r w:rsidRPr="00D66654">
        <w:rPr>
          <w:rFonts w:ascii="Times New Roman" w:hAnsi="Times New Roman" w:cs="Times New Roman"/>
          <w:b/>
          <w:sz w:val="24"/>
          <w:szCs w:val="24"/>
        </w:rPr>
        <w:t>административных процедур в электронной форме</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4.1. </w:t>
      </w:r>
      <w:proofErr w:type="gramStart"/>
      <w:r w:rsidRPr="00D66654">
        <w:rPr>
          <w:rFonts w:ascii="Times New Roman" w:hAnsi="Times New Roman" w:cs="Times New Roman"/>
          <w:sz w:val="24"/>
          <w:szCs w:val="24"/>
        </w:rPr>
        <w:t>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w:t>
      </w:r>
      <w:proofErr w:type="gramEnd"/>
      <w:r w:rsidRPr="00D66654">
        <w:rPr>
          <w:rFonts w:ascii="Times New Roman" w:hAnsi="Times New Roman" w:cs="Times New Roman"/>
          <w:sz w:val="24"/>
          <w:szCs w:val="24"/>
        </w:rPr>
        <w:t xml:space="preserve">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9B65D9" w:rsidRPr="00D66654" w:rsidRDefault="009B65D9" w:rsidP="009B65D9">
      <w:pPr>
        <w:pStyle w:val="2f1"/>
        <w:widowControl w:val="0"/>
        <w:numPr>
          <w:ilvl w:val="0"/>
          <w:numId w:val="29"/>
        </w:numPr>
        <w:tabs>
          <w:tab w:val="left" w:pos="993"/>
        </w:tabs>
        <w:suppressAutoHyphens w:val="0"/>
        <w:autoSpaceDE w:val="0"/>
        <w:autoSpaceDN w:val="0"/>
        <w:adjustRightInd w:val="0"/>
        <w:ind w:left="0" w:firstLine="709"/>
        <w:contextualSpacing w:val="0"/>
        <w:jc w:val="both"/>
        <w:rPr>
          <w:sz w:val="24"/>
        </w:rPr>
      </w:pPr>
      <w:r w:rsidRPr="00D66654">
        <w:rPr>
          <w:sz w:val="24"/>
        </w:rPr>
        <w:t>прием и регистрация заявления и документов к нему;</w:t>
      </w:r>
    </w:p>
    <w:p w:rsidR="009B65D9" w:rsidRPr="00D66654" w:rsidRDefault="009B65D9" w:rsidP="009B65D9">
      <w:pPr>
        <w:pStyle w:val="2f1"/>
        <w:widowControl w:val="0"/>
        <w:numPr>
          <w:ilvl w:val="0"/>
          <w:numId w:val="29"/>
        </w:numPr>
        <w:tabs>
          <w:tab w:val="left" w:pos="993"/>
        </w:tabs>
        <w:suppressAutoHyphens w:val="0"/>
        <w:autoSpaceDE w:val="0"/>
        <w:autoSpaceDN w:val="0"/>
        <w:adjustRightInd w:val="0"/>
        <w:ind w:left="0" w:firstLine="709"/>
        <w:contextualSpacing w:val="0"/>
        <w:jc w:val="both"/>
        <w:rPr>
          <w:sz w:val="24"/>
        </w:rPr>
      </w:pPr>
      <w:r w:rsidRPr="00D66654">
        <w:rPr>
          <w:sz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9B65D9" w:rsidRPr="00D66654" w:rsidRDefault="009B65D9" w:rsidP="009B65D9">
      <w:pPr>
        <w:pStyle w:val="2f1"/>
        <w:widowControl w:val="0"/>
        <w:numPr>
          <w:ilvl w:val="0"/>
          <w:numId w:val="29"/>
        </w:numPr>
        <w:tabs>
          <w:tab w:val="left" w:pos="993"/>
        </w:tabs>
        <w:suppressAutoHyphens w:val="0"/>
        <w:autoSpaceDE w:val="0"/>
        <w:autoSpaceDN w:val="0"/>
        <w:adjustRightInd w:val="0"/>
        <w:ind w:left="0" w:firstLine="709"/>
        <w:contextualSpacing w:val="0"/>
        <w:jc w:val="both"/>
        <w:rPr>
          <w:sz w:val="24"/>
        </w:rPr>
      </w:pPr>
      <w:r w:rsidRPr="00D66654">
        <w:rPr>
          <w:sz w:val="24"/>
        </w:rPr>
        <w:t>подписание соглашения об установлении сервитута либо постановления администрации об отказе в установлении сервитута;</w:t>
      </w:r>
    </w:p>
    <w:p w:rsidR="009B65D9" w:rsidRPr="00D66654" w:rsidRDefault="009B65D9" w:rsidP="009B65D9">
      <w:pPr>
        <w:pStyle w:val="2f1"/>
        <w:widowControl w:val="0"/>
        <w:numPr>
          <w:ilvl w:val="0"/>
          <w:numId w:val="29"/>
        </w:numPr>
        <w:tabs>
          <w:tab w:val="left" w:pos="993"/>
        </w:tabs>
        <w:suppressAutoHyphens w:val="0"/>
        <w:autoSpaceDE w:val="0"/>
        <w:autoSpaceDN w:val="0"/>
        <w:adjustRightInd w:val="0"/>
        <w:ind w:left="0" w:firstLine="709"/>
        <w:contextualSpacing w:val="0"/>
        <w:jc w:val="both"/>
        <w:rPr>
          <w:sz w:val="24"/>
        </w:rPr>
      </w:pPr>
      <w:r w:rsidRPr="00D66654">
        <w:rPr>
          <w:sz w:val="24"/>
        </w:rPr>
        <w:t>направление (выдача) соглашения об установлении сервитута либо постановления администрации об отказе в установлении сервитута заявителю.</w:t>
      </w:r>
    </w:p>
    <w:p w:rsidR="009B65D9" w:rsidRPr="00D66654" w:rsidRDefault="009B65D9" w:rsidP="009B65D9">
      <w:pPr>
        <w:widowControl w:val="0"/>
        <w:tabs>
          <w:tab w:val="left" w:pos="993"/>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D66654">
        <w:rPr>
          <w:rFonts w:ascii="Times New Roman" w:hAnsi="Times New Roman" w:cs="Times New Roman"/>
          <w:sz w:val="24"/>
          <w:szCs w:val="24"/>
        </w:rPr>
        <w:t>4.2. Прием и регистрация заявления и документов к нему:</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4.2.1. Юридическим фактом, являющимся основанием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4.2.2. Прием заявления и приложенных к нему документов на предоставление муниципальной услуги осуществляется специалистами КУМИГ или специалистами МФЦ.</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4.2.3. Специалист осуществляет прием документов в следующей последовательности:</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 принимает у заявителя документы, необходимые для предоставления муниципальной </w:t>
      </w:r>
      <w:r w:rsidRPr="00D66654">
        <w:rPr>
          <w:rFonts w:ascii="Times New Roman" w:hAnsi="Times New Roman" w:cs="Times New Roman"/>
          <w:sz w:val="24"/>
          <w:szCs w:val="24"/>
        </w:rPr>
        <w:lastRenderedPageBreak/>
        <w:t>услуги, в соответствии с пунктом 2.7 настоящего административного регламента;</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проверяет наличие всех необходимых документов в соответствии с пунктом 2.7 настоящего административного регламента;</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настоящего административного регламента,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9B65D9" w:rsidRPr="00D66654" w:rsidRDefault="009B65D9" w:rsidP="009B65D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В случае несогласия заявителя с указанным предложением специалист обязан принять заявление.</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4.2.4. Документы, поступившие в орган местного самоуправления почтой, рассматриваются в соответствии с п. 2.19 настоящего административного регламента.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4.2.5. Специалист отдела по архитектуре и градостроительству КУМИГ, передает принятый от заявителя пакет документов с заявлением на регистрацию и резолюцию главе администрации МО «Выборгский район».</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4.2.6. Максимальный срок выполнения административной процедуры - 3 (три) рабочих дня.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4.2.7. Результатом административной процедуры является регистрация и визирование документов, необходимых для предоставления муниципальной услуги.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4.2.8. Способ фиксации результата выполнения административной процедуры – отметка о визировании документов в журнале регистрации заявлений.</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Par411"/>
      <w:bookmarkEnd w:id="14"/>
      <w:r w:rsidRPr="00D66654">
        <w:rPr>
          <w:rFonts w:ascii="Times New Roman" w:hAnsi="Times New Roman" w:cs="Times New Roman"/>
          <w:sz w:val="24"/>
          <w:szCs w:val="24"/>
        </w:rPr>
        <w:t>4.3.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4.3.1. Основанием для начала исполнения административной процедуры является поступление к исполнителю заявления с приложением документов.</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4.3.2. При отсутствии документов, предусмотренных </w:t>
      </w:r>
      <w:hyperlink w:anchor="Par79" w:history="1">
        <w:r w:rsidRPr="00D66654">
          <w:rPr>
            <w:rFonts w:ascii="Times New Roman" w:hAnsi="Times New Roman" w:cs="Times New Roman"/>
            <w:sz w:val="24"/>
            <w:szCs w:val="24"/>
          </w:rPr>
          <w:t>подпунктами 2</w:t>
        </w:r>
      </w:hyperlink>
      <w:r w:rsidRPr="00D66654">
        <w:rPr>
          <w:rFonts w:ascii="Times New Roman" w:hAnsi="Times New Roman" w:cs="Times New Roman"/>
          <w:sz w:val="24"/>
          <w:szCs w:val="24"/>
        </w:rPr>
        <w:t xml:space="preserve">, </w:t>
      </w:r>
      <w:hyperlink w:anchor="Par82" w:history="1">
        <w:r w:rsidRPr="00D66654">
          <w:rPr>
            <w:rFonts w:ascii="Times New Roman" w:hAnsi="Times New Roman" w:cs="Times New Roman"/>
            <w:sz w:val="24"/>
            <w:szCs w:val="24"/>
          </w:rPr>
          <w:t>5</w:t>
        </w:r>
      </w:hyperlink>
      <w:r w:rsidRPr="00D66654">
        <w:rPr>
          <w:rFonts w:ascii="Times New Roman" w:hAnsi="Times New Roman" w:cs="Times New Roman"/>
          <w:sz w:val="24"/>
          <w:szCs w:val="24"/>
        </w:rPr>
        <w:t>, 6 пункта 2.7.2 регламента исполнитель осуществляет подготовку и направление межведомственного запроса о предоставлении данных документов.</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5" w:name="Par148"/>
      <w:bookmarkEnd w:id="15"/>
      <w:r w:rsidRPr="00D66654">
        <w:rPr>
          <w:rFonts w:ascii="Times New Roman" w:hAnsi="Times New Roman" w:cs="Times New Roman"/>
          <w:sz w:val="24"/>
          <w:szCs w:val="24"/>
        </w:rPr>
        <w:t xml:space="preserve">4.3.3.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ar92" w:history="1">
        <w:r w:rsidRPr="00D66654">
          <w:rPr>
            <w:rFonts w:ascii="Times New Roman" w:hAnsi="Times New Roman" w:cs="Times New Roman"/>
            <w:sz w:val="24"/>
            <w:szCs w:val="24"/>
          </w:rPr>
          <w:t>п. 2.8</w:t>
        </w:r>
      </w:hyperlink>
      <w:r w:rsidRPr="00D66654">
        <w:rPr>
          <w:rFonts w:ascii="Times New Roman" w:hAnsi="Times New Roman" w:cs="Times New Roman"/>
          <w:sz w:val="24"/>
          <w:szCs w:val="24"/>
        </w:rPr>
        <w:t xml:space="preserve"> регламента, по результатам которой осуществляет подготовку одного из следующих документов:</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проекта соглашения об установлении сервитута (в трех экземплярах);</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проекта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4.3.4. Срок исполнения административной процедуры составляет 21 день (в том числе на подготовку документов, указанных в </w:t>
      </w:r>
      <w:hyperlink w:anchor="Par148" w:history="1">
        <w:r w:rsidRPr="00D66654">
          <w:rPr>
            <w:rFonts w:ascii="Times New Roman" w:hAnsi="Times New Roman" w:cs="Times New Roman"/>
            <w:sz w:val="24"/>
            <w:szCs w:val="24"/>
          </w:rPr>
          <w:t>пункте 4.12</w:t>
        </w:r>
      </w:hyperlink>
      <w:r w:rsidRPr="00D66654">
        <w:rPr>
          <w:rFonts w:ascii="Times New Roman" w:hAnsi="Times New Roman" w:cs="Times New Roman"/>
          <w:sz w:val="24"/>
          <w:szCs w:val="24"/>
        </w:rPr>
        <w:t xml:space="preserve"> регламента).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4.4. Подписание соглашения об установлении сервитута либо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4.4.1.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4.4.2. Проект 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 Подписанное постановление администрации либо соглашение об установлении сервитута регистрируется. Зарегистрированное постановление администрации либо соглашение об установлении сервитута передаются в КУМИГ или направляются в МФЦ.</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4.4.3.Максимальный срок исполнения административной процедуры составляет четыре дня.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4.5. Направление (выдача) соглашения об установлении сервитута либо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4.5.1. Основанием для начала исполнения административной процедуры является поступление специалисту зарегистрированного соглашения об установлении сервитута либо </w:t>
      </w:r>
      <w:r w:rsidRPr="00D66654">
        <w:rPr>
          <w:rFonts w:ascii="Times New Roman" w:hAnsi="Times New Roman" w:cs="Times New Roman"/>
          <w:sz w:val="24"/>
          <w:szCs w:val="24"/>
        </w:rPr>
        <w:lastRenderedPageBreak/>
        <w:t xml:space="preserve">постановления администрации об отказе в установлении сервитута. </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4.5.2.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4.5.3.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4.5.4. </w:t>
      </w:r>
      <w:proofErr w:type="gramStart"/>
      <w:r w:rsidRPr="00D66654">
        <w:rPr>
          <w:rFonts w:ascii="Times New Roman" w:hAnsi="Times New Roman" w:cs="Times New Roman"/>
          <w:sz w:val="24"/>
          <w:szCs w:val="24"/>
        </w:rPr>
        <w:t>Специалист проставляет регистрационный номер соглашения об установлении сервитута либо постановлений администрации об отказе в установлении сервитута,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w:t>
      </w:r>
      <w:proofErr w:type="gramEnd"/>
      <w:r w:rsidRPr="00D66654">
        <w:rPr>
          <w:rFonts w:ascii="Times New Roman" w:hAnsi="Times New Roman" w:cs="Times New Roman"/>
          <w:sz w:val="24"/>
          <w:szCs w:val="24"/>
        </w:rPr>
        <w:t xml:space="preserve">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4.5.5. В случае</w:t>
      </w:r>
      <w:proofErr w:type="gramStart"/>
      <w:r w:rsidRPr="00D66654">
        <w:rPr>
          <w:rFonts w:ascii="Times New Roman" w:hAnsi="Times New Roman" w:cs="Times New Roman"/>
          <w:sz w:val="24"/>
          <w:szCs w:val="24"/>
        </w:rPr>
        <w:t>,</w:t>
      </w:r>
      <w:proofErr w:type="gramEnd"/>
      <w:r w:rsidRPr="00D66654">
        <w:rPr>
          <w:rFonts w:ascii="Times New Roman" w:hAnsi="Times New Roman" w:cs="Times New Roman"/>
          <w:sz w:val="24"/>
          <w:szCs w:val="24"/>
        </w:rPr>
        <w:t xml:space="preserve">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 отдела по архитектуре и градостроительству КУМИГ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4.5.6. Срок исполнения административной процедуры составляет четыре дня.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регламента), включает в себя следующие административные процедуры:</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прием и регистрация заявления и документов к нему;</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подготовка проекта соглашения об установлении сервитута и его подписание;</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направление (выдача) заявителю соглашения об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lastRenderedPageBreak/>
        <w:t>4.7. Прием и регистрация заявления и документов к нему в соответствии с пунктом 4.2 регламента.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4.8.2. При отсутствии документов, предусмотренных </w:t>
      </w:r>
      <w:hyperlink w:anchor="Par79" w:history="1">
        <w:r w:rsidRPr="00D66654">
          <w:rPr>
            <w:rFonts w:ascii="Times New Roman" w:hAnsi="Times New Roman" w:cs="Times New Roman"/>
            <w:sz w:val="24"/>
            <w:szCs w:val="24"/>
          </w:rPr>
          <w:t>подпунктами 2</w:t>
        </w:r>
      </w:hyperlink>
      <w:r w:rsidRPr="00D66654">
        <w:rPr>
          <w:rFonts w:ascii="Times New Roman" w:hAnsi="Times New Roman" w:cs="Times New Roman"/>
          <w:sz w:val="24"/>
          <w:szCs w:val="24"/>
        </w:rPr>
        <w:t>, 5, 6 пункта 2.7.2 регламента исполнитель осуществляет подготовку и направление межведомственного запроса о предоставлении данных документов.</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6" w:name="Par178"/>
      <w:bookmarkEnd w:id="16"/>
      <w:r w:rsidRPr="00D66654">
        <w:rPr>
          <w:rFonts w:ascii="Times New Roman" w:hAnsi="Times New Roman" w:cs="Times New Roman"/>
          <w:sz w:val="24"/>
          <w:szCs w:val="24"/>
        </w:rPr>
        <w:t>4.8.3.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2.14  регламента, по результатам которой осуществляет подготовку одного из следующих документов:</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уведомление о возможности заключения соглашения об установлении сервитута в предложенных заявителем границах;</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 предложение </w:t>
      </w:r>
      <w:proofErr w:type="gramStart"/>
      <w:r w:rsidRPr="00D6665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66654">
        <w:rPr>
          <w:rFonts w:ascii="Times New Roman" w:hAnsi="Times New Roman" w:cs="Times New Roman"/>
          <w:sz w:val="24"/>
          <w:szCs w:val="24"/>
        </w:rPr>
        <w:t xml:space="preserve"> территории;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проекта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с правилами </w:t>
      </w:r>
      <w:proofErr w:type="gramStart"/>
      <w:r w:rsidRPr="00D66654">
        <w:rPr>
          <w:rFonts w:ascii="Times New Roman" w:hAnsi="Times New Roman" w:cs="Times New Roman"/>
          <w:sz w:val="24"/>
          <w:szCs w:val="24"/>
        </w:rPr>
        <w:t>делопроизводства</w:t>
      </w:r>
      <w:proofErr w:type="gramEnd"/>
      <w:r w:rsidRPr="00D66654">
        <w:rPr>
          <w:rFonts w:ascii="Times New Roman" w:hAnsi="Times New Roman" w:cs="Times New Roman"/>
          <w:sz w:val="24"/>
          <w:szCs w:val="24"/>
        </w:rPr>
        <w:t xml:space="preserve"> установленном в администрации МО. </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4.8.5. Срок исполнения административной процедуры составляет 21 день (в том числе на подготовку документов, указанных в пункте 4.8.3 регламента).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4.9.2. Подготовленное уведомление о возможности заключения соглашения об установлении сервитута в предложенных заявителем границах либо предложение </w:t>
      </w:r>
      <w:proofErr w:type="gramStart"/>
      <w:r w:rsidRPr="00D6665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66654">
        <w:rPr>
          <w:rFonts w:ascii="Times New Roman" w:hAnsi="Times New Roman" w:cs="Times New Roman"/>
          <w:sz w:val="24"/>
          <w:szCs w:val="24"/>
        </w:rPr>
        <w:t xml:space="preserve"> территории представляется на подпись главе администрации.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w:t>
      </w:r>
      <w:proofErr w:type="gramStart"/>
      <w:r w:rsidRPr="00D6665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66654">
        <w:rPr>
          <w:rFonts w:ascii="Times New Roman" w:hAnsi="Times New Roman" w:cs="Times New Roman"/>
          <w:sz w:val="24"/>
          <w:szCs w:val="24"/>
        </w:rPr>
        <w:t xml:space="preserve"> территории регистрируется в отделе по архитектуре и градостроительству КУМИГ с присвоением номера и указанием даты.</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4.9.4. Согласованный проект постановления администрации об отказе в установлении сервитута представляется на подпись главе администрации.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Подписанное главой администрации постановление администрации об отказе в установлении сервитута регистрируется в отделе по архитектуре и градостроительству КУМИГ.</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lastRenderedPageBreak/>
        <w:t>4.11.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w:t>
      </w:r>
      <w:proofErr w:type="gramStart"/>
      <w:r w:rsidRPr="00D6665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66654">
        <w:rPr>
          <w:rFonts w:ascii="Times New Roman" w:hAnsi="Times New Roman" w:cs="Times New Roman"/>
          <w:sz w:val="24"/>
          <w:szCs w:val="24"/>
        </w:rPr>
        <w:t xml:space="preserve"> территории.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4.12.1. Основанием для начала исполнения административной процедуры является выполнение заявителем по части земельного участка, в отношении которого устанавливается сервитут, кадастровых работ и его постановка на кадастровый учет.</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4.12.2. Заявитель представляет в орган местного самоуправления или в МФЦ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Специалист принимает указанные документы, о чем делает отметку на копии документа, которая передается заявителю, и передает документы исполнителю или направляет в орган местного самоуправления.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4.12.3. Срок исполнения административной процедуры составляет один день.</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4.13. Подготовка проекта соглашения об установлении сервитута и его подписание.</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7" w:name="Par202"/>
      <w:bookmarkEnd w:id="17"/>
      <w:r w:rsidRPr="00D66654">
        <w:rPr>
          <w:rFonts w:ascii="Times New Roman" w:hAnsi="Times New Roman" w:cs="Times New Roman"/>
          <w:sz w:val="24"/>
          <w:szCs w:val="24"/>
        </w:rPr>
        <w:t>4.13.2. Исполнитель осуществляет подготовку трех экземпляров проекта соглашения об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4.13.3. Согласование проекта соглашения об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4.13.4. Срок исполнения административной процедуры составляет 21 день (в том числе на подготовку документов, указанных в пункте 4.13.2 регламента, и согласование - 10 дней).</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4.14. Подписание соглашения об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4.14.1. Основанием для начала исполнения административной процедуры является подготовленный проект соглашения об установлении сервитута.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4.14.2. Согласованный проект соглашения об установлении сервитута представляется на подпись главе администрации. Подписанное соглашение об установлении сервитута передается в отдел по архитектуре и градостроительству КУМИГ для регистрации.</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4.14.3. Максимальный срок исполнения административной процедуры составляет четыре дня.</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4.15. Направление (выдача) заявителю соглашения об установлении сервитута осуществляется в порядке, предусмотренном </w:t>
      </w:r>
      <w:hyperlink w:anchor="Par157" w:history="1">
        <w:r w:rsidRPr="00D66654">
          <w:rPr>
            <w:rFonts w:ascii="Times New Roman" w:hAnsi="Times New Roman" w:cs="Times New Roman"/>
            <w:sz w:val="24"/>
            <w:szCs w:val="24"/>
          </w:rPr>
          <w:t>пунктом 4.5</w:t>
        </w:r>
      </w:hyperlink>
      <w:r w:rsidRPr="00D66654">
        <w:rPr>
          <w:rFonts w:ascii="Times New Roman" w:hAnsi="Times New Roman" w:cs="Times New Roman"/>
          <w:sz w:val="24"/>
          <w:szCs w:val="24"/>
        </w:rPr>
        <w:t xml:space="preserve"> регламента.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r w:rsidRPr="00D66654">
        <w:rPr>
          <w:rFonts w:ascii="Times New Roman" w:hAnsi="Times New Roman" w:cs="Times New Roman"/>
          <w:b/>
          <w:sz w:val="24"/>
          <w:szCs w:val="24"/>
        </w:rPr>
        <w:t xml:space="preserve">5. Формы </w:t>
      </w:r>
      <w:proofErr w:type="gramStart"/>
      <w:r w:rsidRPr="00D66654">
        <w:rPr>
          <w:rFonts w:ascii="Times New Roman" w:hAnsi="Times New Roman" w:cs="Times New Roman"/>
          <w:b/>
          <w:sz w:val="24"/>
          <w:szCs w:val="24"/>
        </w:rPr>
        <w:t>контроля за</w:t>
      </w:r>
      <w:proofErr w:type="gramEnd"/>
      <w:r w:rsidRPr="00D66654">
        <w:rPr>
          <w:rFonts w:ascii="Times New Roman" w:hAnsi="Times New Roman" w:cs="Times New Roman"/>
          <w:b/>
          <w:sz w:val="24"/>
          <w:szCs w:val="24"/>
        </w:rPr>
        <w:t xml:space="preserve"> предоставлением</w:t>
      </w:r>
    </w:p>
    <w:p w:rsidR="009B65D9" w:rsidRPr="00D66654" w:rsidRDefault="009B65D9" w:rsidP="009B65D9">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D66654">
        <w:rPr>
          <w:rFonts w:ascii="Times New Roman" w:hAnsi="Times New Roman" w:cs="Times New Roman"/>
          <w:b/>
          <w:sz w:val="24"/>
          <w:szCs w:val="24"/>
        </w:rPr>
        <w:t>муниципальной услуги</w:t>
      </w:r>
    </w:p>
    <w:p w:rsidR="009B65D9" w:rsidRPr="00D66654" w:rsidRDefault="009B65D9" w:rsidP="009B65D9">
      <w:pPr>
        <w:widowControl w:val="0"/>
        <w:autoSpaceDE w:val="0"/>
        <w:autoSpaceDN w:val="0"/>
        <w:adjustRightInd w:val="0"/>
        <w:spacing w:after="0" w:line="240" w:lineRule="auto"/>
        <w:ind w:firstLine="567"/>
        <w:jc w:val="center"/>
        <w:rPr>
          <w:rFonts w:ascii="Times New Roman" w:hAnsi="Times New Roman" w:cs="Times New Roman"/>
          <w:b/>
          <w:sz w:val="24"/>
          <w:szCs w:val="24"/>
        </w:rPr>
      </w:pP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5.1. </w:t>
      </w:r>
      <w:proofErr w:type="gramStart"/>
      <w:r w:rsidRPr="00D66654">
        <w:rPr>
          <w:rFonts w:ascii="Times New Roman" w:hAnsi="Times New Roman" w:cs="Times New Roman"/>
          <w:sz w:val="24"/>
          <w:szCs w:val="24"/>
        </w:rPr>
        <w:t>Контроль за</w:t>
      </w:r>
      <w:proofErr w:type="gramEnd"/>
      <w:r w:rsidRPr="00D66654">
        <w:rPr>
          <w:rFonts w:ascii="Times New Roman" w:hAnsi="Times New Roman" w:cs="Times New Roman"/>
          <w:sz w:val="24"/>
          <w:szCs w:val="24"/>
        </w:rPr>
        <w:t xml:space="preserve"> надлежащим исполнением настоящего Административного регламента осуществляет глава администрации МО «Выборгский район», заместитель главы администрации, председатель КУМИГ,  начальник отдела по архитектуре и </w:t>
      </w:r>
      <w:r w:rsidRPr="00D66654">
        <w:rPr>
          <w:rFonts w:ascii="Times New Roman" w:hAnsi="Times New Roman" w:cs="Times New Roman"/>
          <w:sz w:val="24"/>
          <w:szCs w:val="24"/>
        </w:rPr>
        <w:lastRenderedPageBreak/>
        <w:t>градостроительству.</w:t>
      </w:r>
    </w:p>
    <w:p w:rsidR="009B65D9" w:rsidRPr="00D66654" w:rsidRDefault="009B65D9" w:rsidP="009B65D9">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bookmarkStart w:id="18" w:name="Par400"/>
      <w:bookmarkEnd w:id="18"/>
      <w:r w:rsidRPr="00D66654">
        <w:rPr>
          <w:rFonts w:ascii="Times New Roman" w:hAnsi="Times New Roman" w:cs="Times New Roman"/>
          <w:sz w:val="24"/>
          <w:szCs w:val="24"/>
        </w:rPr>
        <w:t xml:space="preserve">5.2. Текущий </w:t>
      </w:r>
      <w:proofErr w:type="gramStart"/>
      <w:r w:rsidRPr="00D66654">
        <w:rPr>
          <w:rFonts w:ascii="Times New Roman" w:hAnsi="Times New Roman" w:cs="Times New Roman"/>
          <w:sz w:val="24"/>
          <w:szCs w:val="24"/>
        </w:rPr>
        <w:t>контроль за</w:t>
      </w:r>
      <w:proofErr w:type="gramEnd"/>
      <w:r w:rsidRPr="00D66654">
        <w:rPr>
          <w:rFonts w:ascii="Times New Roman" w:hAnsi="Times New Roman" w:cs="Times New Roman"/>
          <w:sz w:val="24"/>
          <w:szCs w:val="24"/>
        </w:rPr>
        <w:t xml:space="preserve"> совершением действий и принятием решений при предоставлении муниципальной услуги осуществляется главой администрации МО «Выборгский район», заместителем главы администрации, председателем КУМИГ, начальником отдела по архитектуре и градостроительству:</w:t>
      </w:r>
    </w:p>
    <w:p w:rsidR="009B65D9" w:rsidRPr="00D66654" w:rsidRDefault="009B65D9" w:rsidP="009B65D9">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проведения текущего мониторинга предоставления муниципальной услуги;</w:t>
      </w:r>
    </w:p>
    <w:p w:rsidR="009B65D9" w:rsidRPr="00D66654" w:rsidRDefault="009B65D9" w:rsidP="009B65D9">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9B65D9" w:rsidRPr="00D66654" w:rsidRDefault="009B65D9" w:rsidP="009B65D9">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9B65D9" w:rsidRPr="00D66654" w:rsidRDefault="009B65D9" w:rsidP="009B65D9">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9B65D9" w:rsidRPr="00D66654" w:rsidRDefault="009B65D9" w:rsidP="009B65D9">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9B65D9" w:rsidRPr="00D66654" w:rsidRDefault="009B65D9" w:rsidP="009B65D9">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9B65D9" w:rsidRPr="00D66654" w:rsidRDefault="009B65D9" w:rsidP="009B65D9">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5.3.</w:t>
      </w:r>
      <w:r w:rsidRPr="00D66654">
        <w:rPr>
          <w:rFonts w:ascii="Times New Roman" w:hAnsi="Times New Roman" w:cs="Times New Roman"/>
          <w:sz w:val="24"/>
          <w:szCs w:val="24"/>
        </w:rPr>
        <w:tab/>
        <w:t xml:space="preserve">Текущий </w:t>
      </w:r>
      <w:proofErr w:type="gramStart"/>
      <w:r w:rsidRPr="00D66654">
        <w:rPr>
          <w:rFonts w:ascii="Times New Roman" w:hAnsi="Times New Roman" w:cs="Times New Roman"/>
          <w:sz w:val="24"/>
          <w:szCs w:val="24"/>
        </w:rPr>
        <w:t>контроль за</w:t>
      </w:r>
      <w:proofErr w:type="gramEnd"/>
      <w:r w:rsidRPr="00D66654">
        <w:rPr>
          <w:rFonts w:ascii="Times New Roman" w:hAnsi="Times New Roman" w:cs="Times New Roman"/>
          <w:sz w:val="24"/>
          <w:szCs w:val="24"/>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отдела по архитектуре и градостроительству.</w:t>
      </w:r>
    </w:p>
    <w:p w:rsidR="009B65D9" w:rsidRPr="00D66654" w:rsidRDefault="009B65D9" w:rsidP="009B65D9">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5.4.</w:t>
      </w:r>
      <w:r w:rsidRPr="00D66654">
        <w:rPr>
          <w:rFonts w:ascii="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9B65D9" w:rsidRPr="00D66654" w:rsidRDefault="009B65D9" w:rsidP="009B65D9">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bookmarkStart w:id="19" w:name="Par422"/>
      <w:bookmarkEnd w:id="19"/>
      <w:r w:rsidRPr="00D66654">
        <w:rPr>
          <w:rFonts w:ascii="Times New Roman" w:hAnsi="Times New Roman" w:cs="Times New Roman"/>
          <w:sz w:val="24"/>
          <w:szCs w:val="24"/>
        </w:rPr>
        <w:t>5.5.</w:t>
      </w:r>
      <w:r w:rsidRPr="00D66654">
        <w:rPr>
          <w:rFonts w:ascii="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9B65D9" w:rsidRPr="00D66654" w:rsidRDefault="009B65D9" w:rsidP="009B65D9">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9B65D9" w:rsidRPr="00D66654" w:rsidRDefault="009B65D9" w:rsidP="009B65D9">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5.6.</w:t>
      </w:r>
      <w:r w:rsidRPr="00D66654">
        <w:rPr>
          <w:rFonts w:ascii="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9B65D9" w:rsidRPr="00D66654" w:rsidRDefault="009B65D9" w:rsidP="009B65D9">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5.7.</w:t>
      </w:r>
      <w:r w:rsidRPr="00D66654">
        <w:rPr>
          <w:rFonts w:ascii="Times New Roman" w:hAnsi="Times New Roman" w:cs="Times New Roman"/>
          <w:sz w:val="24"/>
          <w:szCs w:val="24"/>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9B65D9" w:rsidRPr="00D66654" w:rsidRDefault="009B65D9" w:rsidP="009B65D9">
      <w:pPr>
        <w:pStyle w:val="ConsPlusNormal0"/>
        <w:tabs>
          <w:tab w:val="left" w:pos="993"/>
          <w:tab w:val="left" w:pos="1134"/>
        </w:tabs>
        <w:ind w:firstLine="709"/>
        <w:jc w:val="both"/>
        <w:rPr>
          <w:rFonts w:ascii="Times New Roman" w:hAnsi="Times New Roman" w:cs="Times New Roman"/>
          <w:sz w:val="24"/>
          <w:szCs w:val="24"/>
        </w:rPr>
      </w:pPr>
      <w:r w:rsidRPr="00D66654">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9B65D9" w:rsidRPr="00D66654" w:rsidRDefault="009B65D9" w:rsidP="009B65D9">
      <w:pPr>
        <w:pStyle w:val="ConsPlusNormal0"/>
        <w:tabs>
          <w:tab w:val="left" w:pos="993"/>
          <w:tab w:val="left" w:pos="1134"/>
        </w:tabs>
        <w:ind w:firstLine="709"/>
        <w:jc w:val="both"/>
        <w:rPr>
          <w:rFonts w:ascii="Times New Roman" w:hAnsi="Times New Roman" w:cs="Times New Roman"/>
          <w:sz w:val="24"/>
          <w:szCs w:val="24"/>
        </w:rPr>
      </w:pPr>
      <w:r w:rsidRPr="00D66654">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92E92" w:rsidRDefault="00D92E92" w:rsidP="009B65D9">
      <w:pPr>
        <w:autoSpaceDN w:val="0"/>
        <w:spacing w:after="0" w:line="240" w:lineRule="auto"/>
        <w:ind w:firstLine="709"/>
        <w:jc w:val="center"/>
        <w:outlineLvl w:val="1"/>
        <w:rPr>
          <w:rFonts w:ascii="Times New Roman" w:hAnsi="Times New Roman" w:cs="Times New Roman"/>
          <w:b/>
          <w:sz w:val="24"/>
          <w:szCs w:val="24"/>
        </w:rPr>
      </w:pPr>
      <w:bookmarkStart w:id="20" w:name="Par491"/>
      <w:bookmarkStart w:id="21" w:name="Par436"/>
      <w:bookmarkEnd w:id="20"/>
      <w:bookmarkEnd w:id="21"/>
    </w:p>
    <w:p w:rsidR="009B65D9" w:rsidRPr="00D66654" w:rsidRDefault="009B65D9" w:rsidP="009B65D9">
      <w:pPr>
        <w:autoSpaceDN w:val="0"/>
        <w:spacing w:after="0" w:line="240" w:lineRule="auto"/>
        <w:ind w:firstLine="709"/>
        <w:jc w:val="center"/>
        <w:outlineLvl w:val="1"/>
        <w:rPr>
          <w:rFonts w:ascii="Times New Roman" w:hAnsi="Times New Roman" w:cs="Times New Roman"/>
          <w:b/>
          <w:sz w:val="24"/>
          <w:szCs w:val="24"/>
        </w:rPr>
      </w:pPr>
      <w:r w:rsidRPr="00D66654">
        <w:rPr>
          <w:rFonts w:ascii="Times New Roman" w:hAnsi="Times New Roman" w:cs="Times New Roman"/>
          <w:b/>
          <w:sz w:val="24"/>
          <w:szCs w:val="24"/>
        </w:rPr>
        <w:t>6. Досудебный (внесудебный) порядок обжалования решений и</w:t>
      </w:r>
      <w:r w:rsidRPr="00D66654">
        <w:rPr>
          <w:rFonts w:ascii="Times New Roman" w:hAnsi="Times New Roman" w:cs="Times New Roman"/>
          <w:b/>
          <w:sz w:val="24"/>
          <w:szCs w:val="24"/>
        </w:rPr>
        <w:br/>
        <w:t xml:space="preserve">действий (бездействия) органа, предоставляющего  муниципальную услугу, </w:t>
      </w:r>
    </w:p>
    <w:p w:rsidR="009B65D9" w:rsidRPr="00D66654" w:rsidRDefault="009B65D9" w:rsidP="009B65D9">
      <w:pPr>
        <w:autoSpaceDN w:val="0"/>
        <w:spacing w:after="0" w:line="240" w:lineRule="auto"/>
        <w:ind w:firstLine="709"/>
        <w:jc w:val="center"/>
        <w:outlineLvl w:val="1"/>
        <w:rPr>
          <w:rFonts w:ascii="Times New Roman" w:hAnsi="Times New Roman" w:cs="Times New Roman"/>
          <w:b/>
          <w:sz w:val="24"/>
          <w:szCs w:val="24"/>
        </w:rPr>
      </w:pPr>
      <w:r w:rsidRPr="00D66654">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B65D9" w:rsidRPr="00D66654" w:rsidRDefault="009B65D9" w:rsidP="009B65D9">
      <w:pPr>
        <w:tabs>
          <w:tab w:val="left" w:pos="142"/>
          <w:tab w:val="left" w:pos="284"/>
          <w:tab w:val="left" w:pos="993"/>
        </w:tabs>
        <w:spacing w:after="0" w:line="240" w:lineRule="auto"/>
        <w:ind w:firstLine="709"/>
        <w:jc w:val="center"/>
        <w:rPr>
          <w:rFonts w:ascii="Times New Roman" w:hAnsi="Times New Roman" w:cs="Times New Roman"/>
          <w:bCs/>
          <w:sz w:val="24"/>
          <w:szCs w:val="24"/>
        </w:rPr>
      </w:pPr>
    </w:p>
    <w:p w:rsidR="009B65D9" w:rsidRPr="00D66654" w:rsidRDefault="009B65D9" w:rsidP="009B65D9">
      <w:pPr>
        <w:pStyle w:val="afff2"/>
        <w:numPr>
          <w:ilvl w:val="0"/>
          <w:numId w:val="31"/>
        </w:numPr>
        <w:tabs>
          <w:tab w:val="left" w:pos="993"/>
        </w:tabs>
        <w:suppressAutoHyphens w:val="0"/>
        <w:autoSpaceDN w:val="0"/>
        <w:ind w:left="0" w:firstLine="709"/>
        <w:jc w:val="both"/>
        <w:rPr>
          <w:sz w:val="24"/>
        </w:rPr>
      </w:pPr>
      <w:r w:rsidRPr="00D66654">
        <w:rPr>
          <w:sz w:val="24"/>
        </w:rPr>
        <w:lastRenderedPageBreak/>
        <w:t>. Заявители либо их представители имеют право на досудебное (внесудебное) обжалование действий (бездействия), принятых (осуществляемых) в ходе предоставления муниципальной услуги.</w:t>
      </w:r>
    </w:p>
    <w:p w:rsidR="009B65D9" w:rsidRPr="00D66654" w:rsidRDefault="009B65D9" w:rsidP="009B65D9">
      <w:pPr>
        <w:pStyle w:val="afff2"/>
        <w:numPr>
          <w:ilvl w:val="0"/>
          <w:numId w:val="31"/>
        </w:numPr>
        <w:tabs>
          <w:tab w:val="left" w:pos="993"/>
        </w:tabs>
        <w:suppressAutoHyphens w:val="0"/>
        <w:autoSpaceDN w:val="0"/>
        <w:ind w:left="0" w:firstLine="709"/>
        <w:jc w:val="both"/>
        <w:rPr>
          <w:sz w:val="24"/>
        </w:rPr>
      </w:pPr>
      <w:r w:rsidRPr="00D66654">
        <w:rPr>
          <w:sz w:val="24"/>
        </w:rPr>
        <w:t>.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2) нарушение срока предоставления муниципальной услуги. </w:t>
      </w:r>
      <w:proofErr w:type="gramStart"/>
      <w:r w:rsidRPr="00D6665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3)</w:t>
      </w:r>
      <w:r w:rsidRPr="00D66654">
        <w:rPr>
          <w:rFonts w:ascii="Times New Roman" w:hAnsi="Times New Roman" w:cs="Times New Roman"/>
          <w:color w:val="FF0000"/>
          <w:sz w:val="24"/>
          <w:szCs w:val="24"/>
        </w:rPr>
        <w:t xml:space="preserve"> </w:t>
      </w:r>
      <w:r w:rsidRPr="00D6665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D66654" w:rsidDel="009F0626">
        <w:rPr>
          <w:rFonts w:ascii="Times New Roman" w:hAnsi="Times New Roman" w:cs="Times New Roman"/>
          <w:sz w:val="24"/>
          <w:szCs w:val="24"/>
        </w:rPr>
        <w:t xml:space="preserve"> </w:t>
      </w:r>
      <w:r w:rsidRPr="00D66654">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B65D9" w:rsidRPr="00D66654" w:rsidRDefault="009B65D9" w:rsidP="009B65D9">
      <w:pPr>
        <w:pStyle w:val="afff2"/>
        <w:tabs>
          <w:tab w:val="left" w:pos="993"/>
        </w:tabs>
        <w:ind w:left="0" w:firstLine="709"/>
        <w:jc w:val="both"/>
        <w:rPr>
          <w:sz w:val="24"/>
        </w:rPr>
      </w:pPr>
      <w:r w:rsidRPr="00D66654">
        <w:rPr>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65D9" w:rsidRPr="00D66654" w:rsidRDefault="009B65D9" w:rsidP="009B65D9">
      <w:pPr>
        <w:pStyle w:val="afff2"/>
        <w:tabs>
          <w:tab w:val="left" w:pos="993"/>
        </w:tabs>
        <w:ind w:left="0" w:firstLine="709"/>
        <w:jc w:val="both"/>
        <w:rPr>
          <w:sz w:val="24"/>
        </w:rPr>
      </w:pPr>
      <w:proofErr w:type="gramStart"/>
      <w:r w:rsidRPr="00D66654">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66654">
        <w:rPr>
          <w:sz w:val="24"/>
        </w:rPr>
        <w:t xml:space="preserve"> </w:t>
      </w:r>
      <w:proofErr w:type="gramStart"/>
      <w:r w:rsidRPr="00D66654">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65D9" w:rsidRPr="00D66654" w:rsidRDefault="009B65D9" w:rsidP="009B65D9">
      <w:pPr>
        <w:pStyle w:val="afff2"/>
        <w:tabs>
          <w:tab w:val="left" w:pos="993"/>
        </w:tabs>
        <w:ind w:left="0" w:firstLine="709"/>
        <w:jc w:val="both"/>
        <w:rPr>
          <w:sz w:val="24"/>
        </w:rPr>
      </w:pPr>
      <w:r w:rsidRPr="00D66654">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B65D9" w:rsidRPr="00D66654" w:rsidRDefault="009B65D9" w:rsidP="009B65D9">
      <w:pPr>
        <w:pStyle w:val="afff2"/>
        <w:tabs>
          <w:tab w:val="left" w:pos="993"/>
        </w:tabs>
        <w:ind w:left="0" w:firstLine="709"/>
        <w:jc w:val="both"/>
        <w:rPr>
          <w:sz w:val="24"/>
        </w:rPr>
      </w:pPr>
      <w:proofErr w:type="gramStart"/>
      <w:r w:rsidRPr="00D66654">
        <w:rPr>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6654">
        <w:rPr>
          <w:sz w:val="24"/>
        </w:rPr>
        <w:t xml:space="preserve"> </w:t>
      </w:r>
      <w:proofErr w:type="gramStart"/>
      <w:r w:rsidRPr="00D66654">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65D9" w:rsidRPr="00D66654" w:rsidRDefault="009B65D9" w:rsidP="009B65D9">
      <w:pPr>
        <w:pStyle w:val="afff2"/>
        <w:tabs>
          <w:tab w:val="left" w:pos="993"/>
        </w:tabs>
        <w:ind w:left="0" w:firstLine="709"/>
        <w:jc w:val="both"/>
        <w:rPr>
          <w:sz w:val="24"/>
        </w:rPr>
      </w:pPr>
      <w:r w:rsidRPr="00D66654">
        <w:rPr>
          <w:sz w:val="24"/>
        </w:rPr>
        <w:t>8) нарушение срока или порядка выдачи документов по результатам предоставления муниципальной услуги;</w:t>
      </w:r>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proofErr w:type="gramStart"/>
      <w:r w:rsidRPr="00D6665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D66654">
        <w:rPr>
          <w:rFonts w:ascii="Times New Roman" w:hAnsi="Times New Roman" w:cs="Times New Roman"/>
          <w:sz w:val="24"/>
          <w:szCs w:val="24"/>
        </w:rPr>
        <w:lastRenderedPageBreak/>
        <w:t>в соответствии с ними иными нормативными правовыми актами Ленинградской области, муниципальными правовыми актами.</w:t>
      </w:r>
      <w:proofErr w:type="gramEnd"/>
      <w:r w:rsidRPr="00D66654">
        <w:rPr>
          <w:rFonts w:ascii="Times New Roman" w:hAnsi="Times New Roman" w:cs="Times New Roman"/>
          <w:sz w:val="24"/>
          <w:szCs w:val="24"/>
        </w:rPr>
        <w:t xml:space="preserve"> </w:t>
      </w:r>
      <w:proofErr w:type="gramStart"/>
      <w:r w:rsidRPr="00D6665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D6665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proofErr w:type="gramStart"/>
      <w:r w:rsidRPr="00D6665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6665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B65D9" w:rsidRPr="00D66654" w:rsidRDefault="009B65D9" w:rsidP="009B65D9">
      <w:pPr>
        <w:pStyle w:val="afff2"/>
        <w:tabs>
          <w:tab w:val="left" w:pos="993"/>
        </w:tabs>
        <w:ind w:left="0" w:firstLine="709"/>
        <w:jc w:val="both"/>
        <w:rPr>
          <w:sz w:val="24"/>
        </w:rPr>
      </w:pPr>
      <w:r w:rsidRPr="00D66654">
        <w:rPr>
          <w:sz w:val="24"/>
        </w:rPr>
        <w:t>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9B65D9" w:rsidRPr="00D66654" w:rsidRDefault="009B65D9" w:rsidP="009B65D9">
      <w:pPr>
        <w:tabs>
          <w:tab w:val="left" w:pos="142"/>
          <w:tab w:val="left" w:pos="284"/>
          <w:tab w:val="left" w:pos="993"/>
        </w:tabs>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В письменной жалобе в обязательном порядке указывается:</w:t>
      </w:r>
    </w:p>
    <w:p w:rsidR="009B65D9" w:rsidRPr="00D66654" w:rsidRDefault="009B65D9" w:rsidP="009B65D9">
      <w:pPr>
        <w:pStyle w:val="afff2"/>
        <w:numPr>
          <w:ilvl w:val="0"/>
          <w:numId w:val="20"/>
        </w:numPr>
        <w:tabs>
          <w:tab w:val="left" w:pos="993"/>
        </w:tabs>
        <w:suppressAutoHyphens w:val="0"/>
        <w:ind w:left="0" w:firstLine="709"/>
        <w:jc w:val="both"/>
        <w:rPr>
          <w:sz w:val="24"/>
        </w:rPr>
      </w:pPr>
      <w:proofErr w:type="gramStart"/>
      <w:r w:rsidRPr="00D66654">
        <w:rPr>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B65D9" w:rsidRPr="00D66654" w:rsidRDefault="009B65D9" w:rsidP="009B65D9">
      <w:pPr>
        <w:pStyle w:val="afff2"/>
        <w:numPr>
          <w:ilvl w:val="0"/>
          <w:numId w:val="20"/>
        </w:numPr>
        <w:tabs>
          <w:tab w:val="left" w:pos="993"/>
        </w:tabs>
        <w:suppressAutoHyphens w:val="0"/>
        <w:ind w:left="0" w:firstLine="709"/>
        <w:jc w:val="both"/>
        <w:rPr>
          <w:sz w:val="24"/>
        </w:rPr>
      </w:pPr>
      <w:proofErr w:type="gramStart"/>
      <w:r w:rsidRPr="00D66654">
        <w:rPr>
          <w:sz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65D9" w:rsidRPr="00D66654" w:rsidRDefault="009B65D9" w:rsidP="009B65D9">
      <w:pPr>
        <w:pStyle w:val="afff2"/>
        <w:numPr>
          <w:ilvl w:val="0"/>
          <w:numId w:val="20"/>
        </w:numPr>
        <w:tabs>
          <w:tab w:val="left" w:pos="993"/>
        </w:tabs>
        <w:suppressAutoHyphens w:val="0"/>
        <w:ind w:left="0" w:firstLine="709"/>
        <w:jc w:val="both"/>
        <w:rPr>
          <w:sz w:val="24"/>
        </w:rPr>
      </w:pPr>
      <w:r w:rsidRPr="00D66654">
        <w:rPr>
          <w:sz w:val="24"/>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B65D9" w:rsidRPr="00D66654" w:rsidRDefault="009B65D9" w:rsidP="009B65D9">
      <w:pPr>
        <w:pStyle w:val="afff2"/>
        <w:numPr>
          <w:ilvl w:val="0"/>
          <w:numId w:val="20"/>
        </w:numPr>
        <w:tabs>
          <w:tab w:val="left" w:pos="993"/>
        </w:tabs>
        <w:suppressAutoHyphens w:val="0"/>
        <w:ind w:left="0" w:firstLine="709"/>
        <w:jc w:val="both"/>
        <w:rPr>
          <w:sz w:val="24"/>
        </w:rPr>
      </w:pPr>
      <w:r w:rsidRPr="00D66654">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B65D9" w:rsidRPr="00D66654" w:rsidRDefault="009B65D9" w:rsidP="009B65D9">
      <w:pPr>
        <w:pStyle w:val="afff2"/>
        <w:tabs>
          <w:tab w:val="left" w:pos="142"/>
          <w:tab w:val="left" w:pos="284"/>
          <w:tab w:val="left" w:pos="993"/>
        </w:tabs>
        <w:ind w:left="0" w:firstLine="709"/>
        <w:jc w:val="both"/>
        <w:rPr>
          <w:sz w:val="24"/>
        </w:rPr>
      </w:pPr>
      <w:r w:rsidRPr="00D66654">
        <w:rPr>
          <w:sz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B65D9" w:rsidRPr="00D66654" w:rsidRDefault="009B65D9" w:rsidP="009B65D9">
      <w:pPr>
        <w:pStyle w:val="afff2"/>
        <w:widowControl w:val="0"/>
        <w:tabs>
          <w:tab w:val="left" w:pos="142"/>
          <w:tab w:val="left" w:pos="284"/>
          <w:tab w:val="left" w:pos="993"/>
        </w:tabs>
        <w:autoSpaceDE w:val="0"/>
        <w:autoSpaceDN w:val="0"/>
        <w:adjustRightInd w:val="0"/>
        <w:ind w:left="0" w:firstLine="709"/>
        <w:jc w:val="both"/>
        <w:rPr>
          <w:sz w:val="24"/>
        </w:rPr>
      </w:pPr>
      <w:r w:rsidRPr="00D66654">
        <w:rPr>
          <w:sz w:val="24"/>
        </w:rPr>
        <w:t xml:space="preserve">6.6. </w:t>
      </w:r>
      <w:proofErr w:type="gramStart"/>
      <w:r w:rsidRPr="00D66654">
        <w:rPr>
          <w:sz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66654">
        <w:rPr>
          <w:sz w:val="24"/>
        </w:rPr>
        <w:t xml:space="preserve"> установленного срока таких исправлений - в течение пяти рабочих дней со дня ее регистрации.</w:t>
      </w:r>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6.7. По результатам рассмотрения жалобы принимается одно из следующих решений:</w:t>
      </w:r>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proofErr w:type="gramStart"/>
      <w:r w:rsidRPr="00D6665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2) в удовлетворении жалобы отказывается.</w:t>
      </w:r>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65D9" w:rsidRPr="00D66654" w:rsidRDefault="009B65D9" w:rsidP="009B65D9">
      <w:pPr>
        <w:numPr>
          <w:ilvl w:val="0"/>
          <w:numId w:val="32"/>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6654">
        <w:rPr>
          <w:rFonts w:ascii="Times New Roman" w:hAnsi="Times New Roman" w:cs="Times New Roman"/>
          <w:sz w:val="24"/>
          <w:szCs w:val="24"/>
        </w:rPr>
        <w:t>неудобства</w:t>
      </w:r>
      <w:proofErr w:type="gramEnd"/>
      <w:r w:rsidRPr="00D6665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65D9" w:rsidRPr="00D66654" w:rsidRDefault="009B65D9" w:rsidP="009B65D9">
      <w:pPr>
        <w:pStyle w:val="afff2"/>
        <w:widowControl w:val="0"/>
        <w:numPr>
          <w:ilvl w:val="0"/>
          <w:numId w:val="33"/>
        </w:numPr>
        <w:tabs>
          <w:tab w:val="left" w:pos="993"/>
        </w:tabs>
        <w:suppressAutoHyphens w:val="0"/>
        <w:autoSpaceDE w:val="0"/>
        <w:autoSpaceDN w:val="0"/>
        <w:ind w:left="0" w:firstLine="709"/>
        <w:jc w:val="both"/>
        <w:rPr>
          <w:sz w:val="24"/>
        </w:rPr>
      </w:pPr>
      <w:r w:rsidRPr="00D66654">
        <w:rPr>
          <w:sz w:val="24"/>
        </w:rPr>
        <w:t xml:space="preserve">в случае признания </w:t>
      </w:r>
      <w:proofErr w:type="gramStart"/>
      <w:r w:rsidRPr="00D66654">
        <w:rPr>
          <w:sz w:val="24"/>
        </w:rPr>
        <w:t>жалобы</w:t>
      </w:r>
      <w:proofErr w:type="gramEnd"/>
      <w:r w:rsidRPr="00D66654">
        <w:rPr>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6.8.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bookmarkStart w:id="22" w:name="Par1"/>
      <w:bookmarkEnd w:id="22"/>
    </w:p>
    <w:p w:rsidR="009B65D9" w:rsidRPr="00D66654" w:rsidRDefault="009B65D9" w:rsidP="009B65D9">
      <w:pPr>
        <w:tabs>
          <w:tab w:val="left" w:pos="993"/>
        </w:tabs>
        <w:autoSpaceDN w:val="0"/>
        <w:spacing w:after="0" w:line="240" w:lineRule="auto"/>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6.9. В случае установления в ходе или по результатам </w:t>
      </w:r>
      <w:proofErr w:type="gramStart"/>
      <w:r w:rsidRPr="00D6665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6665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65D9" w:rsidRPr="00D66654" w:rsidRDefault="009B65D9" w:rsidP="009B65D9">
      <w:pPr>
        <w:pStyle w:val="2f1"/>
        <w:tabs>
          <w:tab w:val="left" w:pos="993"/>
        </w:tabs>
        <w:suppressAutoHyphens w:val="0"/>
        <w:autoSpaceDE w:val="0"/>
        <w:autoSpaceDN w:val="0"/>
        <w:adjustRightInd w:val="0"/>
        <w:ind w:left="0"/>
        <w:jc w:val="both"/>
        <w:rPr>
          <w:sz w:val="24"/>
        </w:rPr>
        <w:sectPr w:rsidR="009B65D9" w:rsidRPr="00D66654" w:rsidSect="00064E39">
          <w:pgSz w:w="11906" w:h="16838"/>
          <w:pgMar w:top="1134" w:right="567" w:bottom="1276" w:left="1418" w:header="720" w:footer="720" w:gutter="0"/>
          <w:cols w:space="720"/>
          <w:titlePg/>
          <w:docGrid w:linePitch="360"/>
        </w:sect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66654">
        <w:rPr>
          <w:rFonts w:ascii="Times New Roman" w:hAnsi="Times New Roman" w:cs="Times New Roman"/>
          <w:sz w:val="24"/>
          <w:szCs w:val="24"/>
        </w:rPr>
        <w:lastRenderedPageBreak/>
        <w:t>Приложение №1</w:t>
      </w:r>
    </w:p>
    <w:p w:rsidR="009B65D9" w:rsidRPr="00D66654" w:rsidRDefault="009B65D9" w:rsidP="009B65D9">
      <w:pPr>
        <w:widowControl w:val="0"/>
        <w:autoSpaceDE w:val="0"/>
        <w:autoSpaceDN w:val="0"/>
        <w:adjustRightInd w:val="0"/>
        <w:spacing w:after="0" w:line="240" w:lineRule="auto"/>
        <w:jc w:val="right"/>
        <w:rPr>
          <w:rFonts w:ascii="Times New Roman" w:hAnsi="Times New Roman" w:cs="Times New Roman"/>
          <w:sz w:val="24"/>
          <w:szCs w:val="24"/>
        </w:rPr>
      </w:pPr>
      <w:r w:rsidRPr="00D66654">
        <w:rPr>
          <w:rFonts w:ascii="Times New Roman" w:hAnsi="Times New Roman" w:cs="Times New Roman"/>
          <w:sz w:val="24"/>
          <w:szCs w:val="24"/>
        </w:rPr>
        <w:t>к административному регламенту</w:t>
      </w: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D66654">
        <w:rPr>
          <w:rFonts w:ascii="Times New Roman" w:hAnsi="Times New Roman" w:cs="Times New Roman"/>
          <w:sz w:val="24"/>
          <w:szCs w:val="24"/>
        </w:rPr>
        <w:t>1. Информация о месте нахождения и графике работы Администрации.</w:t>
      </w: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proofErr w:type="gramStart"/>
      <w:r w:rsidRPr="00D66654">
        <w:rPr>
          <w:rFonts w:ascii="Times New Roman" w:hAnsi="Times New Roman" w:cs="Times New Roman"/>
          <w:sz w:val="24"/>
          <w:szCs w:val="24"/>
        </w:rPr>
        <w:t>Место нахождения: 188800, Ленинградская область, г. Выборг, ул. Советская, д. 12;</w:t>
      </w:r>
      <w:proofErr w:type="gramEnd"/>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D66654">
        <w:rPr>
          <w:rFonts w:ascii="Times New Roman" w:hAnsi="Times New Roman" w:cs="Times New Roman"/>
          <w:sz w:val="24"/>
          <w:szCs w:val="24"/>
        </w:rPr>
        <w:t>Справочные телефоны Администрации: (81378) 2-22-27;</w:t>
      </w: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D66654">
        <w:rPr>
          <w:rFonts w:ascii="Times New Roman" w:hAnsi="Times New Roman" w:cs="Times New Roman"/>
          <w:sz w:val="24"/>
          <w:szCs w:val="24"/>
        </w:rPr>
        <w:t>Факс: (81378) 2-47-23;</w:t>
      </w: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D66654">
        <w:rPr>
          <w:rFonts w:ascii="Times New Roman" w:hAnsi="Times New Roman" w:cs="Times New Roman"/>
          <w:sz w:val="24"/>
          <w:szCs w:val="24"/>
        </w:rPr>
        <w:t xml:space="preserve">Адрес электронной почты Администрации: </w:t>
      </w:r>
      <w:hyperlink r:id="rId13" w:history="1">
        <w:r w:rsidRPr="00D66654">
          <w:rPr>
            <w:rStyle w:val="a4"/>
            <w:rFonts w:ascii="Times New Roman" w:hAnsi="Times New Roman"/>
            <w:sz w:val="24"/>
            <w:szCs w:val="24"/>
            <w:lang w:val="en-US"/>
          </w:rPr>
          <w:t>info</w:t>
        </w:r>
        <w:r w:rsidRPr="00D66654">
          <w:rPr>
            <w:rStyle w:val="a4"/>
            <w:rFonts w:ascii="Times New Roman" w:hAnsi="Times New Roman"/>
            <w:sz w:val="24"/>
            <w:szCs w:val="24"/>
          </w:rPr>
          <w:t>@</w:t>
        </w:r>
        <w:proofErr w:type="spellStart"/>
        <w:r w:rsidRPr="00D66654">
          <w:rPr>
            <w:rStyle w:val="a4"/>
            <w:rFonts w:ascii="Times New Roman" w:hAnsi="Times New Roman"/>
            <w:sz w:val="24"/>
            <w:szCs w:val="24"/>
            <w:lang w:val="en-US"/>
          </w:rPr>
          <w:t>vbgregion</w:t>
        </w:r>
        <w:proofErr w:type="spellEnd"/>
        <w:r w:rsidRPr="00D66654">
          <w:rPr>
            <w:rStyle w:val="a4"/>
            <w:rFonts w:ascii="Times New Roman" w:hAnsi="Times New Roman"/>
            <w:sz w:val="24"/>
            <w:szCs w:val="24"/>
          </w:rPr>
          <w:t>.</w:t>
        </w:r>
        <w:proofErr w:type="spellStart"/>
        <w:r w:rsidRPr="00D66654">
          <w:rPr>
            <w:rStyle w:val="a4"/>
            <w:rFonts w:ascii="Times New Roman" w:hAnsi="Times New Roman"/>
            <w:sz w:val="24"/>
            <w:szCs w:val="24"/>
            <w:lang w:val="en-US"/>
          </w:rPr>
          <w:t>ru</w:t>
        </w:r>
        <w:proofErr w:type="spellEnd"/>
      </w:hyperlink>
      <w:r w:rsidRPr="00D66654">
        <w:rPr>
          <w:rFonts w:ascii="Times New Roman" w:hAnsi="Times New Roman" w:cs="Times New Roman"/>
          <w:sz w:val="24"/>
          <w:szCs w:val="24"/>
        </w:rPr>
        <w:t>.</w:t>
      </w: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r w:rsidRPr="00D66654">
        <w:rPr>
          <w:rFonts w:ascii="Times New Roman" w:hAnsi="Times New Roman" w:cs="Times New Roman"/>
          <w:sz w:val="24"/>
          <w:szCs w:val="24"/>
        </w:rPr>
        <w:t>График работы Администрации:</w:t>
      </w:r>
    </w:p>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p>
    <w:tbl>
      <w:tblPr>
        <w:tblW w:w="4963" w:type="pct"/>
        <w:tblCellSpacing w:w="5" w:type="nil"/>
        <w:tblInd w:w="75" w:type="dxa"/>
        <w:tblCellMar>
          <w:left w:w="75" w:type="dxa"/>
          <w:right w:w="75" w:type="dxa"/>
        </w:tblCellMar>
        <w:tblLook w:val="0000" w:firstRow="0" w:lastRow="0" w:firstColumn="0" w:lastColumn="0" w:noHBand="0" w:noVBand="0"/>
      </w:tblPr>
      <w:tblGrid>
        <w:gridCol w:w="4960"/>
        <w:gridCol w:w="5036"/>
      </w:tblGrid>
      <w:tr w:rsidR="009B65D9" w:rsidRPr="00D66654" w:rsidTr="00064E39">
        <w:trPr>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Дни недели, время работы Администрации</w:t>
            </w:r>
          </w:p>
        </w:tc>
      </w:tr>
      <w:tr w:rsidR="009B65D9" w:rsidRPr="00D66654" w:rsidTr="00064E39">
        <w:trPr>
          <w:tblCellSpacing w:w="5" w:type="nil"/>
        </w:trPr>
        <w:tc>
          <w:tcPr>
            <w:tcW w:w="2481" w:type="pct"/>
            <w:tcBorders>
              <w:top w:val="single" w:sz="4" w:space="0" w:color="auto"/>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Дни недели</w:t>
            </w:r>
          </w:p>
        </w:tc>
        <w:tc>
          <w:tcPr>
            <w:tcW w:w="2519" w:type="pct"/>
            <w:tcBorders>
              <w:top w:val="single" w:sz="4" w:space="0" w:color="auto"/>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Время</w:t>
            </w:r>
          </w:p>
        </w:tc>
      </w:tr>
      <w:tr w:rsidR="009B65D9" w:rsidRPr="00D66654" w:rsidTr="00064E39">
        <w:trPr>
          <w:tblCellSpacing w:w="5" w:type="nil"/>
        </w:trPr>
        <w:tc>
          <w:tcPr>
            <w:tcW w:w="2481" w:type="pct"/>
            <w:tcBorders>
              <w:top w:val="single" w:sz="4" w:space="0" w:color="auto"/>
              <w:left w:val="single" w:sz="4" w:space="0" w:color="auto"/>
              <w:right w:val="single" w:sz="4" w:space="0" w:color="auto"/>
            </w:tcBorders>
          </w:tcPr>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r w:rsidRPr="00D66654">
              <w:rPr>
                <w:rFonts w:ascii="Times New Roman" w:hAnsi="Times New Roman" w:cs="Times New Roman"/>
                <w:sz w:val="24"/>
                <w:szCs w:val="24"/>
              </w:rPr>
              <w:t>Понедельник, вторник, среда, четверг</w:t>
            </w:r>
          </w:p>
        </w:tc>
        <w:tc>
          <w:tcPr>
            <w:tcW w:w="2519" w:type="pct"/>
            <w:tcBorders>
              <w:top w:val="single" w:sz="4" w:space="0" w:color="auto"/>
              <w:left w:val="single" w:sz="4" w:space="0" w:color="auto"/>
              <w:right w:val="single" w:sz="4" w:space="0" w:color="auto"/>
            </w:tcBorders>
          </w:tcPr>
          <w:p w:rsidR="009B65D9" w:rsidRPr="00D66654" w:rsidRDefault="009B65D9" w:rsidP="009B65D9">
            <w:pPr>
              <w:tabs>
                <w:tab w:val="left" w:pos="142"/>
                <w:tab w:val="left" w:pos="284"/>
              </w:tabs>
              <w:spacing w:after="0" w:line="240" w:lineRule="auto"/>
              <w:ind w:right="-75"/>
              <w:jc w:val="center"/>
              <w:rPr>
                <w:rFonts w:ascii="Times New Roman" w:hAnsi="Times New Roman" w:cs="Times New Roman"/>
                <w:sz w:val="24"/>
                <w:szCs w:val="24"/>
              </w:rPr>
            </w:pPr>
            <w:r w:rsidRPr="00D66654">
              <w:rPr>
                <w:rFonts w:ascii="Times New Roman" w:hAnsi="Times New Roman" w:cs="Times New Roman"/>
                <w:sz w:val="24"/>
                <w:szCs w:val="24"/>
              </w:rPr>
              <w:t>с 09.00 до 18.00, перерыв с 13.00 до 14.00</w:t>
            </w:r>
          </w:p>
        </w:tc>
      </w:tr>
      <w:tr w:rsidR="009B65D9" w:rsidRPr="00D66654" w:rsidTr="00064E39">
        <w:trPr>
          <w:tblCellSpacing w:w="5" w:type="nil"/>
        </w:trPr>
        <w:tc>
          <w:tcPr>
            <w:tcW w:w="2481" w:type="pct"/>
            <w:tcBorders>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rPr>
                <w:rFonts w:ascii="Times New Roman" w:hAnsi="Times New Roman" w:cs="Times New Roman"/>
                <w:sz w:val="24"/>
                <w:szCs w:val="24"/>
                <w:lang w:val="en-US"/>
              </w:rPr>
            </w:pPr>
            <w:r w:rsidRPr="00D66654">
              <w:rPr>
                <w:rFonts w:ascii="Times New Roman" w:hAnsi="Times New Roman" w:cs="Times New Roman"/>
                <w:sz w:val="24"/>
                <w:szCs w:val="24"/>
              </w:rPr>
              <w:t>Пятница</w:t>
            </w:r>
          </w:p>
          <w:p w:rsidR="009B65D9" w:rsidRPr="00D66654" w:rsidRDefault="009B65D9" w:rsidP="009B65D9">
            <w:pPr>
              <w:tabs>
                <w:tab w:val="left" w:pos="142"/>
                <w:tab w:val="left" w:pos="284"/>
              </w:tabs>
              <w:spacing w:after="0" w:line="240" w:lineRule="auto"/>
              <w:rPr>
                <w:rFonts w:ascii="Times New Roman" w:hAnsi="Times New Roman" w:cs="Times New Roman"/>
                <w:sz w:val="24"/>
                <w:szCs w:val="24"/>
                <w:lang w:val="en-US"/>
              </w:rPr>
            </w:pPr>
          </w:p>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r w:rsidRPr="00D66654">
              <w:rPr>
                <w:rFonts w:ascii="Times New Roman" w:hAnsi="Times New Roman" w:cs="Times New Roman"/>
                <w:sz w:val="24"/>
                <w:szCs w:val="24"/>
              </w:rPr>
              <w:t>Суббота, воскресенье</w:t>
            </w:r>
          </w:p>
        </w:tc>
        <w:tc>
          <w:tcPr>
            <w:tcW w:w="2519" w:type="pct"/>
            <w:tcBorders>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ind w:right="-75"/>
              <w:jc w:val="center"/>
              <w:rPr>
                <w:rFonts w:ascii="Times New Roman" w:hAnsi="Times New Roman" w:cs="Times New Roman"/>
                <w:sz w:val="24"/>
                <w:szCs w:val="24"/>
              </w:rPr>
            </w:pPr>
            <w:r w:rsidRPr="00D66654">
              <w:rPr>
                <w:rFonts w:ascii="Times New Roman" w:hAnsi="Times New Roman" w:cs="Times New Roman"/>
                <w:sz w:val="24"/>
                <w:szCs w:val="24"/>
              </w:rPr>
              <w:t>с 09.00 до 17.00, перерыв с 13.00 до 14.00</w:t>
            </w:r>
          </w:p>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p>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Выходные</w:t>
            </w:r>
          </w:p>
        </w:tc>
      </w:tr>
    </w:tbl>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p>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r w:rsidRPr="00D66654">
        <w:rPr>
          <w:rFonts w:ascii="Times New Roman" w:hAnsi="Times New Roman" w:cs="Times New Roman"/>
          <w:sz w:val="24"/>
          <w:szCs w:val="24"/>
        </w:rPr>
        <w:t>Часы приема корреспонденции:</w:t>
      </w:r>
    </w:p>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p>
    <w:tbl>
      <w:tblPr>
        <w:tblW w:w="4963" w:type="pct"/>
        <w:tblCellSpacing w:w="5" w:type="nil"/>
        <w:tblInd w:w="75" w:type="dxa"/>
        <w:tblCellMar>
          <w:left w:w="75" w:type="dxa"/>
          <w:right w:w="75" w:type="dxa"/>
        </w:tblCellMar>
        <w:tblLook w:val="0000" w:firstRow="0" w:lastRow="0" w:firstColumn="0" w:lastColumn="0" w:noHBand="0" w:noVBand="0"/>
      </w:tblPr>
      <w:tblGrid>
        <w:gridCol w:w="4960"/>
        <w:gridCol w:w="5036"/>
      </w:tblGrid>
      <w:tr w:rsidR="009B65D9" w:rsidRPr="00D66654" w:rsidTr="00064E39">
        <w:trPr>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Дни недели, время работы общего отдела Администрации</w:t>
            </w:r>
          </w:p>
        </w:tc>
      </w:tr>
      <w:tr w:rsidR="009B65D9" w:rsidRPr="00D66654" w:rsidTr="00064E39">
        <w:trPr>
          <w:tblCellSpacing w:w="5" w:type="nil"/>
        </w:trPr>
        <w:tc>
          <w:tcPr>
            <w:tcW w:w="2481" w:type="pct"/>
            <w:tcBorders>
              <w:top w:val="single" w:sz="4" w:space="0" w:color="auto"/>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Дни недели</w:t>
            </w:r>
          </w:p>
        </w:tc>
        <w:tc>
          <w:tcPr>
            <w:tcW w:w="2519" w:type="pct"/>
            <w:tcBorders>
              <w:top w:val="single" w:sz="4" w:space="0" w:color="auto"/>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Время</w:t>
            </w:r>
          </w:p>
        </w:tc>
      </w:tr>
      <w:tr w:rsidR="009B65D9" w:rsidRPr="00D66654" w:rsidTr="00064E39">
        <w:trPr>
          <w:tblCellSpacing w:w="5" w:type="nil"/>
        </w:trPr>
        <w:tc>
          <w:tcPr>
            <w:tcW w:w="2481" w:type="pct"/>
            <w:tcBorders>
              <w:top w:val="single" w:sz="4" w:space="0" w:color="auto"/>
              <w:left w:val="single" w:sz="4" w:space="0" w:color="auto"/>
              <w:right w:val="single" w:sz="4" w:space="0" w:color="auto"/>
            </w:tcBorders>
          </w:tcPr>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r w:rsidRPr="00D66654">
              <w:rPr>
                <w:rFonts w:ascii="Times New Roman" w:hAnsi="Times New Roman" w:cs="Times New Roman"/>
                <w:sz w:val="24"/>
                <w:szCs w:val="24"/>
              </w:rPr>
              <w:t>Понедельник, вторник, среда, четверг</w:t>
            </w:r>
          </w:p>
        </w:tc>
        <w:tc>
          <w:tcPr>
            <w:tcW w:w="2519" w:type="pct"/>
            <w:tcBorders>
              <w:top w:val="single" w:sz="4" w:space="0" w:color="auto"/>
              <w:left w:val="single" w:sz="4" w:space="0" w:color="auto"/>
              <w:right w:val="single" w:sz="4" w:space="0" w:color="auto"/>
            </w:tcBorders>
          </w:tcPr>
          <w:p w:rsidR="009B65D9" w:rsidRPr="00D66654" w:rsidRDefault="009B65D9" w:rsidP="009B65D9">
            <w:pPr>
              <w:tabs>
                <w:tab w:val="left" w:pos="142"/>
                <w:tab w:val="left" w:pos="284"/>
              </w:tabs>
              <w:spacing w:after="0" w:line="240" w:lineRule="auto"/>
              <w:ind w:right="-75"/>
              <w:jc w:val="center"/>
              <w:rPr>
                <w:rFonts w:ascii="Times New Roman" w:hAnsi="Times New Roman" w:cs="Times New Roman"/>
                <w:sz w:val="24"/>
                <w:szCs w:val="24"/>
              </w:rPr>
            </w:pPr>
            <w:r w:rsidRPr="00D66654">
              <w:rPr>
                <w:rFonts w:ascii="Times New Roman" w:hAnsi="Times New Roman" w:cs="Times New Roman"/>
                <w:sz w:val="24"/>
                <w:szCs w:val="24"/>
              </w:rPr>
              <w:t>с 09.00 до 18.00, перерыв с 13.00 до 14.00</w:t>
            </w:r>
          </w:p>
        </w:tc>
      </w:tr>
      <w:tr w:rsidR="009B65D9" w:rsidRPr="00D66654" w:rsidTr="00064E39">
        <w:trPr>
          <w:tblCellSpacing w:w="5" w:type="nil"/>
        </w:trPr>
        <w:tc>
          <w:tcPr>
            <w:tcW w:w="2481" w:type="pct"/>
            <w:tcBorders>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rPr>
                <w:rFonts w:ascii="Times New Roman" w:hAnsi="Times New Roman" w:cs="Times New Roman"/>
                <w:sz w:val="24"/>
                <w:szCs w:val="24"/>
                <w:lang w:val="en-US"/>
              </w:rPr>
            </w:pPr>
            <w:r w:rsidRPr="00D66654">
              <w:rPr>
                <w:rFonts w:ascii="Times New Roman" w:hAnsi="Times New Roman" w:cs="Times New Roman"/>
                <w:sz w:val="24"/>
                <w:szCs w:val="24"/>
              </w:rPr>
              <w:t>Пятница</w:t>
            </w:r>
          </w:p>
          <w:p w:rsidR="009B65D9" w:rsidRPr="00D66654" w:rsidRDefault="009B65D9" w:rsidP="009B65D9">
            <w:pPr>
              <w:tabs>
                <w:tab w:val="left" w:pos="142"/>
                <w:tab w:val="left" w:pos="284"/>
              </w:tabs>
              <w:spacing w:after="0" w:line="240" w:lineRule="auto"/>
              <w:rPr>
                <w:rFonts w:ascii="Times New Roman" w:hAnsi="Times New Roman" w:cs="Times New Roman"/>
                <w:sz w:val="24"/>
                <w:szCs w:val="24"/>
                <w:lang w:val="en-US"/>
              </w:rPr>
            </w:pPr>
          </w:p>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r w:rsidRPr="00D66654">
              <w:rPr>
                <w:rFonts w:ascii="Times New Roman" w:hAnsi="Times New Roman" w:cs="Times New Roman"/>
                <w:sz w:val="24"/>
                <w:szCs w:val="24"/>
              </w:rPr>
              <w:t>Суббота, воскресенье</w:t>
            </w:r>
          </w:p>
        </w:tc>
        <w:tc>
          <w:tcPr>
            <w:tcW w:w="2519" w:type="pct"/>
            <w:tcBorders>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ind w:right="-75"/>
              <w:jc w:val="center"/>
              <w:rPr>
                <w:rFonts w:ascii="Times New Roman" w:hAnsi="Times New Roman" w:cs="Times New Roman"/>
                <w:sz w:val="24"/>
                <w:szCs w:val="24"/>
              </w:rPr>
            </w:pPr>
            <w:r w:rsidRPr="00D66654">
              <w:rPr>
                <w:rFonts w:ascii="Times New Roman" w:hAnsi="Times New Roman" w:cs="Times New Roman"/>
                <w:sz w:val="24"/>
                <w:szCs w:val="24"/>
              </w:rPr>
              <w:t>с 09.00 до 17.00, перерыв с 13.00 до 14.00</w:t>
            </w:r>
          </w:p>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p>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Выходные</w:t>
            </w:r>
          </w:p>
        </w:tc>
      </w:tr>
    </w:tbl>
    <w:p w:rsidR="009B65D9" w:rsidRPr="00D66654" w:rsidRDefault="009B65D9" w:rsidP="009B65D9">
      <w:pPr>
        <w:tabs>
          <w:tab w:val="left" w:pos="142"/>
          <w:tab w:val="left" w:pos="284"/>
        </w:tabs>
        <w:spacing w:after="0" w:line="240" w:lineRule="auto"/>
        <w:jc w:val="both"/>
        <w:rPr>
          <w:rFonts w:ascii="Times New Roman" w:hAnsi="Times New Roman" w:cs="Times New Roman"/>
          <w:sz w:val="24"/>
          <w:szCs w:val="24"/>
        </w:rPr>
      </w:pPr>
    </w:p>
    <w:p w:rsidR="009B65D9" w:rsidRPr="00D66654" w:rsidRDefault="009B65D9" w:rsidP="009B65D9">
      <w:pPr>
        <w:tabs>
          <w:tab w:val="left" w:pos="142"/>
          <w:tab w:val="left" w:pos="284"/>
        </w:tabs>
        <w:spacing w:after="0" w:line="240" w:lineRule="auto"/>
        <w:jc w:val="both"/>
        <w:rPr>
          <w:rFonts w:ascii="Times New Roman" w:hAnsi="Times New Roman" w:cs="Times New Roman"/>
          <w:sz w:val="24"/>
          <w:szCs w:val="24"/>
        </w:rPr>
      </w:pPr>
      <w:r w:rsidRPr="00D6665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9B65D9" w:rsidRPr="00D66654" w:rsidRDefault="009B65D9" w:rsidP="009B65D9">
      <w:pPr>
        <w:tabs>
          <w:tab w:val="left" w:pos="142"/>
          <w:tab w:val="left" w:pos="284"/>
        </w:tabs>
        <w:spacing w:after="0" w:line="240" w:lineRule="auto"/>
        <w:jc w:val="both"/>
        <w:rPr>
          <w:rFonts w:ascii="Times New Roman" w:hAnsi="Times New Roman" w:cs="Times New Roman"/>
          <w:sz w:val="24"/>
          <w:szCs w:val="24"/>
        </w:rPr>
      </w:pP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D66654">
        <w:rPr>
          <w:rFonts w:ascii="Times New Roman" w:hAnsi="Times New Roman" w:cs="Times New Roman"/>
          <w:sz w:val="24"/>
          <w:szCs w:val="24"/>
        </w:rPr>
        <w:t>2. Информация о месте нахождения и графике работы КУМИГ.</w:t>
      </w: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proofErr w:type="gramStart"/>
      <w:r w:rsidRPr="00D66654">
        <w:rPr>
          <w:rFonts w:ascii="Times New Roman" w:hAnsi="Times New Roman" w:cs="Times New Roman"/>
          <w:sz w:val="24"/>
          <w:szCs w:val="24"/>
        </w:rPr>
        <w:t xml:space="preserve">Место нахождения: 188800, Ленинградская область, г. Выборг, ул. </w:t>
      </w:r>
      <w:r w:rsidR="00D66654">
        <w:rPr>
          <w:rFonts w:ascii="Times New Roman" w:hAnsi="Times New Roman" w:cs="Times New Roman"/>
          <w:sz w:val="24"/>
          <w:szCs w:val="24"/>
        </w:rPr>
        <w:t>Северная</w:t>
      </w:r>
      <w:r w:rsidRPr="00D66654">
        <w:rPr>
          <w:rFonts w:ascii="Times New Roman" w:hAnsi="Times New Roman" w:cs="Times New Roman"/>
          <w:sz w:val="24"/>
          <w:szCs w:val="24"/>
        </w:rPr>
        <w:t xml:space="preserve">, д. </w:t>
      </w:r>
      <w:r w:rsidR="00D66654">
        <w:rPr>
          <w:rFonts w:ascii="Times New Roman" w:hAnsi="Times New Roman" w:cs="Times New Roman"/>
          <w:sz w:val="24"/>
          <w:szCs w:val="24"/>
        </w:rPr>
        <w:t>10</w:t>
      </w:r>
      <w:r w:rsidRPr="00D66654">
        <w:rPr>
          <w:rFonts w:ascii="Times New Roman" w:hAnsi="Times New Roman" w:cs="Times New Roman"/>
          <w:sz w:val="24"/>
          <w:szCs w:val="24"/>
        </w:rPr>
        <w:t>;</w:t>
      </w:r>
      <w:proofErr w:type="gramEnd"/>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D66654">
        <w:rPr>
          <w:rFonts w:ascii="Times New Roman" w:hAnsi="Times New Roman" w:cs="Times New Roman"/>
          <w:sz w:val="24"/>
          <w:szCs w:val="24"/>
        </w:rPr>
        <w:t>Справочные телефоны КУМИГ: (81378) 2-07-70;</w:t>
      </w: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D66654">
        <w:rPr>
          <w:rFonts w:ascii="Times New Roman" w:hAnsi="Times New Roman" w:cs="Times New Roman"/>
          <w:sz w:val="24"/>
          <w:szCs w:val="24"/>
        </w:rPr>
        <w:t>Факс: (81378) 2-19-35;</w:t>
      </w: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D66654">
        <w:rPr>
          <w:rFonts w:ascii="Times New Roman" w:hAnsi="Times New Roman" w:cs="Times New Roman"/>
          <w:sz w:val="24"/>
          <w:szCs w:val="24"/>
        </w:rPr>
        <w:t xml:space="preserve">Адрес электронной почты КУМИГ: </w:t>
      </w:r>
      <w:hyperlink r:id="rId14" w:history="1">
        <w:r w:rsidRPr="00D66654">
          <w:rPr>
            <w:rStyle w:val="a4"/>
            <w:rFonts w:ascii="Times New Roman" w:hAnsi="Times New Roman"/>
            <w:sz w:val="24"/>
            <w:szCs w:val="24"/>
            <w:lang w:val="en-US"/>
          </w:rPr>
          <w:t>kumig</w:t>
        </w:r>
        <w:r w:rsidRPr="00D66654">
          <w:rPr>
            <w:rStyle w:val="a4"/>
            <w:rFonts w:ascii="Times New Roman" w:hAnsi="Times New Roman"/>
            <w:sz w:val="24"/>
            <w:szCs w:val="24"/>
          </w:rPr>
          <w:t>@</w:t>
        </w:r>
        <w:r w:rsidRPr="00D66654">
          <w:rPr>
            <w:rStyle w:val="a4"/>
            <w:rFonts w:ascii="Times New Roman" w:hAnsi="Times New Roman"/>
            <w:sz w:val="24"/>
            <w:szCs w:val="24"/>
            <w:lang w:val="en-US"/>
          </w:rPr>
          <w:t>kumig</w:t>
        </w:r>
        <w:r w:rsidRPr="00D66654">
          <w:rPr>
            <w:rStyle w:val="a4"/>
            <w:rFonts w:ascii="Times New Roman" w:hAnsi="Times New Roman"/>
            <w:sz w:val="24"/>
            <w:szCs w:val="24"/>
          </w:rPr>
          <w:t>.</w:t>
        </w:r>
        <w:r w:rsidRPr="00D66654">
          <w:rPr>
            <w:rStyle w:val="a4"/>
            <w:rFonts w:ascii="Times New Roman" w:hAnsi="Times New Roman"/>
            <w:sz w:val="24"/>
            <w:szCs w:val="24"/>
            <w:lang w:val="en-US"/>
          </w:rPr>
          <w:t>vyborg</w:t>
        </w:r>
        <w:r w:rsidRPr="00D66654">
          <w:rPr>
            <w:rStyle w:val="a4"/>
            <w:rFonts w:ascii="Times New Roman" w:hAnsi="Times New Roman"/>
            <w:sz w:val="24"/>
            <w:szCs w:val="24"/>
          </w:rPr>
          <w:t>.</w:t>
        </w:r>
        <w:r w:rsidRPr="00D66654">
          <w:rPr>
            <w:rStyle w:val="a4"/>
            <w:rFonts w:ascii="Times New Roman" w:hAnsi="Times New Roman"/>
            <w:sz w:val="24"/>
            <w:szCs w:val="24"/>
            <w:lang w:val="en-US"/>
          </w:rPr>
          <w:t>ru</w:t>
        </w:r>
      </w:hyperlink>
      <w:r w:rsidRPr="00D66654">
        <w:rPr>
          <w:rFonts w:ascii="Times New Roman" w:hAnsi="Times New Roman" w:cs="Times New Roman"/>
          <w:sz w:val="24"/>
          <w:szCs w:val="24"/>
        </w:rPr>
        <w:t>.</w:t>
      </w:r>
    </w:p>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r w:rsidRPr="00D66654">
        <w:rPr>
          <w:rFonts w:ascii="Times New Roman" w:hAnsi="Times New Roman" w:cs="Times New Roman"/>
          <w:sz w:val="24"/>
          <w:szCs w:val="24"/>
        </w:rPr>
        <w:t>График работы КУМИГ:</w:t>
      </w:r>
    </w:p>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p>
    <w:tbl>
      <w:tblPr>
        <w:tblW w:w="4963" w:type="pct"/>
        <w:tblCellSpacing w:w="5" w:type="nil"/>
        <w:tblInd w:w="75" w:type="dxa"/>
        <w:tblCellMar>
          <w:left w:w="75" w:type="dxa"/>
          <w:right w:w="75" w:type="dxa"/>
        </w:tblCellMar>
        <w:tblLook w:val="0000" w:firstRow="0" w:lastRow="0" w:firstColumn="0" w:lastColumn="0" w:noHBand="0" w:noVBand="0"/>
      </w:tblPr>
      <w:tblGrid>
        <w:gridCol w:w="4960"/>
        <w:gridCol w:w="5036"/>
      </w:tblGrid>
      <w:tr w:rsidR="009B65D9" w:rsidRPr="00D66654" w:rsidTr="00064E39">
        <w:trPr>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Дни недели, время работы КУМИГ</w:t>
            </w:r>
          </w:p>
        </w:tc>
      </w:tr>
      <w:tr w:rsidR="009B65D9" w:rsidRPr="00D66654" w:rsidTr="00064E39">
        <w:trPr>
          <w:tblCellSpacing w:w="5" w:type="nil"/>
        </w:trPr>
        <w:tc>
          <w:tcPr>
            <w:tcW w:w="2481" w:type="pct"/>
            <w:tcBorders>
              <w:top w:val="single" w:sz="4" w:space="0" w:color="auto"/>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Дни недели</w:t>
            </w:r>
          </w:p>
        </w:tc>
        <w:tc>
          <w:tcPr>
            <w:tcW w:w="2519" w:type="pct"/>
            <w:tcBorders>
              <w:top w:val="single" w:sz="4" w:space="0" w:color="auto"/>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Время</w:t>
            </w:r>
          </w:p>
        </w:tc>
      </w:tr>
      <w:tr w:rsidR="009B65D9" w:rsidRPr="00D66654" w:rsidTr="00064E39">
        <w:trPr>
          <w:tblCellSpacing w:w="5" w:type="nil"/>
        </w:trPr>
        <w:tc>
          <w:tcPr>
            <w:tcW w:w="2481" w:type="pct"/>
            <w:tcBorders>
              <w:top w:val="single" w:sz="4" w:space="0" w:color="auto"/>
              <w:left w:val="single" w:sz="4" w:space="0" w:color="auto"/>
              <w:right w:val="single" w:sz="4" w:space="0" w:color="auto"/>
            </w:tcBorders>
          </w:tcPr>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r w:rsidRPr="00D66654">
              <w:rPr>
                <w:rFonts w:ascii="Times New Roman" w:hAnsi="Times New Roman" w:cs="Times New Roman"/>
                <w:sz w:val="24"/>
                <w:szCs w:val="24"/>
              </w:rPr>
              <w:t>Понедельник, вторник, среда, четверг</w:t>
            </w:r>
          </w:p>
        </w:tc>
        <w:tc>
          <w:tcPr>
            <w:tcW w:w="2519" w:type="pct"/>
            <w:tcBorders>
              <w:top w:val="single" w:sz="4" w:space="0" w:color="auto"/>
              <w:left w:val="single" w:sz="4" w:space="0" w:color="auto"/>
              <w:right w:val="single" w:sz="4" w:space="0" w:color="auto"/>
            </w:tcBorders>
          </w:tcPr>
          <w:p w:rsidR="009B65D9" w:rsidRPr="00D66654" w:rsidRDefault="009B65D9" w:rsidP="009B65D9">
            <w:pPr>
              <w:tabs>
                <w:tab w:val="left" w:pos="142"/>
                <w:tab w:val="left" w:pos="284"/>
              </w:tabs>
              <w:spacing w:after="0" w:line="240" w:lineRule="auto"/>
              <w:ind w:right="-75"/>
              <w:jc w:val="center"/>
              <w:rPr>
                <w:rFonts w:ascii="Times New Roman" w:hAnsi="Times New Roman" w:cs="Times New Roman"/>
                <w:sz w:val="24"/>
                <w:szCs w:val="24"/>
              </w:rPr>
            </w:pPr>
            <w:r w:rsidRPr="00D66654">
              <w:rPr>
                <w:rFonts w:ascii="Times New Roman" w:hAnsi="Times New Roman" w:cs="Times New Roman"/>
                <w:sz w:val="24"/>
                <w:szCs w:val="24"/>
              </w:rPr>
              <w:t>с 09.00 до 18.00, перерыв с 13.00 до 14.00</w:t>
            </w:r>
          </w:p>
        </w:tc>
      </w:tr>
      <w:tr w:rsidR="009B65D9" w:rsidRPr="00D66654" w:rsidTr="00064E39">
        <w:trPr>
          <w:tblCellSpacing w:w="5" w:type="nil"/>
        </w:trPr>
        <w:tc>
          <w:tcPr>
            <w:tcW w:w="2481" w:type="pct"/>
            <w:tcBorders>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rPr>
                <w:rFonts w:ascii="Times New Roman" w:hAnsi="Times New Roman" w:cs="Times New Roman"/>
                <w:sz w:val="24"/>
                <w:szCs w:val="24"/>
                <w:lang w:val="en-US"/>
              </w:rPr>
            </w:pPr>
            <w:r w:rsidRPr="00D66654">
              <w:rPr>
                <w:rFonts w:ascii="Times New Roman" w:hAnsi="Times New Roman" w:cs="Times New Roman"/>
                <w:sz w:val="24"/>
                <w:szCs w:val="24"/>
              </w:rPr>
              <w:t>Пятница</w:t>
            </w:r>
          </w:p>
          <w:p w:rsidR="009B65D9" w:rsidRPr="00D66654" w:rsidRDefault="009B65D9" w:rsidP="009B65D9">
            <w:pPr>
              <w:tabs>
                <w:tab w:val="left" w:pos="142"/>
                <w:tab w:val="left" w:pos="284"/>
              </w:tabs>
              <w:spacing w:after="0" w:line="240" w:lineRule="auto"/>
              <w:rPr>
                <w:rFonts w:ascii="Times New Roman" w:hAnsi="Times New Roman" w:cs="Times New Roman"/>
                <w:sz w:val="24"/>
                <w:szCs w:val="24"/>
                <w:lang w:val="en-US"/>
              </w:rPr>
            </w:pPr>
          </w:p>
          <w:p w:rsidR="009B65D9" w:rsidRPr="00D66654" w:rsidRDefault="009B65D9" w:rsidP="009B65D9">
            <w:pPr>
              <w:tabs>
                <w:tab w:val="left" w:pos="142"/>
                <w:tab w:val="left" w:pos="284"/>
              </w:tabs>
              <w:spacing w:after="0" w:line="240" w:lineRule="auto"/>
              <w:rPr>
                <w:rFonts w:ascii="Times New Roman" w:hAnsi="Times New Roman" w:cs="Times New Roman"/>
                <w:sz w:val="24"/>
                <w:szCs w:val="24"/>
              </w:rPr>
            </w:pPr>
            <w:r w:rsidRPr="00D66654">
              <w:rPr>
                <w:rFonts w:ascii="Times New Roman" w:hAnsi="Times New Roman" w:cs="Times New Roman"/>
                <w:sz w:val="24"/>
                <w:szCs w:val="24"/>
              </w:rPr>
              <w:t>Суббота, воскресенье</w:t>
            </w:r>
          </w:p>
        </w:tc>
        <w:tc>
          <w:tcPr>
            <w:tcW w:w="2519" w:type="pct"/>
            <w:tcBorders>
              <w:left w:val="single" w:sz="4" w:space="0" w:color="auto"/>
              <w:bottom w:val="single" w:sz="4" w:space="0" w:color="auto"/>
              <w:right w:val="single" w:sz="4" w:space="0" w:color="auto"/>
            </w:tcBorders>
          </w:tcPr>
          <w:p w:rsidR="009B65D9" w:rsidRPr="00D66654" w:rsidRDefault="009B65D9" w:rsidP="009B65D9">
            <w:pPr>
              <w:tabs>
                <w:tab w:val="left" w:pos="142"/>
                <w:tab w:val="left" w:pos="284"/>
              </w:tabs>
              <w:spacing w:after="0" w:line="240" w:lineRule="auto"/>
              <w:ind w:right="-75"/>
              <w:jc w:val="center"/>
              <w:rPr>
                <w:rFonts w:ascii="Times New Roman" w:hAnsi="Times New Roman" w:cs="Times New Roman"/>
                <w:sz w:val="24"/>
                <w:szCs w:val="24"/>
              </w:rPr>
            </w:pPr>
            <w:r w:rsidRPr="00D66654">
              <w:rPr>
                <w:rFonts w:ascii="Times New Roman" w:hAnsi="Times New Roman" w:cs="Times New Roman"/>
                <w:sz w:val="24"/>
                <w:szCs w:val="24"/>
              </w:rPr>
              <w:t>с 09.00 до 17.00, перерыв с 13.00 до 14.00</w:t>
            </w:r>
          </w:p>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p>
          <w:p w:rsidR="009B65D9" w:rsidRPr="00D66654" w:rsidRDefault="009B65D9" w:rsidP="009B65D9">
            <w:pPr>
              <w:tabs>
                <w:tab w:val="left" w:pos="142"/>
                <w:tab w:val="left" w:pos="284"/>
              </w:tabs>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Выходные</w:t>
            </w:r>
          </w:p>
        </w:tc>
      </w:tr>
    </w:tbl>
    <w:p w:rsidR="009B65D9" w:rsidRPr="00D66654" w:rsidRDefault="009B65D9" w:rsidP="009B65D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sectPr w:rsidR="009B65D9" w:rsidRPr="00D66654" w:rsidSect="00064E39">
          <w:pgSz w:w="11906" w:h="16838"/>
          <w:pgMar w:top="1134" w:right="567" w:bottom="567" w:left="1418" w:header="720" w:footer="720" w:gutter="0"/>
          <w:cols w:space="720"/>
          <w:titlePg/>
          <w:docGrid w:linePitch="360"/>
        </w:sectPr>
      </w:pPr>
    </w:p>
    <w:p w:rsidR="009B65D9" w:rsidRPr="00D66654" w:rsidRDefault="009B65D9" w:rsidP="009B65D9">
      <w:pPr>
        <w:tabs>
          <w:tab w:val="left" w:pos="142"/>
          <w:tab w:val="left" w:pos="284"/>
        </w:tabs>
        <w:spacing w:after="0" w:line="240" w:lineRule="auto"/>
        <w:contextualSpacing/>
        <w:jc w:val="right"/>
        <w:rPr>
          <w:rFonts w:ascii="Times New Roman" w:hAnsi="Times New Roman" w:cs="Times New Roman"/>
          <w:sz w:val="24"/>
          <w:szCs w:val="24"/>
        </w:rPr>
      </w:pPr>
      <w:r w:rsidRPr="00D66654">
        <w:rPr>
          <w:rFonts w:ascii="Times New Roman" w:hAnsi="Times New Roman" w:cs="Times New Roman"/>
          <w:sz w:val="24"/>
          <w:szCs w:val="24"/>
        </w:rPr>
        <w:lastRenderedPageBreak/>
        <w:t>Приложение №2</w:t>
      </w:r>
    </w:p>
    <w:p w:rsidR="009B65D9" w:rsidRPr="00D66654" w:rsidRDefault="009B65D9" w:rsidP="009B65D9">
      <w:pPr>
        <w:tabs>
          <w:tab w:val="left" w:pos="142"/>
          <w:tab w:val="left" w:pos="284"/>
        </w:tabs>
        <w:spacing w:after="0" w:line="240" w:lineRule="auto"/>
        <w:contextualSpacing/>
        <w:jc w:val="right"/>
        <w:rPr>
          <w:rFonts w:ascii="Times New Roman" w:hAnsi="Times New Roman" w:cs="Times New Roman"/>
          <w:b/>
          <w:sz w:val="24"/>
          <w:szCs w:val="24"/>
          <w:lang w:eastAsia="en-US"/>
        </w:rPr>
      </w:pPr>
      <w:r w:rsidRPr="00D66654">
        <w:rPr>
          <w:rFonts w:ascii="Times New Roman" w:hAnsi="Times New Roman" w:cs="Times New Roman"/>
          <w:sz w:val="24"/>
          <w:szCs w:val="24"/>
        </w:rPr>
        <w:t>к административному регламенту</w:t>
      </w:r>
      <w:r w:rsidRPr="00D66654">
        <w:rPr>
          <w:rFonts w:ascii="Times New Roman" w:hAnsi="Times New Roman" w:cs="Times New Roman"/>
          <w:sz w:val="24"/>
          <w:szCs w:val="24"/>
        </w:rPr>
        <w:br/>
      </w:r>
    </w:p>
    <w:p w:rsidR="009B65D9" w:rsidRPr="00D66654" w:rsidRDefault="009B65D9" w:rsidP="009B65D9">
      <w:pPr>
        <w:widowControl w:val="0"/>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D66654">
        <w:rPr>
          <w:rFonts w:ascii="Times New Roman" w:hAnsi="Times New Roman" w:cs="Times New Roman"/>
          <w:b/>
          <w:sz w:val="24"/>
          <w:szCs w:val="24"/>
        </w:rPr>
        <w:t xml:space="preserve">Информация о местах нахождения, </w:t>
      </w:r>
    </w:p>
    <w:p w:rsidR="009B65D9" w:rsidRPr="00D66654" w:rsidRDefault="009B65D9" w:rsidP="009B65D9">
      <w:pPr>
        <w:widowControl w:val="0"/>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D66654">
        <w:rPr>
          <w:rFonts w:ascii="Times New Roman" w:hAnsi="Times New Roman" w:cs="Times New Roman"/>
          <w:b/>
          <w:sz w:val="24"/>
          <w:szCs w:val="24"/>
        </w:rPr>
        <w:t>справочных телефонах и адресах электронной почты МФЦ</w:t>
      </w:r>
    </w:p>
    <w:p w:rsidR="009B65D9" w:rsidRPr="00D66654" w:rsidRDefault="009B65D9" w:rsidP="009B65D9">
      <w:pPr>
        <w:spacing w:after="0" w:line="240" w:lineRule="auto"/>
        <w:ind w:left="142"/>
        <w:jc w:val="both"/>
        <w:rPr>
          <w:rFonts w:ascii="Times New Roman" w:hAnsi="Times New Roman" w:cs="Times New Roman"/>
          <w:sz w:val="24"/>
          <w:szCs w:val="24"/>
          <w:shd w:val="clear" w:color="auto" w:fill="FFFFFF"/>
        </w:rPr>
      </w:pPr>
    </w:p>
    <w:p w:rsidR="009B65D9" w:rsidRPr="00D66654" w:rsidRDefault="009B65D9" w:rsidP="009B65D9">
      <w:pPr>
        <w:spacing w:after="0" w:line="240" w:lineRule="auto"/>
        <w:ind w:left="142"/>
        <w:jc w:val="both"/>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Телефон единой справочной службы ГБУ ЛО «МФЦ»: 8 (800) 301-47-47 (на территории России звонок бесплатный), адрес электронной почты: </w:t>
      </w:r>
      <w:r w:rsidRPr="00D66654">
        <w:rPr>
          <w:rFonts w:ascii="Times New Roman" w:hAnsi="Times New Roman" w:cs="Times New Roman"/>
          <w:bCs/>
          <w:sz w:val="24"/>
          <w:szCs w:val="24"/>
          <w:shd w:val="clear" w:color="auto" w:fill="FFFFFF"/>
        </w:rPr>
        <w:t>info@mfc47.ru.</w:t>
      </w:r>
    </w:p>
    <w:p w:rsidR="009B65D9" w:rsidRPr="00D66654" w:rsidRDefault="009B65D9" w:rsidP="009B65D9">
      <w:pPr>
        <w:spacing w:after="0" w:line="240" w:lineRule="auto"/>
        <w:ind w:left="142"/>
        <w:jc w:val="both"/>
        <w:rPr>
          <w:rStyle w:val="a4"/>
          <w:rFonts w:ascii="Times New Roman" w:hAnsi="Times New Roman"/>
          <w:sz w:val="24"/>
          <w:szCs w:val="24"/>
          <w:shd w:val="clear" w:color="auto" w:fill="FFFFFF"/>
        </w:rPr>
      </w:pPr>
      <w:r w:rsidRPr="00D66654">
        <w:rPr>
          <w:rFonts w:ascii="Times New Roman"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D66654">
          <w:rPr>
            <w:rStyle w:val="a4"/>
            <w:rFonts w:ascii="Times New Roman" w:hAnsi="Times New Roman"/>
            <w:sz w:val="24"/>
            <w:szCs w:val="24"/>
            <w:shd w:val="clear" w:color="auto" w:fill="FFFFFF"/>
            <w:lang w:val="en-US"/>
          </w:rPr>
          <w:t>www</w:t>
        </w:r>
        <w:r w:rsidRPr="00D66654">
          <w:rPr>
            <w:rStyle w:val="a4"/>
            <w:rFonts w:ascii="Times New Roman" w:hAnsi="Times New Roman"/>
            <w:sz w:val="24"/>
            <w:szCs w:val="24"/>
            <w:shd w:val="clear" w:color="auto" w:fill="FFFFFF"/>
          </w:rPr>
          <w:t>.</w:t>
        </w:r>
        <w:proofErr w:type="spellStart"/>
        <w:r w:rsidRPr="00D66654">
          <w:rPr>
            <w:rStyle w:val="a4"/>
            <w:rFonts w:ascii="Times New Roman" w:hAnsi="Times New Roman"/>
            <w:sz w:val="24"/>
            <w:szCs w:val="24"/>
            <w:shd w:val="clear" w:color="auto" w:fill="FFFFFF"/>
            <w:lang w:val="en-US"/>
          </w:rPr>
          <w:t>mfc</w:t>
        </w:r>
        <w:proofErr w:type="spellEnd"/>
        <w:r w:rsidRPr="00D66654">
          <w:rPr>
            <w:rStyle w:val="a4"/>
            <w:rFonts w:ascii="Times New Roman" w:hAnsi="Times New Roman"/>
            <w:sz w:val="24"/>
            <w:szCs w:val="24"/>
            <w:shd w:val="clear" w:color="auto" w:fill="FFFFFF"/>
          </w:rPr>
          <w:t>47.</w:t>
        </w:r>
        <w:proofErr w:type="spellStart"/>
        <w:r w:rsidRPr="00D66654">
          <w:rPr>
            <w:rStyle w:val="a4"/>
            <w:rFonts w:ascii="Times New Roman" w:hAnsi="Times New Roman"/>
            <w:sz w:val="24"/>
            <w:szCs w:val="24"/>
            <w:shd w:val="clear" w:color="auto" w:fill="FFFFFF"/>
            <w:lang w:val="en-US"/>
          </w:rPr>
          <w:t>ru</w:t>
        </w:r>
        <w:proofErr w:type="spellEnd"/>
      </w:hyperlink>
      <w:r w:rsidRPr="00D66654">
        <w:rPr>
          <w:rFonts w:ascii="Times New Roman" w:hAnsi="Times New Roman" w:cs="Times New Roman"/>
          <w:sz w:val="24"/>
          <w:szCs w:val="24"/>
        </w:rPr>
        <w:t>.</w:t>
      </w:r>
    </w:p>
    <w:p w:rsidR="009B65D9" w:rsidRPr="00D66654" w:rsidRDefault="009B65D9" w:rsidP="009B65D9">
      <w:pPr>
        <w:spacing w:after="0" w:line="240" w:lineRule="auto"/>
        <w:ind w:left="142"/>
        <w:jc w:val="both"/>
        <w:rPr>
          <w:rFonts w:ascii="Times New Roman" w:hAnsi="Times New Roman" w:cs="Times New Roman"/>
          <w:sz w:val="24"/>
          <w:szCs w:val="24"/>
        </w:rPr>
      </w:pPr>
    </w:p>
    <w:tbl>
      <w:tblPr>
        <w:tblW w:w="4924"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590"/>
        <w:gridCol w:w="2228"/>
        <w:gridCol w:w="3266"/>
        <w:gridCol w:w="2222"/>
        <w:gridCol w:w="1484"/>
      </w:tblGrid>
      <w:tr w:rsidR="009B65D9" w:rsidRPr="00D66654" w:rsidTr="00064E39">
        <w:trPr>
          <w:trHeight w:hRule="exact" w:val="377"/>
        </w:trPr>
        <w:tc>
          <w:tcPr>
            <w:tcW w:w="301" w:type="pct"/>
            <w:shd w:val="clear" w:color="auto" w:fill="FFFFFF"/>
            <w:vAlign w:val="center"/>
          </w:tcPr>
          <w:p w:rsidR="009B65D9" w:rsidRPr="00D66654" w:rsidRDefault="009B65D9" w:rsidP="009B65D9">
            <w:pPr>
              <w:widowControl w:val="0"/>
              <w:tabs>
                <w:tab w:val="left" w:pos="0"/>
              </w:tabs>
              <w:spacing w:after="0" w:line="240" w:lineRule="auto"/>
              <w:ind w:right="-49" w:hanging="48"/>
              <w:jc w:val="center"/>
              <w:rPr>
                <w:rFonts w:ascii="Times New Roman" w:hAnsi="Times New Roman" w:cs="Times New Roman"/>
                <w:b/>
                <w:sz w:val="24"/>
                <w:szCs w:val="24"/>
                <w:lang w:eastAsia="ar-SA"/>
              </w:rPr>
            </w:pPr>
            <w:r w:rsidRPr="00D66654">
              <w:rPr>
                <w:rFonts w:ascii="Times New Roman" w:hAnsi="Times New Roman" w:cs="Times New Roman"/>
                <w:b/>
                <w:sz w:val="24"/>
                <w:szCs w:val="24"/>
                <w:lang w:eastAsia="ar-SA"/>
              </w:rPr>
              <w:t>№</w:t>
            </w:r>
          </w:p>
          <w:p w:rsidR="009B65D9" w:rsidRPr="00D66654" w:rsidRDefault="009B65D9" w:rsidP="009B65D9">
            <w:pPr>
              <w:widowControl w:val="0"/>
              <w:spacing w:after="0" w:line="240" w:lineRule="auto"/>
              <w:ind w:left="-578" w:firstLine="530"/>
              <w:jc w:val="center"/>
              <w:rPr>
                <w:rFonts w:ascii="Times New Roman" w:hAnsi="Times New Roman" w:cs="Times New Roman"/>
                <w:b/>
                <w:sz w:val="24"/>
                <w:szCs w:val="24"/>
                <w:lang w:eastAsia="ar-SA"/>
              </w:rPr>
            </w:pPr>
            <w:proofErr w:type="gramStart"/>
            <w:r w:rsidRPr="00D66654">
              <w:rPr>
                <w:rFonts w:ascii="Times New Roman" w:hAnsi="Times New Roman" w:cs="Times New Roman"/>
                <w:b/>
                <w:bCs/>
                <w:sz w:val="24"/>
                <w:szCs w:val="24"/>
                <w:lang w:eastAsia="ar-SA"/>
              </w:rPr>
              <w:t>п</w:t>
            </w:r>
            <w:proofErr w:type="gramEnd"/>
            <w:r w:rsidRPr="00D66654">
              <w:rPr>
                <w:rFonts w:ascii="Times New Roman" w:hAnsi="Times New Roman" w:cs="Times New Roman"/>
                <w:b/>
                <w:bCs/>
                <w:sz w:val="24"/>
                <w:szCs w:val="24"/>
                <w:lang w:eastAsia="ar-SA"/>
              </w:rPr>
              <w:t>/п</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lang w:eastAsia="ar-SA"/>
              </w:rPr>
            </w:pPr>
            <w:r w:rsidRPr="00D66654">
              <w:rPr>
                <w:rFonts w:ascii="Times New Roman" w:hAnsi="Times New Roman" w:cs="Times New Roman"/>
                <w:b/>
                <w:bCs/>
                <w:sz w:val="24"/>
                <w:szCs w:val="24"/>
                <w:lang w:eastAsia="ar-SA"/>
              </w:rPr>
              <w:t>Наименование МФЦ</w:t>
            </w: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lang w:eastAsia="ar-SA"/>
              </w:rPr>
            </w:pPr>
            <w:r w:rsidRPr="00D66654">
              <w:rPr>
                <w:rFonts w:ascii="Times New Roman" w:hAnsi="Times New Roman" w:cs="Times New Roman"/>
                <w:b/>
                <w:bCs/>
                <w:sz w:val="24"/>
                <w:szCs w:val="24"/>
                <w:lang w:eastAsia="ar-SA"/>
              </w:rPr>
              <w:t>Почтовый адрес</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lang w:eastAsia="ar-SA"/>
              </w:rPr>
            </w:pPr>
            <w:r w:rsidRPr="00D66654">
              <w:rPr>
                <w:rFonts w:ascii="Times New Roman" w:hAnsi="Times New Roman" w:cs="Times New Roman"/>
                <w:b/>
                <w:sz w:val="24"/>
                <w:szCs w:val="24"/>
                <w:lang w:eastAsia="ar-SA"/>
              </w:rPr>
              <w:t>График работы</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b/>
                <w:bCs/>
                <w:sz w:val="24"/>
                <w:szCs w:val="24"/>
                <w:lang w:eastAsia="ar-SA"/>
              </w:rPr>
            </w:pPr>
            <w:r w:rsidRPr="00D66654">
              <w:rPr>
                <w:rFonts w:ascii="Times New Roman" w:hAnsi="Times New Roman" w:cs="Times New Roman"/>
                <w:b/>
                <w:bCs/>
                <w:sz w:val="24"/>
                <w:szCs w:val="24"/>
                <w:lang w:eastAsia="ar-SA"/>
              </w:rPr>
              <w:t>Телефон</w:t>
            </w:r>
          </w:p>
          <w:p w:rsidR="009B65D9" w:rsidRPr="00D66654" w:rsidRDefault="009B65D9" w:rsidP="009B65D9">
            <w:pPr>
              <w:widowControl w:val="0"/>
              <w:spacing w:after="0" w:line="240" w:lineRule="auto"/>
              <w:jc w:val="center"/>
              <w:rPr>
                <w:rFonts w:ascii="Times New Roman" w:hAnsi="Times New Roman" w:cs="Times New Roman"/>
                <w:b/>
                <w:sz w:val="24"/>
                <w:szCs w:val="24"/>
                <w:lang w:eastAsia="ar-SA"/>
              </w:rPr>
            </w:pPr>
          </w:p>
        </w:tc>
      </w:tr>
      <w:tr w:rsidR="009B65D9" w:rsidRPr="00D66654" w:rsidTr="00064E39">
        <w:trPr>
          <w:trHeight w:val="258"/>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bCs/>
                <w:sz w:val="24"/>
                <w:szCs w:val="24"/>
                <w:lang w:eastAsia="ar-SA"/>
              </w:rPr>
            </w:pPr>
            <w:r w:rsidRPr="00D66654">
              <w:rPr>
                <w:rFonts w:ascii="Times New Roman" w:hAnsi="Times New Roman" w:cs="Times New Roman"/>
                <w:b/>
                <w:bCs/>
                <w:sz w:val="24"/>
                <w:szCs w:val="24"/>
                <w:lang w:eastAsia="ar-SA"/>
              </w:rPr>
              <w:t xml:space="preserve">Предоставление услуг </w:t>
            </w:r>
            <w:proofErr w:type="gramStart"/>
            <w:r w:rsidRPr="00D66654">
              <w:rPr>
                <w:rFonts w:ascii="Times New Roman" w:hAnsi="Times New Roman" w:cs="Times New Roman"/>
                <w:b/>
                <w:bCs/>
                <w:sz w:val="24"/>
                <w:szCs w:val="24"/>
                <w:lang w:eastAsia="ar-SA"/>
              </w:rPr>
              <w:t>в</w:t>
            </w:r>
            <w:proofErr w:type="gramEnd"/>
            <w:r w:rsidRPr="00D66654">
              <w:rPr>
                <w:rFonts w:ascii="Times New Roman" w:hAnsi="Times New Roman" w:cs="Times New Roman"/>
                <w:b/>
                <w:bCs/>
                <w:sz w:val="24"/>
                <w:szCs w:val="24"/>
                <w:lang w:eastAsia="ar-SA"/>
              </w:rPr>
              <w:t xml:space="preserve"> </w:t>
            </w:r>
            <w:proofErr w:type="gramStart"/>
            <w:r w:rsidRPr="00D66654">
              <w:rPr>
                <w:rFonts w:ascii="Times New Roman" w:hAnsi="Times New Roman" w:cs="Times New Roman"/>
                <w:b/>
                <w:bCs/>
                <w:sz w:val="24"/>
                <w:szCs w:val="24"/>
                <w:lang w:eastAsia="ar-SA"/>
              </w:rPr>
              <w:t>Бокситогорском</w:t>
            </w:r>
            <w:proofErr w:type="gramEnd"/>
            <w:r w:rsidRPr="00D66654">
              <w:rPr>
                <w:rFonts w:ascii="Times New Roman" w:hAnsi="Times New Roman" w:cs="Times New Roman"/>
                <w:b/>
                <w:bCs/>
                <w:sz w:val="24"/>
                <w:szCs w:val="24"/>
                <w:lang w:eastAsia="ar-SA"/>
              </w:rPr>
              <w:t xml:space="preserve"> районе Ленинградской области</w:t>
            </w:r>
          </w:p>
        </w:tc>
      </w:tr>
      <w:tr w:rsidR="009B65D9" w:rsidRPr="00D66654" w:rsidTr="00064E39">
        <w:trPr>
          <w:trHeight w:hRule="exact" w:val="998"/>
        </w:trPr>
        <w:tc>
          <w:tcPr>
            <w:tcW w:w="301" w:type="pct"/>
            <w:vMerge w:val="restart"/>
            <w:shd w:val="clear" w:color="auto" w:fill="FFFFFF"/>
            <w:vAlign w:val="center"/>
          </w:tcPr>
          <w:p w:rsidR="009B65D9" w:rsidRPr="00D66654" w:rsidRDefault="009B65D9" w:rsidP="009B65D9">
            <w:pPr>
              <w:widowControl w:val="0"/>
              <w:tabs>
                <w:tab w:val="left" w:pos="0"/>
              </w:tabs>
              <w:spacing w:after="0" w:line="240" w:lineRule="auto"/>
              <w:ind w:right="-49" w:hanging="48"/>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1</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Филиал ГБУ ЛО «МФЦ» «Тихвинский» - отдел «Бокситогорск»</w:t>
            </w: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proofErr w:type="gramStart"/>
            <w:r w:rsidRPr="00D66654">
              <w:rPr>
                <w:rFonts w:ascii="Times New Roman" w:hAnsi="Times New Roman" w:cs="Times New Roman"/>
                <w:sz w:val="24"/>
                <w:szCs w:val="24"/>
              </w:rPr>
              <w:t xml:space="preserve">187650, Россия, Ленинградская область, </w:t>
            </w:r>
            <w:proofErr w:type="spellStart"/>
            <w:r w:rsidRPr="00D66654">
              <w:rPr>
                <w:rFonts w:ascii="Times New Roman" w:hAnsi="Times New Roman" w:cs="Times New Roman"/>
                <w:sz w:val="24"/>
                <w:szCs w:val="24"/>
              </w:rPr>
              <w:t>Бокситогорский</w:t>
            </w:r>
            <w:proofErr w:type="spellEnd"/>
            <w:r w:rsidRPr="00D66654">
              <w:rPr>
                <w:rFonts w:ascii="Times New Roman" w:hAnsi="Times New Roman" w:cs="Times New Roman"/>
                <w:sz w:val="24"/>
                <w:szCs w:val="24"/>
              </w:rPr>
              <w:t xml:space="preserve"> район, </w:t>
            </w:r>
            <w:r w:rsidRPr="00D66654">
              <w:rPr>
                <w:rFonts w:ascii="Times New Roman" w:hAnsi="Times New Roman" w:cs="Times New Roman"/>
                <w:sz w:val="24"/>
                <w:szCs w:val="24"/>
              </w:rPr>
              <w:br/>
              <w:t>г. Бокситогорск,  ул. Заводская, д. 8</w:t>
            </w:r>
            <w:proofErr w:type="gramEnd"/>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rPr>
            </w:pPr>
            <w:r w:rsidRPr="00D66654">
              <w:rPr>
                <w:rFonts w:ascii="Times New Roman" w:hAnsi="Times New Roman" w:cs="Times New Roman"/>
                <w:bCs/>
                <w:sz w:val="24"/>
                <w:szCs w:val="24"/>
              </w:rPr>
              <w:t xml:space="preserve">Понедельник - пятница с 9.00 до 18.00. </w:t>
            </w:r>
          </w:p>
          <w:p w:rsidR="009B65D9" w:rsidRPr="00D66654" w:rsidRDefault="009B65D9" w:rsidP="009B65D9">
            <w:pPr>
              <w:widowControl w:val="0"/>
              <w:spacing w:after="0" w:line="240" w:lineRule="auto"/>
              <w:jc w:val="center"/>
              <w:rPr>
                <w:rFonts w:ascii="Times New Roman" w:hAnsi="Times New Roman" w:cs="Times New Roman"/>
                <w:bCs/>
                <w:sz w:val="24"/>
                <w:szCs w:val="24"/>
              </w:rPr>
            </w:pPr>
            <w:r w:rsidRPr="00D66654">
              <w:rPr>
                <w:rFonts w:ascii="Times New Roman" w:hAnsi="Times New Roman" w:cs="Times New Roman"/>
                <w:bCs/>
                <w:sz w:val="24"/>
                <w:szCs w:val="24"/>
              </w:rPr>
              <w:t>Суббота – с 09.00 до 14.00.</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bCs/>
                <w:sz w:val="24"/>
                <w:szCs w:val="24"/>
              </w:rPr>
              <w:t xml:space="preserve"> Воскресенье - выходной</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hRule="exact" w:val="1066"/>
        </w:trPr>
        <w:tc>
          <w:tcPr>
            <w:tcW w:w="301" w:type="pct"/>
            <w:vMerge/>
            <w:vAlign w:val="center"/>
          </w:tcPr>
          <w:p w:rsidR="009B65D9" w:rsidRPr="00D66654" w:rsidRDefault="009B65D9" w:rsidP="009B65D9">
            <w:pPr>
              <w:spacing w:after="0" w:line="240" w:lineRule="auto"/>
              <w:rPr>
                <w:rFonts w:ascii="Times New Roman" w:hAnsi="Times New Roman" w:cs="Times New Roman"/>
                <w:sz w:val="24"/>
                <w:szCs w:val="24"/>
                <w:lang w:eastAsia="ar-SA"/>
              </w:rPr>
            </w:pP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Филиал ГБУ ЛО «МФЦ» «Тихвинский» - отдел «Пикалево»</w:t>
            </w: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proofErr w:type="gramStart"/>
            <w:r w:rsidRPr="00D66654">
              <w:rPr>
                <w:rFonts w:ascii="Times New Roman" w:hAnsi="Times New Roman" w:cs="Times New Roman"/>
                <w:sz w:val="24"/>
                <w:szCs w:val="24"/>
              </w:rPr>
              <w:t xml:space="preserve">187602, Россия, Ленинградская область, </w:t>
            </w:r>
            <w:proofErr w:type="spellStart"/>
            <w:r w:rsidRPr="00D66654">
              <w:rPr>
                <w:rFonts w:ascii="Times New Roman" w:hAnsi="Times New Roman" w:cs="Times New Roman"/>
                <w:sz w:val="24"/>
                <w:szCs w:val="24"/>
              </w:rPr>
              <w:t>Бокситогорский</w:t>
            </w:r>
            <w:proofErr w:type="spellEnd"/>
            <w:r w:rsidRPr="00D66654">
              <w:rPr>
                <w:rFonts w:ascii="Times New Roman" w:hAnsi="Times New Roman" w:cs="Times New Roman"/>
                <w:sz w:val="24"/>
                <w:szCs w:val="24"/>
              </w:rPr>
              <w:t xml:space="preserve"> район, </w:t>
            </w:r>
            <w:r w:rsidRPr="00D66654">
              <w:rPr>
                <w:rFonts w:ascii="Times New Roman" w:hAnsi="Times New Roman" w:cs="Times New Roman"/>
                <w:sz w:val="24"/>
                <w:szCs w:val="24"/>
              </w:rPr>
              <w:br/>
              <w:t>г. Пикалево, ул. Заводская, д. 11</w:t>
            </w:r>
            <w:proofErr w:type="gramEnd"/>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rPr>
            </w:pPr>
            <w:r w:rsidRPr="00D66654">
              <w:rPr>
                <w:rFonts w:ascii="Times New Roman" w:hAnsi="Times New Roman" w:cs="Times New Roman"/>
                <w:bCs/>
                <w:sz w:val="24"/>
                <w:szCs w:val="24"/>
              </w:rPr>
              <w:t>Понедельник - пятница с 9.00 до 18.00.</w:t>
            </w:r>
          </w:p>
          <w:p w:rsidR="009B65D9" w:rsidRPr="00D66654" w:rsidRDefault="009B65D9" w:rsidP="009B65D9">
            <w:pPr>
              <w:widowControl w:val="0"/>
              <w:spacing w:after="0" w:line="240" w:lineRule="auto"/>
              <w:jc w:val="center"/>
              <w:rPr>
                <w:rFonts w:ascii="Times New Roman" w:hAnsi="Times New Roman" w:cs="Times New Roman"/>
                <w:bCs/>
                <w:sz w:val="24"/>
                <w:szCs w:val="24"/>
              </w:rPr>
            </w:pPr>
            <w:r w:rsidRPr="00D66654">
              <w:rPr>
                <w:rFonts w:ascii="Times New Roman" w:hAnsi="Times New Roman" w:cs="Times New Roman"/>
                <w:bCs/>
                <w:sz w:val="24"/>
                <w:szCs w:val="24"/>
              </w:rPr>
              <w:t xml:space="preserve"> Суббота – с 09.00 до 14.00.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bCs/>
                <w:sz w:val="24"/>
                <w:szCs w:val="24"/>
              </w:rPr>
              <w:t>Воскресенье - выходной</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303"/>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bCs/>
                <w:sz w:val="24"/>
                <w:szCs w:val="24"/>
                <w:lang w:eastAsia="ar-SA"/>
              </w:rPr>
            </w:pPr>
            <w:r w:rsidRPr="00D66654">
              <w:rPr>
                <w:rFonts w:ascii="Times New Roman" w:hAnsi="Times New Roman" w:cs="Times New Roman"/>
                <w:b/>
                <w:bCs/>
                <w:sz w:val="24"/>
                <w:szCs w:val="24"/>
                <w:lang w:eastAsia="ar-SA"/>
              </w:rPr>
              <w:t xml:space="preserve">Предоставление услуг в </w:t>
            </w:r>
            <w:proofErr w:type="spellStart"/>
            <w:r w:rsidRPr="00D66654">
              <w:rPr>
                <w:rFonts w:ascii="Times New Roman" w:hAnsi="Times New Roman" w:cs="Times New Roman"/>
                <w:b/>
                <w:bCs/>
                <w:sz w:val="24"/>
                <w:szCs w:val="24"/>
                <w:lang w:eastAsia="ar-SA"/>
              </w:rPr>
              <w:t>Волосовском</w:t>
            </w:r>
            <w:proofErr w:type="spellEnd"/>
            <w:r w:rsidRPr="00D66654">
              <w:rPr>
                <w:rFonts w:ascii="Times New Roman" w:hAnsi="Times New Roman" w:cs="Times New Roman"/>
                <w:b/>
                <w:bCs/>
                <w:sz w:val="24"/>
                <w:szCs w:val="24"/>
                <w:lang w:eastAsia="ar-SA"/>
              </w:rPr>
              <w:t xml:space="preserve"> районе Ленинградской области</w:t>
            </w:r>
          </w:p>
        </w:tc>
      </w:tr>
      <w:tr w:rsidR="009B65D9" w:rsidRPr="00D66654" w:rsidTr="00064E39">
        <w:trPr>
          <w:trHeight w:hRule="exact" w:val="694"/>
        </w:trPr>
        <w:tc>
          <w:tcPr>
            <w:tcW w:w="301" w:type="pct"/>
            <w:shd w:val="clear" w:color="auto" w:fill="FFFFFF"/>
            <w:vAlign w:val="center"/>
          </w:tcPr>
          <w:p w:rsidR="009B65D9" w:rsidRPr="00D66654" w:rsidRDefault="009B65D9" w:rsidP="009B65D9">
            <w:pPr>
              <w:widowControl w:val="0"/>
              <w:tabs>
                <w:tab w:val="left" w:pos="0"/>
              </w:tabs>
              <w:spacing w:after="0" w:line="240" w:lineRule="auto"/>
              <w:ind w:right="-49" w:hanging="10"/>
              <w:contextualSpacing/>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2</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 «</w:t>
            </w:r>
            <w:proofErr w:type="spellStart"/>
            <w:r w:rsidRPr="00D66654">
              <w:rPr>
                <w:rFonts w:ascii="Times New Roman" w:hAnsi="Times New Roman" w:cs="Times New Roman"/>
                <w:bCs/>
                <w:sz w:val="24"/>
                <w:szCs w:val="24"/>
                <w:lang w:eastAsia="ar-SA"/>
              </w:rPr>
              <w:t>Волосовский</w:t>
            </w:r>
            <w:proofErr w:type="spellEnd"/>
            <w:r w:rsidRPr="00D66654">
              <w:rPr>
                <w:rFonts w:ascii="Times New Roman" w:hAnsi="Times New Roman" w:cs="Times New Roman"/>
                <w:bCs/>
                <w:sz w:val="24"/>
                <w:szCs w:val="24"/>
                <w:lang w:eastAsia="ar-SA"/>
              </w:rPr>
              <w:t>»</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p>
        </w:tc>
        <w:tc>
          <w:tcPr>
            <w:tcW w:w="1668" w:type="pct"/>
            <w:shd w:val="clear" w:color="auto" w:fill="FFFFFF"/>
            <w:vAlign w:val="center"/>
          </w:tcPr>
          <w:p w:rsidR="009B65D9" w:rsidRPr="00D66654" w:rsidRDefault="009B65D9" w:rsidP="009B65D9">
            <w:pPr>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 xml:space="preserve">188410, Россия, Ленинградская обл., </w:t>
            </w:r>
            <w:proofErr w:type="spellStart"/>
            <w:r w:rsidRPr="00D66654">
              <w:rPr>
                <w:rFonts w:ascii="Times New Roman" w:hAnsi="Times New Roman" w:cs="Times New Roman"/>
                <w:sz w:val="24"/>
                <w:szCs w:val="24"/>
              </w:rPr>
              <w:t>Волосовский</w:t>
            </w:r>
            <w:proofErr w:type="spellEnd"/>
            <w:r w:rsidRPr="00D66654">
              <w:rPr>
                <w:rFonts w:ascii="Times New Roman" w:hAnsi="Times New Roman" w:cs="Times New Roman"/>
                <w:sz w:val="24"/>
                <w:szCs w:val="24"/>
              </w:rPr>
              <w:t xml:space="preserve"> район, </w:t>
            </w:r>
            <w:proofErr w:type="spellStart"/>
            <w:r w:rsidRPr="00D66654">
              <w:rPr>
                <w:rFonts w:ascii="Times New Roman" w:hAnsi="Times New Roman" w:cs="Times New Roman"/>
                <w:sz w:val="24"/>
                <w:szCs w:val="24"/>
              </w:rPr>
              <w:t>г</w:t>
            </w:r>
            <w:proofErr w:type="gramStart"/>
            <w:r w:rsidRPr="00D66654">
              <w:rPr>
                <w:rFonts w:ascii="Times New Roman" w:hAnsi="Times New Roman" w:cs="Times New Roman"/>
                <w:sz w:val="24"/>
                <w:szCs w:val="24"/>
              </w:rPr>
              <w:t>.В</w:t>
            </w:r>
            <w:proofErr w:type="gramEnd"/>
            <w:r w:rsidRPr="00D66654">
              <w:rPr>
                <w:rFonts w:ascii="Times New Roman" w:hAnsi="Times New Roman" w:cs="Times New Roman"/>
                <w:sz w:val="24"/>
                <w:szCs w:val="24"/>
              </w:rPr>
              <w:t>олосово</w:t>
            </w:r>
            <w:proofErr w:type="spellEnd"/>
            <w:r w:rsidRPr="00D66654">
              <w:rPr>
                <w:rFonts w:ascii="Times New Roman" w:hAnsi="Times New Roman" w:cs="Times New Roman"/>
                <w:sz w:val="24"/>
                <w:szCs w:val="24"/>
              </w:rPr>
              <w:t>, усадьба СХТ, д.1 лит. А</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ежедневно, </w:t>
            </w:r>
          </w:p>
          <w:p w:rsidR="009B65D9" w:rsidRPr="00D66654" w:rsidRDefault="009B65D9" w:rsidP="009B65D9">
            <w:pPr>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303"/>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bCs/>
                <w:sz w:val="24"/>
                <w:szCs w:val="24"/>
                <w:lang w:eastAsia="ar-SA"/>
              </w:rPr>
            </w:pPr>
            <w:r w:rsidRPr="00D66654">
              <w:rPr>
                <w:rFonts w:ascii="Times New Roman" w:hAnsi="Times New Roman" w:cs="Times New Roman"/>
                <w:b/>
                <w:bCs/>
                <w:sz w:val="24"/>
                <w:szCs w:val="24"/>
                <w:lang w:eastAsia="ar-SA"/>
              </w:rPr>
              <w:t xml:space="preserve">Предоставление услуг в </w:t>
            </w:r>
            <w:proofErr w:type="spellStart"/>
            <w:r w:rsidRPr="00D66654">
              <w:rPr>
                <w:rFonts w:ascii="Times New Roman" w:hAnsi="Times New Roman" w:cs="Times New Roman"/>
                <w:b/>
                <w:bCs/>
                <w:sz w:val="24"/>
                <w:szCs w:val="24"/>
                <w:lang w:eastAsia="ar-SA"/>
              </w:rPr>
              <w:t>Волховском</w:t>
            </w:r>
            <w:proofErr w:type="spellEnd"/>
            <w:r w:rsidRPr="00D66654">
              <w:rPr>
                <w:rFonts w:ascii="Times New Roman" w:hAnsi="Times New Roman" w:cs="Times New Roman"/>
                <w:b/>
                <w:bCs/>
                <w:sz w:val="24"/>
                <w:szCs w:val="24"/>
                <w:lang w:eastAsia="ar-SA"/>
              </w:rPr>
              <w:t xml:space="preserve"> районе Ленинградской области</w:t>
            </w:r>
          </w:p>
        </w:tc>
      </w:tr>
      <w:tr w:rsidR="009B65D9" w:rsidRPr="00D66654" w:rsidTr="00064E39">
        <w:trPr>
          <w:trHeight w:hRule="exact" w:val="694"/>
        </w:trPr>
        <w:tc>
          <w:tcPr>
            <w:tcW w:w="301" w:type="pct"/>
            <w:shd w:val="clear" w:color="auto" w:fill="FFFFFF"/>
            <w:vAlign w:val="center"/>
          </w:tcPr>
          <w:p w:rsidR="009B65D9" w:rsidRPr="00D66654" w:rsidRDefault="009B65D9" w:rsidP="009B65D9">
            <w:pPr>
              <w:widowControl w:val="0"/>
              <w:tabs>
                <w:tab w:val="left" w:pos="-10"/>
              </w:tabs>
              <w:spacing w:after="0" w:line="240" w:lineRule="auto"/>
              <w:ind w:left="132" w:right="-49" w:hanging="132"/>
              <w:contextualSpacing/>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3</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 «</w:t>
            </w:r>
            <w:proofErr w:type="spellStart"/>
            <w:r w:rsidRPr="00D66654">
              <w:rPr>
                <w:rFonts w:ascii="Times New Roman" w:hAnsi="Times New Roman" w:cs="Times New Roman"/>
                <w:bCs/>
                <w:sz w:val="24"/>
                <w:szCs w:val="24"/>
                <w:lang w:eastAsia="ar-SA"/>
              </w:rPr>
              <w:t>Волховский</w:t>
            </w:r>
            <w:proofErr w:type="spellEnd"/>
            <w:r w:rsidRPr="00D66654">
              <w:rPr>
                <w:rFonts w:ascii="Times New Roman" w:hAnsi="Times New Roman" w:cs="Times New Roman"/>
                <w:bCs/>
                <w:sz w:val="24"/>
                <w:szCs w:val="24"/>
                <w:lang w:eastAsia="ar-SA"/>
              </w:rPr>
              <w:t>»</w:t>
            </w: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sz w:val="24"/>
                <w:szCs w:val="24"/>
              </w:rPr>
              <w:t xml:space="preserve">187403, Ленинградская область, г. Волхов. </w:t>
            </w:r>
            <w:proofErr w:type="spellStart"/>
            <w:r w:rsidRPr="00D66654">
              <w:rPr>
                <w:rFonts w:ascii="Times New Roman" w:hAnsi="Times New Roman" w:cs="Times New Roman"/>
                <w:sz w:val="24"/>
                <w:szCs w:val="24"/>
              </w:rPr>
              <w:t>Волховский</w:t>
            </w:r>
            <w:proofErr w:type="spellEnd"/>
            <w:r w:rsidRPr="00D66654">
              <w:rPr>
                <w:rFonts w:ascii="Times New Roman" w:hAnsi="Times New Roman" w:cs="Times New Roman"/>
                <w:sz w:val="24"/>
                <w:szCs w:val="24"/>
              </w:rPr>
              <w:t xml:space="preserve"> проспект, д. 9</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ежедневно, </w:t>
            </w:r>
          </w:p>
          <w:p w:rsidR="009B65D9" w:rsidRPr="00D66654" w:rsidRDefault="009B65D9" w:rsidP="009B65D9">
            <w:pPr>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252"/>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bCs/>
                <w:sz w:val="24"/>
                <w:szCs w:val="24"/>
                <w:shd w:val="clear" w:color="auto" w:fill="FFFFFF"/>
                <w:lang w:eastAsia="en-US"/>
              </w:rPr>
            </w:pPr>
            <w:r w:rsidRPr="00D66654">
              <w:rPr>
                <w:rFonts w:ascii="Times New Roman" w:hAnsi="Times New Roman" w:cs="Times New Roman"/>
                <w:b/>
                <w:bCs/>
                <w:sz w:val="24"/>
                <w:szCs w:val="24"/>
                <w:shd w:val="clear" w:color="auto" w:fill="FFFFFF"/>
              </w:rPr>
              <w:t xml:space="preserve">Предоставление услуг во </w:t>
            </w:r>
            <w:r w:rsidRPr="00D66654">
              <w:rPr>
                <w:rFonts w:ascii="Times New Roman" w:hAnsi="Times New Roman" w:cs="Times New Roman"/>
                <w:b/>
                <w:sz w:val="24"/>
                <w:szCs w:val="24"/>
                <w:shd w:val="clear" w:color="auto" w:fill="FFFFFF"/>
              </w:rPr>
              <w:t xml:space="preserve">Всеволожском районе </w:t>
            </w:r>
            <w:r w:rsidRPr="00D66654">
              <w:rPr>
                <w:rFonts w:ascii="Times New Roman" w:hAnsi="Times New Roman" w:cs="Times New Roman"/>
                <w:b/>
                <w:bCs/>
                <w:sz w:val="24"/>
                <w:szCs w:val="24"/>
                <w:lang w:eastAsia="ar-SA"/>
              </w:rPr>
              <w:t>Ленинградской области</w:t>
            </w:r>
          </w:p>
        </w:tc>
      </w:tr>
      <w:tr w:rsidR="009B65D9" w:rsidRPr="00D66654" w:rsidTr="00064E39">
        <w:trPr>
          <w:trHeight w:hRule="exact" w:val="850"/>
        </w:trPr>
        <w:tc>
          <w:tcPr>
            <w:tcW w:w="301" w:type="pct"/>
            <w:vMerge w:val="restar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4</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 «Всеволожский»</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 xml:space="preserve">188643, Россия, Ленинградская область, Всеволожский район,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sz w:val="24"/>
                <w:szCs w:val="24"/>
              </w:rPr>
              <w:t xml:space="preserve">г. Всеволожск, ул. </w:t>
            </w:r>
            <w:proofErr w:type="spellStart"/>
            <w:r w:rsidRPr="00D66654">
              <w:rPr>
                <w:rFonts w:ascii="Times New Roman" w:hAnsi="Times New Roman" w:cs="Times New Roman"/>
                <w:sz w:val="24"/>
                <w:szCs w:val="24"/>
              </w:rPr>
              <w:t>Пожвинская</w:t>
            </w:r>
            <w:proofErr w:type="spellEnd"/>
            <w:r w:rsidRPr="00D66654">
              <w:rPr>
                <w:rFonts w:ascii="Times New Roman" w:hAnsi="Times New Roman" w:cs="Times New Roman"/>
                <w:sz w:val="24"/>
                <w:szCs w:val="24"/>
              </w:rPr>
              <w:t>, д. 4а</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ежедневно,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без перерыва</w:t>
            </w:r>
          </w:p>
          <w:p w:rsidR="009B65D9" w:rsidRPr="00D66654" w:rsidRDefault="009B65D9" w:rsidP="009B65D9">
            <w:pPr>
              <w:spacing w:after="0" w:line="240" w:lineRule="auto"/>
              <w:jc w:val="center"/>
              <w:rPr>
                <w:rFonts w:ascii="Times New Roman" w:hAnsi="Times New Roman" w:cs="Times New Roman"/>
                <w:sz w:val="24"/>
                <w:szCs w:val="24"/>
                <w:lang w:eastAsia="en-US"/>
              </w:rPr>
            </w:pP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hRule="exact" w:val="1231"/>
        </w:trPr>
        <w:tc>
          <w:tcPr>
            <w:tcW w:w="301" w:type="pct"/>
            <w:vMerge/>
            <w:vAlign w:val="center"/>
          </w:tcPr>
          <w:p w:rsidR="009B65D9" w:rsidRPr="00D66654" w:rsidRDefault="009B65D9" w:rsidP="009B65D9">
            <w:pPr>
              <w:spacing w:after="0" w:line="240" w:lineRule="auto"/>
              <w:rPr>
                <w:rFonts w:ascii="Times New Roman" w:hAnsi="Times New Roman" w:cs="Times New Roman"/>
                <w:sz w:val="24"/>
                <w:szCs w:val="24"/>
                <w:lang w:eastAsia="ar-SA"/>
              </w:rPr>
            </w:pP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 «Всеволожский» - отдел «Новосаратовка»</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188681, Россия, Ленинградская область, Всеволожский район,</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 д. Новосаратовка - центр, д. 8 </w:t>
            </w:r>
            <w:r w:rsidRPr="00D66654">
              <w:rPr>
                <w:rFonts w:ascii="Times New Roman" w:hAnsi="Times New Roman" w:cs="Times New Roman"/>
                <w:sz w:val="24"/>
                <w:szCs w:val="24"/>
                <w:shd w:val="clear" w:color="auto" w:fill="FFFFFF"/>
              </w:rPr>
              <w:t>(52-й километр внутреннего кольца КАД, в здании МРЭО-15, рядом с АЗС Лукойл)</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ежедневно, </w:t>
            </w:r>
          </w:p>
          <w:p w:rsidR="009B65D9" w:rsidRPr="00D66654" w:rsidRDefault="009B65D9" w:rsidP="009B65D9">
            <w:pPr>
              <w:spacing w:after="0" w:line="240" w:lineRule="auto"/>
              <w:jc w:val="center"/>
              <w:rPr>
                <w:rFonts w:ascii="Times New Roman" w:hAnsi="Times New Roman" w:cs="Times New Roman"/>
                <w:sz w:val="24"/>
                <w:szCs w:val="24"/>
                <w:lang w:eastAsia="en-US"/>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406"/>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lang w:eastAsia="ar-SA"/>
              </w:rPr>
            </w:pPr>
            <w:r w:rsidRPr="00D66654">
              <w:rPr>
                <w:rFonts w:ascii="Times New Roman" w:hAnsi="Times New Roman" w:cs="Times New Roman"/>
                <w:b/>
                <w:bCs/>
                <w:sz w:val="24"/>
                <w:szCs w:val="24"/>
                <w:lang w:eastAsia="ar-SA"/>
              </w:rPr>
              <w:t>Предоставление услуг в</w:t>
            </w:r>
            <w:r w:rsidRPr="00D66654">
              <w:rPr>
                <w:rFonts w:ascii="Times New Roman" w:hAnsi="Times New Roman" w:cs="Times New Roman"/>
                <w:b/>
                <w:sz w:val="24"/>
                <w:szCs w:val="24"/>
                <w:lang w:eastAsia="ar-SA"/>
              </w:rPr>
              <w:t xml:space="preserve"> Выборгском районе </w:t>
            </w:r>
            <w:r w:rsidRPr="00D66654">
              <w:rPr>
                <w:rFonts w:ascii="Times New Roman" w:hAnsi="Times New Roman" w:cs="Times New Roman"/>
                <w:b/>
                <w:bCs/>
                <w:sz w:val="24"/>
                <w:szCs w:val="24"/>
                <w:lang w:eastAsia="ar-SA"/>
              </w:rPr>
              <w:t>Ленинградской области</w:t>
            </w:r>
          </w:p>
        </w:tc>
      </w:tr>
      <w:tr w:rsidR="009B65D9" w:rsidRPr="00D66654" w:rsidTr="00064E39">
        <w:trPr>
          <w:trHeight w:hRule="exact" w:val="706"/>
        </w:trPr>
        <w:tc>
          <w:tcPr>
            <w:tcW w:w="301" w:type="pct"/>
            <w:vMerge w:val="restar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5</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«Выборгский»</w:t>
            </w: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188800, Россия, Ленинградская область, Выборгский район,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г. Выборг, ул. </w:t>
            </w:r>
            <w:proofErr w:type="gramStart"/>
            <w:r w:rsidRPr="00D66654">
              <w:rPr>
                <w:rFonts w:ascii="Times New Roman" w:hAnsi="Times New Roman" w:cs="Times New Roman"/>
                <w:bCs/>
                <w:sz w:val="24"/>
                <w:szCs w:val="24"/>
                <w:lang w:eastAsia="ar-SA"/>
              </w:rPr>
              <w:t>Вокзальная</w:t>
            </w:r>
            <w:proofErr w:type="gramEnd"/>
            <w:r w:rsidRPr="00D66654">
              <w:rPr>
                <w:rFonts w:ascii="Times New Roman" w:hAnsi="Times New Roman" w:cs="Times New Roman"/>
                <w:bCs/>
                <w:sz w:val="24"/>
                <w:szCs w:val="24"/>
                <w:lang w:eastAsia="ar-SA"/>
              </w:rPr>
              <w:t>, д.13</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ежедневно, </w:t>
            </w:r>
          </w:p>
          <w:p w:rsidR="009B65D9" w:rsidRPr="00D66654" w:rsidRDefault="009B65D9" w:rsidP="009B65D9">
            <w:pPr>
              <w:spacing w:after="0" w:line="240" w:lineRule="auto"/>
              <w:jc w:val="center"/>
              <w:rPr>
                <w:rFonts w:ascii="Times New Roman" w:hAnsi="Times New Roman" w:cs="Times New Roman"/>
                <w:sz w:val="24"/>
                <w:szCs w:val="24"/>
                <w:lang w:eastAsia="en-US"/>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hRule="exact" w:val="976"/>
        </w:trPr>
        <w:tc>
          <w:tcPr>
            <w:tcW w:w="301" w:type="pct"/>
            <w:vMerge/>
            <w:vAlign w:val="center"/>
          </w:tcPr>
          <w:p w:rsidR="009B65D9" w:rsidRPr="00D66654" w:rsidRDefault="009B65D9" w:rsidP="009B65D9">
            <w:pPr>
              <w:spacing w:after="0" w:line="240" w:lineRule="auto"/>
              <w:rPr>
                <w:rFonts w:ascii="Times New Roman" w:hAnsi="Times New Roman" w:cs="Times New Roman"/>
                <w:sz w:val="24"/>
                <w:szCs w:val="24"/>
                <w:lang w:eastAsia="ar-SA"/>
              </w:rPr>
            </w:pP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Филиал ГБУ ЛО «МФЦ» «Выборгский» - отдел «Рощино»</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188681, Россия, Ленинградская область, Выборгский район,</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sz w:val="24"/>
                <w:szCs w:val="24"/>
              </w:rPr>
              <w:t xml:space="preserve"> п. Рощино, ул. </w:t>
            </w:r>
            <w:proofErr w:type="gramStart"/>
            <w:r w:rsidRPr="00D66654">
              <w:rPr>
                <w:rFonts w:ascii="Times New Roman" w:hAnsi="Times New Roman" w:cs="Times New Roman"/>
                <w:sz w:val="24"/>
                <w:szCs w:val="24"/>
              </w:rPr>
              <w:t>Советская</w:t>
            </w:r>
            <w:proofErr w:type="gramEnd"/>
            <w:r w:rsidRPr="00D66654">
              <w:rPr>
                <w:rFonts w:ascii="Times New Roman" w:hAnsi="Times New Roman" w:cs="Times New Roman"/>
                <w:sz w:val="24"/>
                <w:szCs w:val="24"/>
              </w:rPr>
              <w:t>, д.8</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ежедневно, </w:t>
            </w:r>
          </w:p>
          <w:p w:rsidR="009B65D9" w:rsidRPr="00D66654" w:rsidRDefault="009B65D9" w:rsidP="009B65D9">
            <w:pPr>
              <w:spacing w:after="0" w:line="240" w:lineRule="auto"/>
              <w:jc w:val="center"/>
              <w:rPr>
                <w:rFonts w:ascii="Times New Roman" w:hAnsi="Times New Roman" w:cs="Times New Roman"/>
                <w:sz w:val="24"/>
                <w:szCs w:val="24"/>
                <w:lang w:eastAsia="en-US"/>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hRule="exact" w:val="803"/>
        </w:trPr>
        <w:tc>
          <w:tcPr>
            <w:tcW w:w="301" w:type="pct"/>
            <w:vMerge/>
            <w:vAlign w:val="center"/>
          </w:tcPr>
          <w:p w:rsidR="009B65D9" w:rsidRPr="00D66654" w:rsidRDefault="009B65D9" w:rsidP="009B65D9">
            <w:pPr>
              <w:spacing w:after="0" w:line="240" w:lineRule="auto"/>
              <w:rPr>
                <w:rFonts w:ascii="Times New Roman" w:hAnsi="Times New Roman" w:cs="Times New Roman"/>
                <w:sz w:val="24"/>
                <w:szCs w:val="24"/>
                <w:lang w:eastAsia="ar-SA"/>
              </w:rPr>
            </w:pPr>
          </w:p>
        </w:tc>
        <w:tc>
          <w:tcPr>
            <w:tcW w:w="1138" w:type="pct"/>
            <w:shd w:val="clear" w:color="auto" w:fill="FFFFFF"/>
            <w:vAlign w:val="center"/>
          </w:tcPr>
          <w:p w:rsidR="009B65D9" w:rsidRPr="00D66654" w:rsidRDefault="009B65D9" w:rsidP="009B65D9">
            <w:pPr>
              <w:widowControl w:val="0"/>
              <w:autoSpaceDN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Филиал ГБУ ЛО «МФЦ» «</w:t>
            </w:r>
            <w:proofErr w:type="spellStart"/>
            <w:r w:rsidRPr="00D66654">
              <w:rPr>
                <w:rFonts w:ascii="Times New Roman" w:hAnsi="Times New Roman" w:cs="Times New Roman"/>
                <w:sz w:val="24"/>
                <w:szCs w:val="24"/>
              </w:rPr>
              <w:t>Светогорский</w:t>
            </w:r>
            <w:proofErr w:type="spellEnd"/>
            <w:r w:rsidRPr="00D66654">
              <w:rPr>
                <w:rFonts w:ascii="Times New Roman" w:hAnsi="Times New Roman" w:cs="Times New Roman"/>
                <w:sz w:val="24"/>
                <w:szCs w:val="24"/>
              </w:rPr>
              <w:t>»</w:t>
            </w:r>
          </w:p>
        </w:tc>
        <w:tc>
          <w:tcPr>
            <w:tcW w:w="1668" w:type="pct"/>
            <w:shd w:val="clear" w:color="auto" w:fill="FFFFFF"/>
            <w:vAlign w:val="center"/>
          </w:tcPr>
          <w:p w:rsidR="009B65D9" w:rsidRPr="00D66654" w:rsidRDefault="009B65D9" w:rsidP="009B65D9">
            <w:pPr>
              <w:shd w:val="clear" w:color="auto" w:fill="FFFFFF"/>
              <w:spacing w:before="100" w:beforeAutospacing="1"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188992, Ленинградская область, г. Светогорск, ул. Красноармейская д.3</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ежедневно, </w:t>
            </w:r>
          </w:p>
          <w:p w:rsidR="009B65D9" w:rsidRPr="00D66654" w:rsidRDefault="009B65D9" w:rsidP="009B65D9">
            <w:pPr>
              <w:widowControl w:val="0"/>
              <w:autoSpaceDN w:val="0"/>
              <w:spacing w:after="0" w:line="240" w:lineRule="auto"/>
              <w:jc w:val="center"/>
              <w:rPr>
                <w:rFonts w:ascii="Times New Roman" w:hAnsi="Times New Roman" w:cs="Times New Roman"/>
                <w:sz w:val="24"/>
                <w:szCs w:val="24"/>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lang w:eastAsia="en-US"/>
              </w:rPr>
            </w:pPr>
            <w:r w:rsidRPr="00D66654">
              <w:rPr>
                <w:rFonts w:ascii="Times New Roman" w:hAnsi="Times New Roman" w:cs="Times New Roman"/>
                <w:sz w:val="24"/>
                <w:szCs w:val="24"/>
                <w:shd w:val="clear" w:color="auto" w:fill="FFFFFF"/>
              </w:rPr>
              <w:t>301-47-47</w:t>
            </w:r>
          </w:p>
        </w:tc>
      </w:tr>
      <w:tr w:rsidR="009B65D9" w:rsidRPr="00D66654" w:rsidTr="00064E39">
        <w:trPr>
          <w:trHeight w:val="467"/>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shd w:val="clear" w:color="auto" w:fill="FFFFFF"/>
                <w:lang w:eastAsia="en-US"/>
              </w:rPr>
            </w:pPr>
            <w:r w:rsidRPr="00D66654">
              <w:rPr>
                <w:rFonts w:ascii="Times New Roman" w:hAnsi="Times New Roman" w:cs="Times New Roman"/>
                <w:b/>
                <w:sz w:val="24"/>
                <w:szCs w:val="24"/>
                <w:shd w:val="clear" w:color="auto" w:fill="FFFFFF"/>
              </w:rPr>
              <w:t>Предоставление услуг в Гатчинском районе Ленинградской области</w:t>
            </w:r>
          </w:p>
        </w:tc>
      </w:tr>
      <w:tr w:rsidR="009B65D9" w:rsidRPr="00D66654" w:rsidTr="00064E39">
        <w:trPr>
          <w:trHeight w:hRule="exact" w:val="1497"/>
        </w:trPr>
        <w:tc>
          <w:tcPr>
            <w:tcW w:w="301" w:type="pct"/>
            <w:shd w:val="clear" w:color="auto" w:fill="FFFFFF"/>
            <w:vAlign w:val="center"/>
          </w:tcPr>
          <w:p w:rsidR="009B65D9" w:rsidRPr="00D66654" w:rsidRDefault="009B65D9" w:rsidP="009B65D9">
            <w:pPr>
              <w:widowControl w:val="0"/>
              <w:spacing w:after="0" w:line="240" w:lineRule="auto"/>
              <w:contextualSpacing/>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lastRenderedPageBreak/>
              <w:t>6</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Филиал ГБУ ЛО «МФЦ» «Гатчинский»</w:t>
            </w:r>
          </w:p>
        </w:tc>
        <w:tc>
          <w:tcPr>
            <w:tcW w:w="1668" w:type="pct"/>
            <w:shd w:val="clear" w:color="auto" w:fill="FFFFFF"/>
            <w:vAlign w:val="center"/>
          </w:tcPr>
          <w:p w:rsidR="009B65D9" w:rsidRPr="00D66654" w:rsidRDefault="009B65D9" w:rsidP="009B65D9">
            <w:pPr>
              <w:shd w:val="clear" w:color="auto" w:fill="FFFFFF"/>
              <w:spacing w:before="100" w:beforeAutospacing="1"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 xml:space="preserve">188300, Россия, Ленинградская область, Гатчинский район, </w:t>
            </w:r>
            <w:r w:rsidRPr="00D66654">
              <w:rPr>
                <w:rFonts w:ascii="Times New Roman" w:hAnsi="Times New Roman" w:cs="Times New Roman"/>
                <w:sz w:val="24"/>
                <w:szCs w:val="24"/>
              </w:rPr>
              <w:br/>
              <w:t xml:space="preserve">г. Гатчина, Пушкинское шоссе, </w:t>
            </w:r>
            <w:r w:rsidRPr="00D66654">
              <w:rPr>
                <w:rFonts w:ascii="Times New Roman" w:hAnsi="Times New Roman" w:cs="Times New Roman"/>
                <w:sz w:val="24"/>
                <w:szCs w:val="24"/>
              </w:rPr>
              <w:br/>
              <w:t>д. 15</w:t>
            </w:r>
            <w:proofErr w:type="gramStart"/>
            <w:r w:rsidRPr="00D66654">
              <w:rPr>
                <w:rFonts w:ascii="Times New Roman" w:hAnsi="Times New Roman" w:cs="Times New Roman"/>
                <w:sz w:val="24"/>
                <w:szCs w:val="24"/>
              </w:rPr>
              <w:t xml:space="preserve"> А</w:t>
            </w:r>
            <w:proofErr w:type="gramEnd"/>
          </w:p>
          <w:p w:rsidR="009B65D9" w:rsidRPr="00D66654" w:rsidRDefault="009B65D9" w:rsidP="009B65D9">
            <w:pPr>
              <w:shd w:val="clear" w:color="auto" w:fill="FFFFFF"/>
              <w:spacing w:before="100" w:beforeAutospacing="1" w:after="0" w:line="240" w:lineRule="auto"/>
              <w:jc w:val="center"/>
              <w:rPr>
                <w:rFonts w:ascii="Times New Roman" w:hAnsi="Times New Roman" w:cs="Times New Roman"/>
                <w:sz w:val="24"/>
                <w:szCs w:val="24"/>
              </w:rPr>
            </w:pP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rPr>
            </w:pPr>
            <w:r w:rsidRPr="00D66654">
              <w:rPr>
                <w:rFonts w:ascii="Times New Roman" w:hAnsi="Times New Roman" w:cs="Times New Roman"/>
                <w:bCs/>
                <w:sz w:val="24"/>
                <w:szCs w:val="24"/>
              </w:rPr>
              <w:t>Понедельник - пятница с 9.00 до 18.00.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rPr>
              <w:t>Суббота – с 09.00 до 14.00. Воскресенье - выходной</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lang w:eastAsia="en-US"/>
              </w:rPr>
            </w:pPr>
            <w:r w:rsidRPr="00D66654">
              <w:rPr>
                <w:rFonts w:ascii="Times New Roman" w:hAnsi="Times New Roman" w:cs="Times New Roman"/>
                <w:sz w:val="24"/>
                <w:szCs w:val="24"/>
                <w:shd w:val="clear" w:color="auto" w:fill="FFFFFF"/>
              </w:rPr>
              <w:t>301-47-47</w:t>
            </w:r>
          </w:p>
        </w:tc>
      </w:tr>
      <w:tr w:rsidR="009B65D9" w:rsidRPr="00D66654" w:rsidTr="00064E39">
        <w:trPr>
          <w:trHeight w:val="343"/>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lang w:eastAsia="ar-SA"/>
              </w:rPr>
            </w:pPr>
            <w:r w:rsidRPr="00D66654">
              <w:rPr>
                <w:rFonts w:ascii="Times New Roman" w:hAnsi="Times New Roman" w:cs="Times New Roman"/>
                <w:b/>
                <w:bCs/>
                <w:sz w:val="24"/>
                <w:szCs w:val="24"/>
                <w:lang w:eastAsia="ar-SA"/>
              </w:rPr>
              <w:t xml:space="preserve">Предоставление услуг в </w:t>
            </w:r>
            <w:proofErr w:type="spellStart"/>
            <w:r w:rsidRPr="00D66654">
              <w:rPr>
                <w:rFonts w:ascii="Times New Roman" w:hAnsi="Times New Roman" w:cs="Times New Roman"/>
                <w:b/>
                <w:sz w:val="24"/>
                <w:szCs w:val="24"/>
                <w:lang w:eastAsia="ar-SA"/>
              </w:rPr>
              <w:t>Кингисеппском</w:t>
            </w:r>
            <w:proofErr w:type="spellEnd"/>
            <w:r w:rsidRPr="00D66654">
              <w:rPr>
                <w:rFonts w:ascii="Times New Roman" w:hAnsi="Times New Roman" w:cs="Times New Roman"/>
                <w:b/>
                <w:sz w:val="24"/>
                <w:szCs w:val="24"/>
                <w:lang w:eastAsia="ar-SA"/>
              </w:rPr>
              <w:t xml:space="preserve"> районе </w:t>
            </w:r>
            <w:r w:rsidRPr="00D66654">
              <w:rPr>
                <w:rFonts w:ascii="Times New Roman" w:hAnsi="Times New Roman" w:cs="Times New Roman"/>
                <w:b/>
                <w:bCs/>
                <w:sz w:val="24"/>
                <w:szCs w:val="24"/>
                <w:lang w:eastAsia="ar-SA"/>
              </w:rPr>
              <w:t>Ленинградской области</w:t>
            </w:r>
          </w:p>
        </w:tc>
      </w:tr>
      <w:tr w:rsidR="009B65D9" w:rsidRPr="00D66654" w:rsidTr="00064E39">
        <w:trPr>
          <w:trHeight w:hRule="exact" w:val="794"/>
        </w:trPr>
        <w:tc>
          <w:tcPr>
            <w:tcW w:w="301" w:type="pct"/>
            <w:shd w:val="clear" w:color="auto" w:fill="FFFFFF"/>
            <w:vAlign w:val="center"/>
          </w:tcPr>
          <w:p w:rsidR="009B65D9" w:rsidRPr="00D66654" w:rsidRDefault="009B65D9" w:rsidP="009B65D9">
            <w:pPr>
              <w:widowControl w:val="0"/>
              <w:spacing w:after="0" w:line="240" w:lineRule="auto"/>
              <w:ind w:left="-10"/>
              <w:contextualSpacing/>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7</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Филиал ГБУ ЛО «МФЦ» «</w:t>
            </w:r>
            <w:proofErr w:type="spellStart"/>
            <w:r w:rsidRPr="00D66654">
              <w:rPr>
                <w:rFonts w:ascii="Times New Roman" w:hAnsi="Times New Roman" w:cs="Times New Roman"/>
                <w:sz w:val="24"/>
                <w:szCs w:val="24"/>
              </w:rPr>
              <w:t>Кингисеппский</w:t>
            </w:r>
            <w:proofErr w:type="spellEnd"/>
            <w:r w:rsidRPr="00D66654">
              <w:rPr>
                <w:rFonts w:ascii="Times New Roman" w:hAnsi="Times New Roman" w:cs="Times New Roman"/>
                <w:sz w:val="24"/>
                <w:szCs w:val="24"/>
              </w:rPr>
              <w:t>»</w:t>
            </w:r>
          </w:p>
          <w:p w:rsidR="009B65D9" w:rsidRPr="00D66654" w:rsidRDefault="009B65D9" w:rsidP="009B65D9">
            <w:pPr>
              <w:widowControl w:val="0"/>
              <w:spacing w:after="0" w:line="240" w:lineRule="auto"/>
              <w:jc w:val="center"/>
              <w:rPr>
                <w:rFonts w:ascii="Times New Roman" w:hAnsi="Times New Roman" w:cs="Times New Roman"/>
                <w:sz w:val="24"/>
                <w:szCs w:val="24"/>
              </w:rPr>
            </w:pPr>
          </w:p>
        </w:tc>
        <w:tc>
          <w:tcPr>
            <w:tcW w:w="1668" w:type="pct"/>
            <w:shd w:val="clear" w:color="auto" w:fill="FFFFFF"/>
            <w:vAlign w:val="center"/>
          </w:tcPr>
          <w:p w:rsidR="009B65D9" w:rsidRPr="00D66654" w:rsidRDefault="009B65D9" w:rsidP="009B65D9">
            <w:pPr>
              <w:spacing w:after="0" w:line="240" w:lineRule="auto"/>
              <w:ind w:firstLine="87"/>
              <w:jc w:val="center"/>
              <w:rPr>
                <w:rFonts w:ascii="Times New Roman" w:hAnsi="Times New Roman" w:cs="Times New Roman"/>
                <w:sz w:val="24"/>
                <w:szCs w:val="24"/>
              </w:rPr>
            </w:pPr>
            <w:r w:rsidRPr="00D66654">
              <w:rPr>
                <w:rFonts w:ascii="Times New Roman" w:hAnsi="Times New Roman" w:cs="Times New Roman"/>
                <w:sz w:val="24"/>
                <w:szCs w:val="24"/>
              </w:rPr>
              <w:t xml:space="preserve">188480, Россия, Ленинградская область, </w:t>
            </w:r>
            <w:proofErr w:type="spellStart"/>
            <w:r w:rsidRPr="00D66654">
              <w:rPr>
                <w:rFonts w:ascii="Times New Roman" w:hAnsi="Times New Roman" w:cs="Times New Roman"/>
                <w:sz w:val="24"/>
                <w:szCs w:val="24"/>
              </w:rPr>
              <w:t>Кингисеппский</w:t>
            </w:r>
            <w:proofErr w:type="spellEnd"/>
            <w:r w:rsidRPr="00D66654">
              <w:rPr>
                <w:rFonts w:ascii="Times New Roman" w:hAnsi="Times New Roman" w:cs="Times New Roman"/>
                <w:sz w:val="24"/>
                <w:szCs w:val="24"/>
              </w:rPr>
              <w:t xml:space="preserve"> район,  г. Кингисепп,</w:t>
            </w:r>
          </w:p>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ул. Фабричная, д. 14</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rPr>
              <w:t>ежедневно,</w:t>
            </w:r>
          </w:p>
          <w:p w:rsidR="009B65D9" w:rsidRPr="00D66654" w:rsidRDefault="009B65D9" w:rsidP="009B65D9">
            <w:pPr>
              <w:widowControl w:val="0"/>
              <w:spacing w:after="0" w:line="240" w:lineRule="auto"/>
              <w:jc w:val="center"/>
              <w:rPr>
                <w:rFonts w:ascii="Times New Roman" w:hAnsi="Times New Roman" w:cs="Times New Roman"/>
                <w:sz w:val="24"/>
                <w:szCs w:val="24"/>
                <w:u w:val="single"/>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312"/>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shd w:val="clear" w:color="auto" w:fill="FFFFFF"/>
                <w:lang w:eastAsia="en-US"/>
              </w:rPr>
            </w:pPr>
            <w:r w:rsidRPr="00D66654">
              <w:rPr>
                <w:rFonts w:ascii="Times New Roman" w:hAnsi="Times New Roman" w:cs="Times New Roman"/>
                <w:b/>
                <w:sz w:val="24"/>
                <w:szCs w:val="24"/>
                <w:shd w:val="clear" w:color="auto" w:fill="FFFFFF"/>
              </w:rPr>
              <w:t xml:space="preserve">Предоставление услуг в </w:t>
            </w:r>
            <w:proofErr w:type="spellStart"/>
            <w:r w:rsidRPr="00D66654">
              <w:rPr>
                <w:rFonts w:ascii="Times New Roman" w:hAnsi="Times New Roman" w:cs="Times New Roman"/>
                <w:b/>
                <w:sz w:val="24"/>
                <w:szCs w:val="24"/>
                <w:shd w:val="clear" w:color="auto" w:fill="FFFFFF"/>
              </w:rPr>
              <w:t>Киришском</w:t>
            </w:r>
            <w:proofErr w:type="spellEnd"/>
            <w:r w:rsidRPr="00D66654">
              <w:rPr>
                <w:rFonts w:ascii="Times New Roman" w:hAnsi="Times New Roman" w:cs="Times New Roman"/>
                <w:b/>
                <w:sz w:val="24"/>
                <w:szCs w:val="24"/>
                <w:shd w:val="clear" w:color="auto" w:fill="FFFFFF"/>
              </w:rPr>
              <w:t xml:space="preserve"> районе Ленинградской области</w:t>
            </w:r>
          </w:p>
        </w:tc>
      </w:tr>
      <w:tr w:rsidR="009B65D9" w:rsidRPr="00D66654" w:rsidTr="00064E39">
        <w:trPr>
          <w:trHeight w:hRule="exact" w:val="964"/>
        </w:trPr>
        <w:tc>
          <w:tcPr>
            <w:tcW w:w="301" w:type="pct"/>
            <w:shd w:val="clear" w:color="auto" w:fill="FFFFFF"/>
            <w:vAlign w:val="center"/>
          </w:tcPr>
          <w:p w:rsidR="009B65D9" w:rsidRPr="00D66654" w:rsidRDefault="009B65D9" w:rsidP="009B65D9">
            <w:pPr>
              <w:widowControl w:val="0"/>
              <w:spacing w:after="0" w:line="240" w:lineRule="auto"/>
              <w:ind w:left="-10"/>
              <w:contextualSpacing/>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8</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Филиал ГБУ ЛО «МФЦ» «</w:t>
            </w:r>
            <w:proofErr w:type="spellStart"/>
            <w:r w:rsidRPr="00D66654">
              <w:rPr>
                <w:rFonts w:ascii="Times New Roman" w:hAnsi="Times New Roman" w:cs="Times New Roman"/>
                <w:sz w:val="24"/>
                <w:szCs w:val="24"/>
              </w:rPr>
              <w:t>Киришский</w:t>
            </w:r>
            <w:proofErr w:type="spellEnd"/>
            <w:r w:rsidRPr="00D66654">
              <w:rPr>
                <w:rFonts w:ascii="Times New Roman" w:hAnsi="Times New Roman" w:cs="Times New Roman"/>
                <w:sz w:val="24"/>
                <w:szCs w:val="24"/>
              </w:rPr>
              <w:t>»</w:t>
            </w: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 xml:space="preserve">187110, Россия, Ленинградская область, </w:t>
            </w:r>
            <w:proofErr w:type="spellStart"/>
            <w:r w:rsidRPr="00D66654">
              <w:rPr>
                <w:rFonts w:ascii="Times New Roman" w:hAnsi="Times New Roman" w:cs="Times New Roman"/>
                <w:sz w:val="24"/>
                <w:szCs w:val="24"/>
              </w:rPr>
              <w:t>Киришский</w:t>
            </w:r>
            <w:proofErr w:type="spellEnd"/>
            <w:r w:rsidRPr="00D66654">
              <w:rPr>
                <w:rFonts w:ascii="Times New Roman" w:hAnsi="Times New Roman" w:cs="Times New Roman"/>
                <w:sz w:val="24"/>
                <w:szCs w:val="24"/>
              </w:rPr>
              <w:t xml:space="preserve"> район, г. Кириши, пр. Героев, </w:t>
            </w:r>
            <w:r w:rsidRPr="00D66654">
              <w:rPr>
                <w:rFonts w:ascii="Times New Roman" w:hAnsi="Times New Roman" w:cs="Times New Roman"/>
                <w:sz w:val="24"/>
                <w:szCs w:val="24"/>
              </w:rPr>
              <w:br/>
              <w:t>д. 34А.</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rPr>
            </w:pPr>
            <w:r w:rsidRPr="00D66654">
              <w:rPr>
                <w:rFonts w:ascii="Times New Roman" w:hAnsi="Times New Roman" w:cs="Times New Roman"/>
                <w:bCs/>
                <w:sz w:val="24"/>
                <w:szCs w:val="24"/>
              </w:rPr>
              <w:t>Понедельник - пятница с 9.00 до 18.00.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rPr>
              <w:t>Суббота – с 09.00 до 14.00. Воскресенье - выходной</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lang w:eastAsia="en-US"/>
              </w:rPr>
            </w:pPr>
            <w:r w:rsidRPr="00D66654">
              <w:rPr>
                <w:rFonts w:ascii="Times New Roman" w:hAnsi="Times New Roman" w:cs="Times New Roman"/>
                <w:sz w:val="24"/>
                <w:szCs w:val="24"/>
                <w:shd w:val="clear" w:color="auto" w:fill="FFFFFF"/>
              </w:rPr>
              <w:t>301-47-47</w:t>
            </w:r>
          </w:p>
        </w:tc>
      </w:tr>
      <w:tr w:rsidR="009B65D9" w:rsidRPr="00D66654" w:rsidTr="00064E39">
        <w:trPr>
          <w:trHeight w:val="343"/>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bCs/>
                <w:sz w:val="24"/>
                <w:szCs w:val="24"/>
                <w:lang w:eastAsia="ar-SA"/>
              </w:rPr>
            </w:pPr>
            <w:r w:rsidRPr="00D66654">
              <w:rPr>
                <w:rFonts w:ascii="Times New Roman" w:hAnsi="Times New Roman" w:cs="Times New Roman"/>
                <w:b/>
                <w:bCs/>
                <w:sz w:val="24"/>
                <w:szCs w:val="24"/>
                <w:lang w:eastAsia="ar-SA"/>
              </w:rPr>
              <w:t xml:space="preserve">Предоставление услуг в </w:t>
            </w:r>
            <w:r w:rsidRPr="00D66654">
              <w:rPr>
                <w:rFonts w:ascii="Times New Roman" w:hAnsi="Times New Roman" w:cs="Times New Roman"/>
                <w:b/>
                <w:sz w:val="24"/>
                <w:szCs w:val="24"/>
                <w:lang w:eastAsia="ar-SA"/>
              </w:rPr>
              <w:t xml:space="preserve">Кировском районе </w:t>
            </w:r>
            <w:r w:rsidRPr="00D66654">
              <w:rPr>
                <w:rFonts w:ascii="Times New Roman" w:hAnsi="Times New Roman" w:cs="Times New Roman"/>
                <w:b/>
                <w:bCs/>
                <w:sz w:val="24"/>
                <w:szCs w:val="24"/>
                <w:lang w:eastAsia="ar-SA"/>
              </w:rPr>
              <w:t>Ленинградской области</w:t>
            </w:r>
          </w:p>
        </w:tc>
      </w:tr>
      <w:tr w:rsidR="009B65D9" w:rsidRPr="00D66654" w:rsidTr="00064E39">
        <w:trPr>
          <w:trHeight w:hRule="exact" w:val="1240"/>
        </w:trPr>
        <w:tc>
          <w:tcPr>
            <w:tcW w:w="301" w:type="pct"/>
            <w:shd w:val="clear" w:color="auto" w:fill="FFFFFF"/>
            <w:vAlign w:val="center"/>
          </w:tcPr>
          <w:p w:rsidR="009B65D9" w:rsidRPr="00D66654" w:rsidRDefault="009B65D9" w:rsidP="009B65D9">
            <w:pPr>
              <w:widowControl w:val="0"/>
              <w:spacing w:after="0" w:line="240" w:lineRule="auto"/>
              <w:ind w:left="-10"/>
              <w:contextualSpacing/>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9</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Филиал ГБУ ЛО «МФЦ» «Кировский»</w:t>
            </w:r>
          </w:p>
          <w:p w:rsidR="009B65D9" w:rsidRPr="00D66654" w:rsidRDefault="009B65D9" w:rsidP="009B65D9">
            <w:pPr>
              <w:widowControl w:val="0"/>
              <w:spacing w:after="0" w:line="240" w:lineRule="auto"/>
              <w:jc w:val="center"/>
              <w:rPr>
                <w:rFonts w:ascii="Times New Roman" w:hAnsi="Times New Roman" w:cs="Times New Roman"/>
                <w:sz w:val="24"/>
                <w:szCs w:val="24"/>
              </w:rPr>
            </w:pP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187340, Россия, Ленинградская область, Кировск, Новая улица, 1</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Понедельник-пятница с 9.00 до 18.00  час</w:t>
            </w:r>
            <w:proofErr w:type="gramStart"/>
            <w:r w:rsidRPr="00D66654">
              <w:rPr>
                <w:rFonts w:ascii="Times New Roman" w:hAnsi="Times New Roman" w:cs="Times New Roman"/>
                <w:bCs/>
                <w:sz w:val="24"/>
                <w:szCs w:val="24"/>
                <w:lang w:eastAsia="ar-SA"/>
              </w:rPr>
              <w:t>.,</w:t>
            </w:r>
            <w:r w:rsidRPr="00D66654">
              <w:rPr>
                <w:rFonts w:ascii="Times New Roman" w:hAnsi="Times New Roman" w:cs="Times New Roman"/>
                <w:bCs/>
                <w:sz w:val="24"/>
                <w:szCs w:val="24"/>
                <w:lang w:eastAsia="ar-SA"/>
              </w:rPr>
              <w:br/>
            </w:r>
            <w:proofErr w:type="gramEnd"/>
            <w:r w:rsidRPr="00D66654">
              <w:rPr>
                <w:rFonts w:ascii="Times New Roman" w:hAnsi="Times New Roman" w:cs="Times New Roman"/>
                <w:bCs/>
                <w:sz w:val="24"/>
                <w:szCs w:val="24"/>
                <w:lang w:eastAsia="ar-SA"/>
              </w:rPr>
              <w:t>суббота с 9.00 до 14.00 час. Воскресенье - выходной</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358"/>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lang w:eastAsia="ar-SA"/>
              </w:rPr>
            </w:pPr>
            <w:r w:rsidRPr="00D66654">
              <w:rPr>
                <w:rFonts w:ascii="Times New Roman" w:hAnsi="Times New Roman" w:cs="Times New Roman"/>
                <w:b/>
                <w:bCs/>
                <w:sz w:val="24"/>
                <w:szCs w:val="24"/>
                <w:lang w:eastAsia="ar-SA"/>
              </w:rPr>
              <w:t xml:space="preserve">Предоставление услуг в </w:t>
            </w:r>
            <w:proofErr w:type="spellStart"/>
            <w:r w:rsidRPr="00D66654">
              <w:rPr>
                <w:rFonts w:ascii="Times New Roman" w:hAnsi="Times New Roman" w:cs="Times New Roman"/>
                <w:b/>
                <w:sz w:val="24"/>
                <w:szCs w:val="24"/>
                <w:lang w:eastAsia="ar-SA"/>
              </w:rPr>
              <w:t>Лодейнопольском</w:t>
            </w:r>
            <w:proofErr w:type="spellEnd"/>
            <w:r w:rsidRPr="00D66654">
              <w:rPr>
                <w:rFonts w:ascii="Times New Roman" w:hAnsi="Times New Roman" w:cs="Times New Roman"/>
                <w:b/>
                <w:sz w:val="24"/>
                <w:szCs w:val="24"/>
                <w:lang w:eastAsia="ar-SA"/>
              </w:rPr>
              <w:t xml:space="preserve"> районе </w:t>
            </w:r>
            <w:r w:rsidRPr="00D66654">
              <w:rPr>
                <w:rFonts w:ascii="Times New Roman" w:hAnsi="Times New Roman" w:cs="Times New Roman"/>
                <w:b/>
                <w:bCs/>
                <w:sz w:val="24"/>
                <w:szCs w:val="24"/>
                <w:lang w:eastAsia="ar-SA"/>
              </w:rPr>
              <w:t>Ленинградской области</w:t>
            </w:r>
          </w:p>
        </w:tc>
      </w:tr>
      <w:tr w:rsidR="009B65D9" w:rsidRPr="00D66654" w:rsidTr="00064E39">
        <w:trPr>
          <w:trHeight w:hRule="exact" w:val="1290"/>
        </w:trPr>
        <w:tc>
          <w:tcPr>
            <w:tcW w:w="301" w:type="pct"/>
            <w:shd w:val="clear" w:color="auto" w:fill="FFFFFF"/>
            <w:vAlign w:val="center"/>
          </w:tcPr>
          <w:p w:rsidR="009B65D9" w:rsidRPr="00D66654" w:rsidRDefault="009B65D9" w:rsidP="009B65D9">
            <w:pPr>
              <w:widowControl w:val="0"/>
              <w:spacing w:after="0" w:line="240" w:lineRule="auto"/>
              <w:ind w:left="-10" w:firstLine="10"/>
              <w:contextualSpacing/>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10</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w:t>
            </w:r>
            <w:proofErr w:type="spellStart"/>
            <w:r w:rsidRPr="00D66654">
              <w:rPr>
                <w:rFonts w:ascii="Times New Roman" w:hAnsi="Times New Roman" w:cs="Times New Roman"/>
                <w:bCs/>
                <w:sz w:val="24"/>
                <w:szCs w:val="24"/>
                <w:lang w:eastAsia="ar-SA"/>
              </w:rPr>
              <w:t>Лодейнопольский</w:t>
            </w:r>
            <w:proofErr w:type="spellEnd"/>
            <w:r w:rsidRPr="00D66654">
              <w:rPr>
                <w:rFonts w:ascii="Times New Roman" w:hAnsi="Times New Roman" w:cs="Times New Roman"/>
                <w:bCs/>
                <w:sz w:val="24"/>
                <w:szCs w:val="24"/>
                <w:lang w:eastAsia="ar-SA"/>
              </w:rPr>
              <w:t>»</w:t>
            </w: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187700, Россия,</w:t>
            </w:r>
          </w:p>
          <w:p w:rsidR="009B65D9" w:rsidRPr="00D66654" w:rsidRDefault="009B65D9" w:rsidP="009B65D9">
            <w:pPr>
              <w:spacing w:after="0" w:line="240" w:lineRule="auto"/>
              <w:ind w:firstLine="87"/>
              <w:jc w:val="center"/>
              <w:rPr>
                <w:rFonts w:ascii="Times New Roman" w:hAnsi="Times New Roman" w:cs="Times New Roman"/>
                <w:sz w:val="24"/>
                <w:szCs w:val="24"/>
              </w:rPr>
            </w:pPr>
            <w:r w:rsidRPr="00D66654">
              <w:rPr>
                <w:rFonts w:ascii="Times New Roman" w:hAnsi="Times New Roman" w:cs="Times New Roman"/>
                <w:bCs/>
                <w:sz w:val="24"/>
                <w:szCs w:val="24"/>
                <w:lang w:eastAsia="ar-SA"/>
              </w:rPr>
              <w:t xml:space="preserve">Ленинградская область, </w:t>
            </w:r>
            <w:proofErr w:type="spellStart"/>
            <w:r w:rsidRPr="00D66654">
              <w:rPr>
                <w:rFonts w:ascii="Times New Roman" w:hAnsi="Times New Roman" w:cs="Times New Roman"/>
                <w:bCs/>
                <w:sz w:val="24"/>
                <w:szCs w:val="24"/>
                <w:lang w:eastAsia="ar-SA"/>
              </w:rPr>
              <w:t>Лодейнопольский</w:t>
            </w:r>
            <w:proofErr w:type="spellEnd"/>
            <w:r w:rsidRPr="00D66654">
              <w:rPr>
                <w:rFonts w:ascii="Times New Roman" w:hAnsi="Times New Roman" w:cs="Times New Roman"/>
                <w:bCs/>
                <w:sz w:val="24"/>
                <w:szCs w:val="24"/>
                <w:lang w:eastAsia="ar-SA"/>
              </w:rPr>
              <w:t xml:space="preserve"> район, </w:t>
            </w:r>
            <w:proofErr w:type="spellStart"/>
            <w:r w:rsidRPr="00D66654">
              <w:rPr>
                <w:rFonts w:ascii="Times New Roman" w:hAnsi="Times New Roman" w:cs="Times New Roman"/>
                <w:bCs/>
                <w:sz w:val="24"/>
                <w:szCs w:val="24"/>
                <w:lang w:eastAsia="ar-SA"/>
              </w:rPr>
              <w:t>г</w:t>
            </w:r>
            <w:proofErr w:type="gramStart"/>
            <w:r w:rsidRPr="00D66654">
              <w:rPr>
                <w:rFonts w:ascii="Times New Roman" w:hAnsi="Times New Roman" w:cs="Times New Roman"/>
                <w:bCs/>
                <w:sz w:val="24"/>
                <w:szCs w:val="24"/>
                <w:lang w:eastAsia="ar-SA"/>
              </w:rPr>
              <w:t>.Л</w:t>
            </w:r>
            <w:proofErr w:type="gramEnd"/>
            <w:r w:rsidRPr="00D66654">
              <w:rPr>
                <w:rFonts w:ascii="Times New Roman" w:hAnsi="Times New Roman" w:cs="Times New Roman"/>
                <w:bCs/>
                <w:sz w:val="24"/>
                <w:szCs w:val="24"/>
                <w:lang w:eastAsia="ar-SA"/>
              </w:rPr>
              <w:t>одейное</w:t>
            </w:r>
            <w:proofErr w:type="spellEnd"/>
            <w:r w:rsidRPr="00D66654">
              <w:rPr>
                <w:rFonts w:ascii="Times New Roman" w:hAnsi="Times New Roman" w:cs="Times New Roman"/>
                <w:bCs/>
                <w:sz w:val="24"/>
                <w:szCs w:val="24"/>
                <w:lang w:eastAsia="ar-SA"/>
              </w:rPr>
              <w:t xml:space="preserve"> Поле, ул. Карла Маркса, д. 36 лит. Б</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Понедельник – пятница с 9.00 до 21.00,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суббота с 9.00 до 20.00,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воскресенье - выходной</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397"/>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shd w:val="clear" w:color="auto" w:fill="FFFFFF"/>
                <w:lang w:eastAsia="en-US"/>
              </w:rPr>
            </w:pPr>
            <w:r w:rsidRPr="00D66654">
              <w:rPr>
                <w:rFonts w:ascii="Times New Roman" w:hAnsi="Times New Roman" w:cs="Times New Roman"/>
                <w:b/>
                <w:bCs/>
                <w:sz w:val="24"/>
                <w:szCs w:val="24"/>
                <w:shd w:val="clear" w:color="auto" w:fill="FFFFFF"/>
              </w:rPr>
              <w:t xml:space="preserve">Предоставление услуг в </w:t>
            </w:r>
            <w:r w:rsidRPr="00D66654">
              <w:rPr>
                <w:rFonts w:ascii="Times New Roman" w:hAnsi="Times New Roman" w:cs="Times New Roman"/>
                <w:b/>
                <w:sz w:val="24"/>
                <w:szCs w:val="24"/>
                <w:shd w:val="clear" w:color="auto" w:fill="FFFFFF"/>
              </w:rPr>
              <w:t xml:space="preserve">Ломоносовском  районе </w:t>
            </w:r>
            <w:r w:rsidRPr="00D66654">
              <w:rPr>
                <w:rFonts w:ascii="Times New Roman" w:hAnsi="Times New Roman" w:cs="Times New Roman"/>
                <w:b/>
                <w:bCs/>
                <w:sz w:val="24"/>
                <w:szCs w:val="24"/>
                <w:shd w:val="clear" w:color="auto" w:fill="FFFFFF"/>
              </w:rPr>
              <w:t>Ленинградской области</w:t>
            </w:r>
          </w:p>
        </w:tc>
      </w:tr>
      <w:tr w:rsidR="009B65D9" w:rsidRPr="00D66654" w:rsidTr="00064E39">
        <w:trPr>
          <w:trHeight w:hRule="exact" w:val="733"/>
        </w:trPr>
        <w:tc>
          <w:tcPr>
            <w:tcW w:w="301" w:type="pct"/>
            <w:shd w:val="clear" w:color="auto" w:fill="FFFFFF"/>
            <w:vAlign w:val="center"/>
          </w:tcPr>
          <w:p w:rsidR="009B65D9" w:rsidRPr="00D66654" w:rsidRDefault="009B65D9" w:rsidP="009B65D9">
            <w:pPr>
              <w:widowControl w:val="0"/>
              <w:spacing w:after="0" w:line="240" w:lineRule="auto"/>
              <w:ind w:left="-10" w:firstLine="10"/>
              <w:contextualSpacing/>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11</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«Ломоносовский»</w:t>
            </w:r>
          </w:p>
        </w:tc>
        <w:tc>
          <w:tcPr>
            <w:tcW w:w="1668" w:type="pct"/>
            <w:shd w:val="clear" w:color="auto" w:fill="FFFFFF"/>
            <w:vAlign w:val="center"/>
          </w:tcPr>
          <w:p w:rsidR="009B65D9" w:rsidRPr="00D66654" w:rsidRDefault="009B65D9" w:rsidP="009B65D9">
            <w:pPr>
              <w:spacing w:after="0" w:line="240" w:lineRule="auto"/>
              <w:ind w:firstLine="87"/>
              <w:jc w:val="center"/>
              <w:rPr>
                <w:rFonts w:ascii="Times New Roman" w:hAnsi="Times New Roman" w:cs="Times New Roman"/>
                <w:sz w:val="24"/>
                <w:szCs w:val="24"/>
              </w:rPr>
            </w:pPr>
            <w:r w:rsidRPr="00D66654">
              <w:rPr>
                <w:rFonts w:ascii="Times New Roman" w:hAnsi="Times New Roman" w:cs="Times New Roman"/>
                <w:bCs/>
                <w:sz w:val="24"/>
                <w:szCs w:val="24"/>
                <w:lang w:eastAsia="ar-SA"/>
              </w:rPr>
              <w:t>188512, г. Санкт-Петербург, г. Ломоносов, Дворцовый проспект, д. 57/11</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rPr>
              <w:t>ежедневно,</w:t>
            </w:r>
          </w:p>
          <w:p w:rsidR="009B65D9" w:rsidRPr="00D66654" w:rsidRDefault="009B65D9" w:rsidP="009B65D9">
            <w:pPr>
              <w:widowControl w:val="0"/>
              <w:spacing w:after="0" w:line="240" w:lineRule="auto"/>
              <w:jc w:val="center"/>
              <w:rPr>
                <w:rFonts w:ascii="Times New Roman" w:hAnsi="Times New Roman" w:cs="Times New Roman"/>
                <w:sz w:val="24"/>
                <w:szCs w:val="24"/>
                <w:lang w:eastAsia="en-US"/>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397"/>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shd w:val="clear" w:color="auto" w:fill="FFFFFF"/>
                <w:lang w:eastAsia="en-US"/>
              </w:rPr>
            </w:pPr>
            <w:r w:rsidRPr="00D66654">
              <w:rPr>
                <w:rFonts w:ascii="Times New Roman" w:hAnsi="Times New Roman" w:cs="Times New Roman"/>
                <w:b/>
                <w:sz w:val="24"/>
                <w:szCs w:val="24"/>
                <w:shd w:val="clear" w:color="auto" w:fill="FFFFFF"/>
              </w:rPr>
              <w:t xml:space="preserve">Предоставление услуг в </w:t>
            </w:r>
            <w:proofErr w:type="spellStart"/>
            <w:r w:rsidRPr="00D66654">
              <w:rPr>
                <w:rFonts w:ascii="Times New Roman" w:hAnsi="Times New Roman" w:cs="Times New Roman"/>
                <w:b/>
                <w:sz w:val="24"/>
                <w:szCs w:val="24"/>
                <w:shd w:val="clear" w:color="auto" w:fill="FFFFFF"/>
              </w:rPr>
              <w:t>Лужском</w:t>
            </w:r>
            <w:proofErr w:type="spellEnd"/>
            <w:r w:rsidRPr="00D66654">
              <w:rPr>
                <w:rFonts w:ascii="Times New Roman" w:hAnsi="Times New Roman" w:cs="Times New Roman"/>
                <w:b/>
                <w:sz w:val="24"/>
                <w:szCs w:val="24"/>
                <w:shd w:val="clear" w:color="auto" w:fill="FFFFFF"/>
              </w:rPr>
              <w:t xml:space="preserve"> районе Ленинградской области</w:t>
            </w:r>
          </w:p>
        </w:tc>
      </w:tr>
      <w:tr w:rsidR="009B65D9" w:rsidRPr="00D66654" w:rsidTr="00064E39">
        <w:trPr>
          <w:trHeight w:hRule="exact" w:val="1004"/>
        </w:trPr>
        <w:tc>
          <w:tcPr>
            <w:tcW w:w="301" w:type="pct"/>
            <w:shd w:val="clear" w:color="auto" w:fill="FFFFFF"/>
            <w:vAlign w:val="center"/>
          </w:tcPr>
          <w:p w:rsidR="009B65D9" w:rsidRPr="00D66654" w:rsidRDefault="009B65D9" w:rsidP="009B65D9">
            <w:pPr>
              <w:widowControl w:val="0"/>
              <w:spacing w:after="0" w:line="240" w:lineRule="auto"/>
              <w:ind w:left="-10" w:firstLine="10"/>
              <w:contextualSpacing/>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12</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Филиал ГБУ ЛО «МФЦ» «</w:t>
            </w:r>
            <w:proofErr w:type="spellStart"/>
            <w:r w:rsidRPr="00D66654">
              <w:rPr>
                <w:rFonts w:ascii="Times New Roman" w:hAnsi="Times New Roman" w:cs="Times New Roman"/>
                <w:sz w:val="24"/>
                <w:szCs w:val="24"/>
              </w:rPr>
              <w:t>Лужский</w:t>
            </w:r>
            <w:proofErr w:type="spellEnd"/>
            <w:r w:rsidRPr="00D66654">
              <w:rPr>
                <w:rFonts w:ascii="Times New Roman" w:hAnsi="Times New Roman" w:cs="Times New Roman"/>
                <w:sz w:val="24"/>
                <w:szCs w:val="24"/>
              </w:rPr>
              <w:t>»</w:t>
            </w:r>
          </w:p>
        </w:tc>
        <w:tc>
          <w:tcPr>
            <w:tcW w:w="1668" w:type="pct"/>
            <w:shd w:val="clear" w:color="auto" w:fill="FFFFFF"/>
            <w:vAlign w:val="center"/>
          </w:tcPr>
          <w:p w:rsidR="009B65D9" w:rsidRPr="00D66654" w:rsidRDefault="009B65D9" w:rsidP="009B65D9">
            <w:pPr>
              <w:pStyle w:val="2"/>
              <w:shd w:val="clear" w:color="auto" w:fill="FFFFFF"/>
              <w:tabs>
                <w:tab w:val="clear" w:pos="0"/>
              </w:tabs>
              <w:spacing w:after="0"/>
              <w:ind w:left="0" w:firstLine="0"/>
              <w:jc w:val="center"/>
              <w:rPr>
                <w:rFonts w:ascii="Times New Roman" w:hAnsi="Times New Roman" w:cs="Times New Roman"/>
                <w:b w:val="0"/>
                <w:bCs w:val="0"/>
                <w:i w:val="0"/>
                <w:iCs w:val="0"/>
                <w:sz w:val="24"/>
                <w:szCs w:val="24"/>
                <w:lang w:eastAsia="en-US"/>
              </w:rPr>
            </w:pPr>
            <w:proofErr w:type="gramStart"/>
            <w:r w:rsidRPr="00D66654">
              <w:rPr>
                <w:rFonts w:ascii="Times New Roman" w:hAnsi="Times New Roman" w:cs="Times New Roman"/>
                <w:b w:val="0"/>
                <w:bCs w:val="0"/>
                <w:i w:val="0"/>
                <w:sz w:val="24"/>
                <w:szCs w:val="24"/>
                <w:lang w:eastAsia="en-US"/>
              </w:rPr>
              <w:t xml:space="preserve">188230, Россия, Ленинградская область, </w:t>
            </w:r>
            <w:proofErr w:type="spellStart"/>
            <w:r w:rsidRPr="00D66654">
              <w:rPr>
                <w:rFonts w:ascii="Times New Roman" w:hAnsi="Times New Roman" w:cs="Times New Roman"/>
                <w:b w:val="0"/>
                <w:bCs w:val="0"/>
                <w:i w:val="0"/>
                <w:sz w:val="24"/>
                <w:szCs w:val="24"/>
                <w:lang w:eastAsia="en-US"/>
              </w:rPr>
              <w:t>Лужский</w:t>
            </w:r>
            <w:proofErr w:type="spellEnd"/>
            <w:r w:rsidRPr="00D66654">
              <w:rPr>
                <w:rFonts w:ascii="Times New Roman" w:hAnsi="Times New Roman" w:cs="Times New Roman"/>
                <w:b w:val="0"/>
                <w:bCs w:val="0"/>
                <w:i w:val="0"/>
                <w:sz w:val="24"/>
                <w:szCs w:val="24"/>
                <w:lang w:eastAsia="en-US"/>
              </w:rPr>
              <w:t xml:space="preserve"> район, г. Луга, ул. </w:t>
            </w:r>
            <w:proofErr w:type="spellStart"/>
            <w:r w:rsidRPr="00D66654">
              <w:rPr>
                <w:rFonts w:ascii="Times New Roman" w:hAnsi="Times New Roman" w:cs="Times New Roman"/>
                <w:b w:val="0"/>
                <w:bCs w:val="0"/>
                <w:i w:val="0"/>
                <w:sz w:val="24"/>
                <w:szCs w:val="24"/>
                <w:lang w:eastAsia="en-US"/>
              </w:rPr>
              <w:t>Миккели</w:t>
            </w:r>
            <w:proofErr w:type="spellEnd"/>
            <w:r w:rsidRPr="00D66654">
              <w:rPr>
                <w:rFonts w:ascii="Times New Roman" w:hAnsi="Times New Roman" w:cs="Times New Roman"/>
                <w:b w:val="0"/>
                <w:bCs w:val="0"/>
                <w:i w:val="0"/>
                <w:sz w:val="24"/>
                <w:szCs w:val="24"/>
                <w:lang w:eastAsia="en-US"/>
              </w:rPr>
              <w:t>, д. 7, корп. 1</w:t>
            </w:r>
            <w:proofErr w:type="gramEnd"/>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rPr>
            </w:pPr>
            <w:r w:rsidRPr="00D66654">
              <w:rPr>
                <w:rFonts w:ascii="Times New Roman" w:hAnsi="Times New Roman" w:cs="Times New Roman"/>
                <w:bCs/>
                <w:sz w:val="24"/>
                <w:szCs w:val="24"/>
              </w:rPr>
              <w:t xml:space="preserve">Понедельник - пятница с 9.00 до 18.00.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rPr>
              <w:t>Суббота – с 09.00 до 14.00. Воскресенье - выходной</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lang w:eastAsia="en-US"/>
              </w:rPr>
            </w:pPr>
            <w:r w:rsidRPr="00D66654">
              <w:rPr>
                <w:rFonts w:ascii="Times New Roman" w:hAnsi="Times New Roman" w:cs="Times New Roman"/>
                <w:sz w:val="24"/>
                <w:szCs w:val="24"/>
                <w:shd w:val="clear" w:color="auto" w:fill="FFFFFF"/>
              </w:rPr>
              <w:t>301-47-47</w:t>
            </w:r>
          </w:p>
        </w:tc>
      </w:tr>
      <w:tr w:rsidR="009B65D9" w:rsidRPr="00D66654" w:rsidTr="00064E39">
        <w:trPr>
          <w:trHeight w:val="259"/>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shd w:val="clear" w:color="auto" w:fill="FFFFFF"/>
                <w:lang w:eastAsia="en-US"/>
              </w:rPr>
            </w:pPr>
            <w:r w:rsidRPr="00D66654">
              <w:rPr>
                <w:rFonts w:ascii="Times New Roman" w:hAnsi="Times New Roman" w:cs="Times New Roman"/>
                <w:b/>
                <w:bCs/>
                <w:sz w:val="24"/>
                <w:szCs w:val="24"/>
                <w:shd w:val="clear" w:color="auto" w:fill="FFFFFF"/>
              </w:rPr>
              <w:t xml:space="preserve">Предоставление услуг в </w:t>
            </w:r>
            <w:proofErr w:type="spellStart"/>
            <w:r w:rsidRPr="00D66654">
              <w:rPr>
                <w:rFonts w:ascii="Times New Roman" w:hAnsi="Times New Roman" w:cs="Times New Roman"/>
                <w:b/>
                <w:sz w:val="24"/>
                <w:szCs w:val="24"/>
                <w:shd w:val="clear" w:color="auto" w:fill="FFFFFF"/>
              </w:rPr>
              <w:t>Подпорожском</w:t>
            </w:r>
            <w:proofErr w:type="spellEnd"/>
            <w:r w:rsidRPr="00D66654">
              <w:rPr>
                <w:rFonts w:ascii="Times New Roman" w:hAnsi="Times New Roman" w:cs="Times New Roman"/>
                <w:b/>
                <w:sz w:val="24"/>
                <w:szCs w:val="24"/>
                <w:shd w:val="clear" w:color="auto" w:fill="FFFFFF"/>
              </w:rPr>
              <w:t xml:space="preserve"> районе </w:t>
            </w:r>
            <w:r w:rsidRPr="00D66654">
              <w:rPr>
                <w:rFonts w:ascii="Times New Roman" w:hAnsi="Times New Roman" w:cs="Times New Roman"/>
                <w:b/>
                <w:bCs/>
                <w:sz w:val="24"/>
                <w:szCs w:val="24"/>
                <w:shd w:val="clear" w:color="auto" w:fill="FFFFFF"/>
              </w:rPr>
              <w:t>Ленинградской области</w:t>
            </w:r>
          </w:p>
        </w:tc>
      </w:tr>
      <w:tr w:rsidR="009B65D9" w:rsidRPr="00D66654" w:rsidTr="00064E39">
        <w:trPr>
          <w:trHeight w:hRule="exact" w:val="1066"/>
        </w:trPr>
        <w:tc>
          <w:tcPr>
            <w:tcW w:w="301" w:type="pct"/>
            <w:shd w:val="clear" w:color="auto" w:fill="FFFFFF"/>
            <w:vAlign w:val="center"/>
          </w:tcPr>
          <w:p w:rsidR="009B65D9" w:rsidRPr="00D66654" w:rsidRDefault="009B65D9" w:rsidP="009B65D9">
            <w:pPr>
              <w:widowControl w:val="0"/>
              <w:spacing w:after="0" w:line="240" w:lineRule="auto"/>
              <w:ind w:left="-10" w:firstLine="10"/>
              <w:contextualSpacing/>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13</w:t>
            </w:r>
          </w:p>
        </w:tc>
        <w:tc>
          <w:tcPr>
            <w:tcW w:w="1138" w:type="pct"/>
            <w:shd w:val="clear" w:color="auto" w:fill="FFFFFF"/>
            <w:vAlign w:val="center"/>
          </w:tcPr>
          <w:p w:rsidR="009B65D9" w:rsidRPr="00D66654" w:rsidRDefault="009B65D9" w:rsidP="009B65D9">
            <w:pPr>
              <w:widowControl w:val="0"/>
              <w:autoSpaceDN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Филиал ГБУ ЛО «МФЦ» «</w:t>
            </w:r>
            <w:proofErr w:type="spellStart"/>
            <w:r w:rsidRPr="00D66654">
              <w:rPr>
                <w:rFonts w:ascii="Times New Roman" w:hAnsi="Times New Roman" w:cs="Times New Roman"/>
                <w:bCs/>
                <w:sz w:val="24"/>
                <w:szCs w:val="24"/>
                <w:lang w:eastAsia="ar-SA"/>
              </w:rPr>
              <w:t>Лодейнопольский</w:t>
            </w:r>
            <w:proofErr w:type="spellEnd"/>
            <w:proofErr w:type="gramStart"/>
            <w:r w:rsidRPr="00D66654">
              <w:rPr>
                <w:rFonts w:ascii="Times New Roman" w:hAnsi="Times New Roman" w:cs="Times New Roman"/>
                <w:sz w:val="24"/>
                <w:szCs w:val="24"/>
              </w:rPr>
              <w:t>»-</w:t>
            </w:r>
            <w:proofErr w:type="gramEnd"/>
            <w:r w:rsidRPr="00D66654">
              <w:rPr>
                <w:rFonts w:ascii="Times New Roman" w:hAnsi="Times New Roman" w:cs="Times New Roman"/>
                <w:sz w:val="24"/>
                <w:szCs w:val="24"/>
              </w:rPr>
              <w:t>отдел «Подпорожье»</w:t>
            </w:r>
          </w:p>
        </w:tc>
        <w:tc>
          <w:tcPr>
            <w:tcW w:w="1668" w:type="pct"/>
            <w:shd w:val="clear" w:color="auto" w:fill="FFFFFF"/>
            <w:vAlign w:val="center"/>
          </w:tcPr>
          <w:p w:rsidR="009B65D9" w:rsidRPr="00D66654" w:rsidRDefault="009B65D9" w:rsidP="009B65D9">
            <w:pPr>
              <w:shd w:val="clear" w:color="auto" w:fill="FFFFFF"/>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187780, Ленинградская область, г. Подпорожье, ул. Октябрят д.3</w:t>
            </w:r>
          </w:p>
        </w:tc>
        <w:tc>
          <w:tcPr>
            <w:tcW w:w="1135" w:type="pct"/>
            <w:shd w:val="clear" w:color="auto" w:fill="FFFFFF"/>
            <w:vAlign w:val="center"/>
          </w:tcPr>
          <w:p w:rsidR="009B65D9" w:rsidRPr="00D66654" w:rsidRDefault="009B65D9" w:rsidP="009B65D9">
            <w:pPr>
              <w:spacing w:after="0" w:line="240" w:lineRule="auto"/>
              <w:jc w:val="center"/>
              <w:rPr>
                <w:rFonts w:ascii="Times New Roman" w:hAnsi="Times New Roman" w:cs="Times New Roman"/>
                <w:bCs/>
                <w:sz w:val="24"/>
                <w:szCs w:val="24"/>
              </w:rPr>
            </w:pPr>
            <w:r w:rsidRPr="00D66654">
              <w:rPr>
                <w:rFonts w:ascii="Times New Roman" w:hAnsi="Times New Roman" w:cs="Times New Roman"/>
                <w:bCs/>
                <w:sz w:val="24"/>
                <w:szCs w:val="24"/>
              </w:rPr>
              <w:t xml:space="preserve">Понедельник - пятница с 9.00 до 18.00. </w:t>
            </w:r>
          </w:p>
          <w:p w:rsidR="009B65D9" w:rsidRPr="00D66654" w:rsidRDefault="009B65D9" w:rsidP="009B65D9">
            <w:pPr>
              <w:spacing w:after="0" w:line="240" w:lineRule="auto"/>
              <w:jc w:val="center"/>
              <w:rPr>
                <w:rFonts w:ascii="Times New Roman" w:hAnsi="Times New Roman" w:cs="Times New Roman"/>
                <w:sz w:val="24"/>
                <w:szCs w:val="24"/>
              </w:rPr>
            </w:pPr>
            <w:r w:rsidRPr="00D66654">
              <w:rPr>
                <w:rFonts w:ascii="Times New Roman" w:hAnsi="Times New Roman" w:cs="Times New Roman"/>
                <w:bCs/>
                <w:sz w:val="24"/>
                <w:szCs w:val="24"/>
              </w:rPr>
              <w:t>Суббота, воскресенье - выходные дни.</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lang w:eastAsia="en-US"/>
              </w:rPr>
            </w:pPr>
            <w:r w:rsidRPr="00D66654">
              <w:rPr>
                <w:rFonts w:ascii="Times New Roman" w:hAnsi="Times New Roman" w:cs="Times New Roman"/>
                <w:sz w:val="24"/>
                <w:szCs w:val="24"/>
                <w:shd w:val="clear" w:color="auto" w:fill="FFFFFF"/>
              </w:rPr>
              <w:t>301-47-47</w:t>
            </w:r>
          </w:p>
        </w:tc>
      </w:tr>
      <w:tr w:rsidR="009B65D9" w:rsidRPr="00D66654" w:rsidTr="00064E39">
        <w:trPr>
          <w:trHeight w:val="285"/>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shd w:val="clear" w:color="auto" w:fill="FFFFFF"/>
                <w:lang w:eastAsia="en-US"/>
              </w:rPr>
            </w:pPr>
            <w:r w:rsidRPr="00D66654">
              <w:rPr>
                <w:rFonts w:ascii="Times New Roman" w:hAnsi="Times New Roman" w:cs="Times New Roman"/>
                <w:b/>
                <w:bCs/>
                <w:sz w:val="24"/>
                <w:szCs w:val="24"/>
                <w:shd w:val="clear" w:color="auto" w:fill="FFFFFF"/>
              </w:rPr>
              <w:t xml:space="preserve">Предоставление услуг </w:t>
            </w:r>
            <w:proofErr w:type="gramStart"/>
            <w:r w:rsidRPr="00D66654">
              <w:rPr>
                <w:rFonts w:ascii="Times New Roman" w:hAnsi="Times New Roman" w:cs="Times New Roman"/>
                <w:b/>
                <w:bCs/>
                <w:sz w:val="24"/>
                <w:szCs w:val="24"/>
                <w:shd w:val="clear" w:color="auto" w:fill="FFFFFF"/>
              </w:rPr>
              <w:t>в</w:t>
            </w:r>
            <w:proofErr w:type="gramEnd"/>
            <w:r w:rsidRPr="00D66654">
              <w:rPr>
                <w:rFonts w:ascii="Times New Roman" w:hAnsi="Times New Roman" w:cs="Times New Roman"/>
                <w:b/>
                <w:sz w:val="24"/>
                <w:szCs w:val="24"/>
                <w:shd w:val="clear" w:color="auto" w:fill="FFFFFF"/>
              </w:rPr>
              <w:t xml:space="preserve"> </w:t>
            </w:r>
            <w:proofErr w:type="gramStart"/>
            <w:r w:rsidRPr="00D66654">
              <w:rPr>
                <w:rFonts w:ascii="Times New Roman" w:hAnsi="Times New Roman" w:cs="Times New Roman"/>
                <w:b/>
                <w:sz w:val="24"/>
                <w:szCs w:val="24"/>
                <w:shd w:val="clear" w:color="auto" w:fill="FFFFFF"/>
              </w:rPr>
              <w:t>Приозерском</w:t>
            </w:r>
            <w:proofErr w:type="gramEnd"/>
            <w:r w:rsidRPr="00D66654">
              <w:rPr>
                <w:rFonts w:ascii="Times New Roman" w:hAnsi="Times New Roman" w:cs="Times New Roman"/>
                <w:b/>
                <w:sz w:val="24"/>
                <w:szCs w:val="24"/>
                <w:shd w:val="clear" w:color="auto" w:fill="FFFFFF"/>
              </w:rPr>
              <w:t xml:space="preserve"> районе </w:t>
            </w:r>
            <w:r w:rsidRPr="00D66654">
              <w:rPr>
                <w:rFonts w:ascii="Times New Roman" w:hAnsi="Times New Roman" w:cs="Times New Roman"/>
                <w:b/>
                <w:bCs/>
                <w:sz w:val="24"/>
                <w:szCs w:val="24"/>
                <w:lang w:eastAsia="ar-SA"/>
              </w:rPr>
              <w:t>Ленинградской области</w:t>
            </w:r>
          </w:p>
        </w:tc>
      </w:tr>
      <w:tr w:rsidR="009B65D9" w:rsidRPr="00D66654" w:rsidTr="00064E39">
        <w:trPr>
          <w:trHeight w:hRule="exact" w:val="918"/>
        </w:trPr>
        <w:tc>
          <w:tcPr>
            <w:tcW w:w="301" w:type="pct"/>
            <w:vMerge w:val="restar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14</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 «Приозерск» - отдел «Сосново»</w:t>
            </w: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188731, Россия,</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Ленинградская область, </w:t>
            </w:r>
            <w:proofErr w:type="spellStart"/>
            <w:r w:rsidRPr="00D66654">
              <w:rPr>
                <w:rFonts w:ascii="Times New Roman" w:hAnsi="Times New Roman" w:cs="Times New Roman"/>
                <w:bCs/>
                <w:sz w:val="24"/>
                <w:szCs w:val="24"/>
                <w:lang w:eastAsia="ar-SA"/>
              </w:rPr>
              <w:t>Приозерский</w:t>
            </w:r>
            <w:proofErr w:type="spellEnd"/>
            <w:r w:rsidRPr="00D66654">
              <w:rPr>
                <w:rFonts w:ascii="Times New Roman" w:hAnsi="Times New Roman" w:cs="Times New Roman"/>
                <w:bCs/>
                <w:sz w:val="24"/>
                <w:szCs w:val="24"/>
                <w:lang w:eastAsia="ar-SA"/>
              </w:rPr>
              <w:t xml:space="preserve"> район, пос. Сосново, ул. Механизаторов, д.11</w:t>
            </w:r>
          </w:p>
        </w:tc>
        <w:tc>
          <w:tcPr>
            <w:tcW w:w="1135" w:type="pct"/>
            <w:shd w:val="clear" w:color="auto" w:fill="FFFFFF"/>
            <w:vAlign w:val="center"/>
          </w:tcPr>
          <w:p w:rsidR="009B65D9" w:rsidRPr="00D66654" w:rsidRDefault="009B65D9" w:rsidP="009B65D9">
            <w:pPr>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Понедельник – суббота с 9.00 до 20.00,</w:t>
            </w:r>
          </w:p>
          <w:p w:rsidR="009B65D9" w:rsidRPr="00D66654" w:rsidRDefault="009B65D9" w:rsidP="009B65D9">
            <w:pPr>
              <w:spacing w:after="0" w:line="240" w:lineRule="auto"/>
              <w:jc w:val="center"/>
              <w:rPr>
                <w:rFonts w:ascii="Times New Roman" w:hAnsi="Times New Roman" w:cs="Times New Roman"/>
                <w:sz w:val="24"/>
                <w:szCs w:val="24"/>
                <w:lang w:eastAsia="en-US"/>
              </w:rPr>
            </w:pPr>
            <w:r w:rsidRPr="00D66654">
              <w:rPr>
                <w:rFonts w:ascii="Times New Roman" w:hAnsi="Times New Roman" w:cs="Times New Roman"/>
                <w:bCs/>
                <w:sz w:val="24"/>
                <w:szCs w:val="24"/>
                <w:lang w:eastAsia="ar-SA"/>
              </w:rPr>
              <w:t xml:space="preserve"> воскресенье - выходной</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hRule="exact" w:val="699"/>
        </w:trPr>
        <w:tc>
          <w:tcPr>
            <w:tcW w:w="301" w:type="pct"/>
            <w:vMerge/>
            <w:vAlign w:val="center"/>
          </w:tcPr>
          <w:p w:rsidR="009B65D9" w:rsidRPr="00D66654" w:rsidRDefault="009B65D9" w:rsidP="009B65D9">
            <w:pPr>
              <w:spacing w:after="0" w:line="240" w:lineRule="auto"/>
              <w:rPr>
                <w:rFonts w:ascii="Times New Roman" w:hAnsi="Times New Roman" w:cs="Times New Roman"/>
                <w:sz w:val="24"/>
                <w:szCs w:val="24"/>
                <w:lang w:eastAsia="ar-SA"/>
              </w:rPr>
            </w:pP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 «Приозерск»</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proofErr w:type="gramStart"/>
            <w:r w:rsidRPr="00D66654">
              <w:rPr>
                <w:rFonts w:ascii="Times New Roman" w:hAnsi="Times New Roman" w:cs="Times New Roman"/>
                <w:bCs/>
                <w:sz w:val="24"/>
                <w:szCs w:val="24"/>
                <w:lang w:eastAsia="ar-SA"/>
              </w:rPr>
              <w:t xml:space="preserve">188760, Россия, Ленинградская область, </w:t>
            </w:r>
            <w:proofErr w:type="spellStart"/>
            <w:r w:rsidRPr="00D66654">
              <w:rPr>
                <w:rFonts w:ascii="Times New Roman" w:hAnsi="Times New Roman" w:cs="Times New Roman"/>
                <w:bCs/>
                <w:sz w:val="24"/>
                <w:szCs w:val="24"/>
                <w:lang w:eastAsia="ar-SA"/>
              </w:rPr>
              <w:t>Приозерский</w:t>
            </w:r>
            <w:proofErr w:type="spellEnd"/>
            <w:r w:rsidRPr="00D66654">
              <w:rPr>
                <w:rFonts w:ascii="Times New Roman" w:hAnsi="Times New Roman" w:cs="Times New Roman"/>
                <w:bCs/>
                <w:sz w:val="24"/>
                <w:szCs w:val="24"/>
                <w:lang w:eastAsia="ar-SA"/>
              </w:rPr>
              <w:t xml:space="preserve"> район., г. Приозерск, ул. Калинина, д. 51 (офис 228)</w:t>
            </w:r>
            <w:proofErr w:type="gramEnd"/>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ежедневно, </w:t>
            </w:r>
          </w:p>
          <w:p w:rsidR="009B65D9" w:rsidRPr="00D66654" w:rsidRDefault="009B65D9" w:rsidP="009B65D9">
            <w:pPr>
              <w:spacing w:after="0" w:line="240" w:lineRule="auto"/>
              <w:jc w:val="center"/>
              <w:rPr>
                <w:rFonts w:ascii="Times New Roman" w:hAnsi="Times New Roman" w:cs="Times New Roman"/>
                <w:sz w:val="24"/>
                <w:szCs w:val="24"/>
                <w:lang w:eastAsia="en-US"/>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359"/>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lang w:eastAsia="ar-SA"/>
              </w:rPr>
            </w:pPr>
            <w:r w:rsidRPr="00D66654">
              <w:rPr>
                <w:rFonts w:ascii="Times New Roman" w:hAnsi="Times New Roman" w:cs="Times New Roman"/>
                <w:b/>
                <w:bCs/>
                <w:sz w:val="24"/>
                <w:szCs w:val="24"/>
                <w:lang w:eastAsia="ar-SA"/>
              </w:rPr>
              <w:t xml:space="preserve">Предоставление услуг в </w:t>
            </w:r>
            <w:proofErr w:type="spellStart"/>
            <w:r w:rsidRPr="00D66654">
              <w:rPr>
                <w:rFonts w:ascii="Times New Roman" w:hAnsi="Times New Roman" w:cs="Times New Roman"/>
                <w:b/>
                <w:sz w:val="24"/>
                <w:szCs w:val="24"/>
                <w:lang w:eastAsia="ar-SA"/>
              </w:rPr>
              <w:t>Сланцевском</w:t>
            </w:r>
            <w:proofErr w:type="spellEnd"/>
            <w:r w:rsidRPr="00D66654">
              <w:rPr>
                <w:rFonts w:ascii="Times New Roman" w:hAnsi="Times New Roman" w:cs="Times New Roman"/>
                <w:b/>
                <w:sz w:val="24"/>
                <w:szCs w:val="24"/>
                <w:lang w:eastAsia="ar-SA"/>
              </w:rPr>
              <w:t xml:space="preserve"> районе </w:t>
            </w:r>
            <w:r w:rsidRPr="00D66654">
              <w:rPr>
                <w:rFonts w:ascii="Times New Roman" w:hAnsi="Times New Roman" w:cs="Times New Roman"/>
                <w:b/>
                <w:bCs/>
                <w:sz w:val="24"/>
                <w:szCs w:val="24"/>
                <w:lang w:eastAsia="ar-SA"/>
              </w:rPr>
              <w:t>Ленинградской области</w:t>
            </w:r>
          </w:p>
        </w:tc>
      </w:tr>
      <w:tr w:rsidR="009B65D9" w:rsidRPr="00D66654" w:rsidTr="00064E39">
        <w:trPr>
          <w:trHeight w:hRule="exact" w:val="758"/>
        </w:trPr>
        <w:tc>
          <w:tcPr>
            <w:tcW w:w="301"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15</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 «</w:t>
            </w:r>
            <w:proofErr w:type="spellStart"/>
            <w:r w:rsidRPr="00D66654">
              <w:rPr>
                <w:rFonts w:ascii="Times New Roman" w:hAnsi="Times New Roman" w:cs="Times New Roman"/>
                <w:bCs/>
                <w:sz w:val="24"/>
                <w:szCs w:val="24"/>
                <w:lang w:eastAsia="ar-SA"/>
              </w:rPr>
              <w:t>Сланцевский</w:t>
            </w:r>
            <w:proofErr w:type="spellEnd"/>
            <w:r w:rsidRPr="00D66654">
              <w:rPr>
                <w:rFonts w:ascii="Times New Roman" w:hAnsi="Times New Roman" w:cs="Times New Roman"/>
                <w:bCs/>
                <w:sz w:val="24"/>
                <w:szCs w:val="24"/>
                <w:lang w:eastAsia="ar-SA"/>
              </w:rPr>
              <w:t>»</w:t>
            </w: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188565, Россия, Ленинградская область,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г. Сланцы, ул. Кирова, д. 16А</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Понедельник – суббота с 9.00 до 20.00, </w:t>
            </w:r>
          </w:p>
          <w:p w:rsidR="009B65D9" w:rsidRPr="00D66654" w:rsidRDefault="009B65D9" w:rsidP="009B65D9">
            <w:pPr>
              <w:widowControl w:val="0"/>
              <w:spacing w:after="0" w:line="240" w:lineRule="auto"/>
              <w:jc w:val="center"/>
              <w:rPr>
                <w:rFonts w:ascii="Times New Roman" w:hAnsi="Times New Roman" w:cs="Times New Roman"/>
                <w:color w:val="FF0000"/>
                <w:sz w:val="24"/>
                <w:szCs w:val="24"/>
                <w:lang w:eastAsia="en-US"/>
              </w:rPr>
            </w:pPr>
            <w:r w:rsidRPr="00D66654">
              <w:rPr>
                <w:rFonts w:ascii="Times New Roman" w:hAnsi="Times New Roman" w:cs="Times New Roman"/>
                <w:bCs/>
                <w:sz w:val="24"/>
                <w:szCs w:val="24"/>
                <w:lang w:eastAsia="ar-SA"/>
              </w:rPr>
              <w:t>воскресенье - выходной</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420"/>
        </w:trPr>
        <w:tc>
          <w:tcPr>
            <w:tcW w:w="5000" w:type="pct"/>
            <w:gridSpan w:val="5"/>
            <w:tcBorders>
              <w:top w:val="nil"/>
            </w:tcBorders>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bCs/>
                <w:sz w:val="24"/>
                <w:szCs w:val="24"/>
                <w:lang w:eastAsia="ar-SA"/>
              </w:rPr>
            </w:pPr>
            <w:r w:rsidRPr="00D66654">
              <w:rPr>
                <w:rFonts w:ascii="Times New Roman" w:hAnsi="Times New Roman" w:cs="Times New Roman"/>
                <w:b/>
                <w:bCs/>
                <w:sz w:val="24"/>
                <w:szCs w:val="24"/>
                <w:lang w:eastAsia="ar-SA"/>
              </w:rPr>
              <w:t>Предоставление услуг в г. Сосновый Бор Ленинградской области</w:t>
            </w:r>
          </w:p>
        </w:tc>
      </w:tr>
      <w:tr w:rsidR="009B65D9" w:rsidRPr="00D66654" w:rsidTr="00064E39">
        <w:trPr>
          <w:trHeight w:hRule="exact" w:val="808"/>
        </w:trPr>
        <w:tc>
          <w:tcPr>
            <w:tcW w:w="301"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lastRenderedPageBreak/>
              <w:t>16</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sz w:val="24"/>
                <w:szCs w:val="24"/>
              </w:rPr>
              <w:t>Филиал ГБУ ЛО «МФЦ» «</w:t>
            </w:r>
            <w:proofErr w:type="spellStart"/>
            <w:r w:rsidRPr="00D66654">
              <w:rPr>
                <w:rFonts w:ascii="Times New Roman" w:hAnsi="Times New Roman" w:cs="Times New Roman"/>
                <w:sz w:val="24"/>
                <w:szCs w:val="24"/>
              </w:rPr>
              <w:t>Сосновоборский</w:t>
            </w:r>
            <w:proofErr w:type="spellEnd"/>
            <w:r w:rsidRPr="00D66654">
              <w:rPr>
                <w:rFonts w:ascii="Times New Roman" w:hAnsi="Times New Roman" w:cs="Times New Roman"/>
                <w:sz w:val="24"/>
                <w:szCs w:val="24"/>
              </w:rPr>
              <w:t>»</w:t>
            </w: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 xml:space="preserve">188540, Россия, Ленинградская область,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sz w:val="24"/>
                <w:szCs w:val="24"/>
              </w:rPr>
              <w:t>г. Сосновый Бор, ул. Мира, д.1</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ежедневно, </w:t>
            </w:r>
          </w:p>
          <w:p w:rsidR="009B65D9" w:rsidRPr="00D66654" w:rsidRDefault="009B65D9" w:rsidP="009B65D9">
            <w:pPr>
              <w:widowControl w:val="0"/>
              <w:spacing w:after="0" w:line="240" w:lineRule="auto"/>
              <w:jc w:val="center"/>
              <w:rPr>
                <w:rFonts w:ascii="Times New Roman" w:hAnsi="Times New Roman" w:cs="Times New Roman"/>
                <w:sz w:val="24"/>
                <w:szCs w:val="24"/>
                <w:u w:val="single"/>
                <w:lang w:eastAsia="en-US"/>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273"/>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shd w:val="clear" w:color="auto" w:fill="FFFFFF"/>
                <w:lang w:eastAsia="en-US"/>
              </w:rPr>
            </w:pPr>
            <w:r w:rsidRPr="00D66654">
              <w:rPr>
                <w:rFonts w:ascii="Times New Roman" w:hAnsi="Times New Roman" w:cs="Times New Roman"/>
                <w:b/>
                <w:bCs/>
                <w:sz w:val="24"/>
                <w:szCs w:val="24"/>
                <w:shd w:val="clear" w:color="auto" w:fill="FFFFFF"/>
              </w:rPr>
              <w:t xml:space="preserve">Предоставление услуг в </w:t>
            </w:r>
            <w:r w:rsidRPr="00D66654">
              <w:rPr>
                <w:rFonts w:ascii="Times New Roman" w:hAnsi="Times New Roman" w:cs="Times New Roman"/>
                <w:b/>
                <w:sz w:val="24"/>
                <w:szCs w:val="24"/>
                <w:shd w:val="clear" w:color="auto" w:fill="FFFFFF"/>
              </w:rPr>
              <w:t xml:space="preserve">Тихвинском районе </w:t>
            </w:r>
            <w:r w:rsidRPr="00D66654">
              <w:rPr>
                <w:rFonts w:ascii="Times New Roman" w:hAnsi="Times New Roman" w:cs="Times New Roman"/>
                <w:b/>
                <w:bCs/>
                <w:sz w:val="24"/>
                <w:szCs w:val="24"/>
                <w:lang w:eastAsia="ar-SA"/>
              </w:rPr>
              <w:t>Ленинградской области</w:t>
            </w:r>
          </w:p>
        </w:tc>
      </w:tr>
      <w:tr w:rsidR="009B65D9" w:rsidRPr="00D66654" w:rsidTr="00064E39">
        <w:trPr>
          <w:trHeight w:hRule="exact" w:val="720"/>
        </w:trPr>
        <w:tc>
          <w:tcPr>
            <w:tcW w:w="301"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17</w:t>
            </w:r>
          </w:p>
        </w:tc>
        <w:tc>
          <w:tcPr>
            <w:tcW w:w="113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«Тихвинский»</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p>
        </w:tc>
        <w:tc>
          <w:tcPr>
            <w:tcW w:w="1668"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187553, Россия, Ленинградская область, Тихвинский район,  </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г. Тихвин, 1-й микрорайон, д.2</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ежедневно,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292"/>
        </w:trPr>
        <w:tc>
          <w:tcPr>
            <w:tcW w:w="5000" w:type="pct"/>
            <w:gridSpan w:val="5"/>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shd w:val="clear" w:color="auto" w:fill="FFFFFF"/>
                <w:lang w:eastAsia="en-US"/>
              </w:rPr>
            </w:pPr>
            <w:r w:rsidRPr="00D66654">
              <w:rPr>
                <w:rFonts w:ascii="Times New Roman" w:hAnsi="Times New Roman" w:cs="Times New Roman"/>
                <w:b/>
                <w:bCs/>
                <w:sz w:val="24"/>
                <w:szCs w:val="24"/>
                <w:shd w:val="clear" w:color="auto" w:fill="FFFFFF"/>
              </w:rPr>
              <w:t xml:space="preserve">Предоставление услуг в </w:t>
            </w:r>
            <w:proofErr w:type="spellStart"/>
            <w:r w:rsidRPr="00D66654">
              <w:rPr>
                <w:rFonts w:ascii="Times New Roman" w:hAnsi="Times New Roman" w:cs="Times New Roman"/>
                <w:b/>
                <w:sz w:val="24"/>
                <w:szCs w:val="24"/>
                <w:shd w:val="clear" w:color="auto" w:fill="FFFFFF"/>
              </w:rPr>
              <w:t>Тосненском</w:t>
            </w:r>
            <w:proofErr w:type="spellEnd"/>
            <w:r w:rsidRPr="00D66654">
              <w:rPr>
                <w:rFonts w:ascii="Times New Roman" w:hAnsi="Times New Roman" w:cs="Times New Roman"/>
                <w:b/>
                <w:sz w:val="24"/>
                <w:szCs w:val="24"/>
                <w:shd w:val="clear" w:color="auto" w:fill="FFFFFF"/>
              </w:rPr>
              <w:t xml:space="preserve"> районе </w:t>
            </w:r>
            <w:r w:rsidRPr="00D66654">
              <w:rPr>
                <w:rFonts w:ascii="Times New Roman" w:hAnsi="Times New Roman" w:cs="Times New Roman"/>
                <w:b/>
                <w:bCs/>
                <w:sz w:val="24"/>
                <w:szCs w:val="24"/>
                <w:lang w:eastAsia="ar-SA"/>
              </w:rPr>
              <w:t>Ленинградской области</w:t>
            </w:r>
          </w:p>
        </w:tc>
      </w:tr>
      <w:tr w:rsidR="009B65D9" w:rsidRPr="00D66654" w:rsidTr="00064E39">
        <w:trPr>
          <w:trHeight w:hRule="exact" w:val="694"/>
        </w:trPr>
        <w:tc>
          <w:tcPr>
            <w:tcW w:w="301" w:type="pct"/>
            <w:vAlign w:val="center"/>
          </w:tcPr>
          <w:p w:rsidR="009B65D9" w:rsidRPr="00D66654" w:rsidRDefault="009B65D9" w:rsidP="009B65D9">
            <w:pPr>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18</w:t>
            </w:r>
          </w:p>
        </w:tc>
        <w:tc>
          <w:tcPr>
            <w:tcW w:w="1138" w:type="pct"/>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Филиал ГБУ ЛО «МФЦ» «</w:t>
            </w:r>
            <w:proofErr w:type="spellStart"/>
            <w:r w:rsidRPr="00D66654">
              <w:rPr>
                <w:rFonts w:ascii="Times New Roman" w:hAnsi="Times New Roman" w:cs="Times New Roman"/>
                <w:bCs/>
                <w:sz w:val="24"/>
                <w:szCs w:val="24"/>
                <w:lang w:eastAsia="ar-SA"/>
              </w:rPr>
              <w:t>Тосненский</w:t>
            </w:r>
            <w:proofErr w:type="spellEnd"/>
            <w:r w:rsidRPr="00D66654">
              <w:rPr>
                <w:rFonts w:ascii="Times New Roman" w:hAnsi="Times New Roman" w:cs="Times New Roman"/>
                <w:bCs/>
                <w:sz w:val="24"/>
                <w:szCs w:val="24"/>
                <w:lang w:eastAsia="ar-SA"/>
              </w:rPr>
              <w:t>»</w:t>
            </w:r>
          </w:p>
        </w:tc>
        <w:tc>
          <w:tcPr>
            <w:tcW w:w="1668" w:type="pct"/>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187000, Россия, Ленинградская область, </w:t>
            </w:r>
            <w:proofErr w:type="spellStart"/>
            <w:r w:rsidRPr="00D66654">
              <w:rPr>
                <w:rFonts w:ascii="Times New Roman" w:hAnsi="Times New Roman" w:cs="Times New Roman"/>
                <w:bCs/>
                <w:sz w:val="24"/>
                <w:szCs w:val="24"/>
                <w:lang w:eastAsia="ar-SA"/>
              </w:rPr>
              <w:t>Тосненский</w:t>
            </w:r>
            <w:proofErr w:type="spellEnd"/>
            <w:r w:rsidRPr="00D66654">
              <w:rPr>
                <w:rFonts w:ascii="Times New Roman" w:hAnsi="Times New Roman" w:cs="Times New Roman"/>
                <w:bCs/>
                <w:sz w:val="24"/>
                <w:szCs w:val="24"/>
                <w:lang w:eastAsia="ar-SA"/>
              </w:rPr>
              <w:t xml:space="preserve"> район,</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г. Тосно, ул. </w:t>
            </w:r>
            <w:proofErr w:type="gramStart"/>
            <w:r w:rsidRPr="00D66654">
              <w:rPr>
                <w:rFonts w:ascii="Times New Roman" w:hAnsi="Times New Roman" w:cs="Times New Roman"/>
                <w:bCs/>
                <w:sz w:val="24"/>
                <w:szCs w:val="24"/>
                <w:lang w:eastAsia="ar-SA"/>
              </w:rPr>
              <w:t>Советская</w:t>
            </w:r>
            <w:proofErr w:type="gramEnd"/>
            <w:r w:rsidRPr="00D66654">
              <w:rPr>
                <w:rFonts w:ascii="Times New Roman" w:hAnsi="Times New Roman" w:cs="Times New Roman"/>
                <w:bCs/>
                <w:sz w:val="24"/>
                <w:szCs w:val="24"/>
                <w:lang w:eastAsia="ar-SA"/>
              </w:rPr>
              <w:t>, д. 9В</w:t>
            </w:r>
          </w:p>
        </w:tc>
        <w:tc>
          <w:tcPr>
            <w:tcW w:w="1135" w:type="pct"/>
            <w:shd w:val="clear" w:color="auto" w:fill="FFFFFF"/>
            <w:vAlign w:val="center"/>
          </w:tcPr>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С 9.00 до 21.00</w:t>
            </w:r>
          </w:p>
          <w:p w:rsidR="009B65D9" w:rsidRPr="00D66654" w:rsidRDefault="009B65D9" w:rsidP="009B65D9">
            <w:pPr>
              <w:widowControl w:val="0"/>
              <w:spacing w:after="0" w:line="240" w:lineRule="auto"/>
              <w:jc w:val="center"/>
              <w:rPr>
                <w:rFonts w:ascii="Times New Roman" w:hAnsi="Times New Roman" w:cs="Times New Roman"/>
                <w:bCs/>
                <w:sz w:val="24"/>
                <w:szCs w:val="24"/>
                <w:lang w:eastAsia="ar-SA"/>
              </w:rPr>
            </w:pPr>
            <w:r w:rsidRPr="00D66654">
              <w:rPr>
                <w:rFonts w:ascii="Times New Roman" w:hAnsi="Times New Roman" w:cs="Times New Roman"/>
                <w:bCs/>
                <w:sz w:val="24"/>
                <w:szCs w:val="24"/>
                <w:lang w:eastAsia="ar-SA"/>
              </w:rPr>
              <w:t xml:space="preserve">ежедневно, </w:t>
            </w:r>
          </w:p>
          <w:p w:rsidR="009B65D9" w:rsidRPr="00D66654" w:rsidRDefault="009B65D9" w:rsidP="009B65D9">
            <w:pPr>
              <w:widowControl w:val="0"/>
              <w:spacing w:after="0" w:line="240" w:lineRule="auto"/>
              <w:jc w:val="center"/>
              <w:rPr>
                <w:rFonts w:ascii="Times New Roman" w:hAnsi="Times New Roman" w:cs="Times New Roman"/>
                <w:sz w:val="24"/>
                <w:szCs w:val="24"/>
                <w:u w:val="single"/>
                <w:lang w:eastAsia="ar-SA"/>
              </w:rPr>
            </w:pPr>
            <w:r w:rsidRPr="00D66654">
              <w:rPr>
                <w:rFonts w:ascii="Times New Roman" w:hAnsi="Times New Roman" w:cs="Times New Roman"/>
                <w:bCs/>
                <w:sz w:val="24"/>
                <w:szCs w:val="24"/>
                <w:lang w:eastAsia="ar-SA"/>
              </w:rPr>
              <w:t>без перерыва</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r w:rsidR="009B65D9" w:rsidRPr="00D66654" w:rsidTr="00064E39">
        <w:trPr>
          <w:trHeight w:val="306"/>
        </w:trPr>
        <w:tc>
          <w:tcPr>
            <w:tcW w:w="5000" w:type="pct"/>
            <w:gridSpan w:val="5"/>
            <w:vAlign w:val="center"/>
          </w:tcPr>
          <w:p w:rsidR="009B65D9" w:rsidRPr="00D66654" w:rsidRDefault="009B65D9" w:rsidP="009B65D9">
            <w:pPr>
              <w:widowControl w:val="0"/>
              <w:spacing w:after="0" w:line="240" w:lineRule="auto"/>
              <w:jc w:val="center"/>
              <w:rPr>
                <w:rFonts w:ascii="Times New Roman" w:hAnsi="Times New Roman" w:cs="Times New Roman"/>
                <w:b/>
                <w:sz w:val="24"/>
                <w:szCs w:val="24"/>
                <w:lang w:eastAsia="ar-SA"/>
              </w:rPr>
            </w:pPr>
            <w:r w:rsidRPr="00D66654">
              <w:rPr>
                <w:rFonts w:ascii="Times New Roman" w:hAnsi="Times New Roman" w:cs="Times New Roman"/>
                <w:b/>
                <w:sz w:val="24"/>
                <w:szCs w:val="24"/>
                <w:lang w:eastAsia="ar-SA"/>
              </w:rPr>
              <w:t>Уполномоченный МФЦ на территории Ленинградской области</w:t>
            </w:r>
          </w:p>
        </w:tc>
      </w:tr>
      <w:tr w:rsidR="009B65D9" w:rsidRPr="00D66654" w:rsidTr="00064E39">
        <w:trPr>
          <w:trHeight w:hRule="exact" w:val="2329"/>
        </w:trPr>
        <w:tc>
          <w:tcPr>
            <w:tcW w:w="301" w:type="pct"/>
            <w:vAlign w:val="center"/>
          </w:tcPr>
          <w:p w:rsidR="009B65D9" w:rsidRPr="00D66654" w:rsidRDefault="009B65D9" w:rsidP="009B65D9">
            <w:pPr>
              <w:spacing w:after="0" w:line="240" w:lineRule="auto"/>
              <w:ind w:left="-10"/>
              <w:contextualSpacing/>
              <w:jc w:val="center"/>
              <w:rPr>
                <w:rFonts w:ascii="Times New Roman" w:hAnsi="Times New Roman" w:cs="Times New Roman"/>
                <w:sz w:val="24"/>
                <w:szCs w:val="24"/>
              </w:rPr>
            </w:pPr>
            <w:r w:rsidRPr="00D66654">
              <w:rPr>
                <w:rFonts w:ascii="Times New Roman" w:hAnsi="Times New Roman" w:cs="Times New Roman"/>
                <w:sz w:val="24"/>
                <w:szCs w:val="24"/>
              </w:rPr>
              <w:t>19</w:t>
            </w:r>
          </w:p>
        </w:tc>
        <w:tc>
          <w:tcPr>
            <w:tcW w:w="1138" w:type="pct"/>
            <w:vAlign w:val="center"/>
          </w:tcPr>
          <w:p w:rsidR="009B65D9" w:rsidRPr="00D66654" w:rsidRDefault="009B65D9" w:rsidP="009B65D9">
            <w:pPr>
              <w:widowControl w:val="0"/>
              <w:autoSpaceDN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ГБУ ЛО «МФЦ»</w:t>
            </w:r>
          </w:p>
          <w:p w:rsidR="009B65D9" w:rsidRPr="00D66654" w:rsidRDefault="009B65D9" w:rsidP="009B65D9">
            <w:pPr>
              <w:widowControl w:val="0"/>
              <w:autoSpaceDN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(обслуживание заявителей не осуществляется)</w:t>
            </w:r>
          </w:p>
        </w:tc>
        <w:tc>
          <w:tcPr>
            <w:tcW w:w="1668" w:type="pct"/>
            <w:vAlign w:val="center"/>
          </w:tcPr>
          <w:p w:rsidR="009B65D9" w:rsidRPr="00D66654" w:rsidRDefault="009B65D9" w:rsidP="009B65D9">
            <w:pPr>
              <w:shd w:val="clear" w:color="auto" w:fill="FFFFFF"/>
              <w:spacing w:after="0" w:line="240" w:lineRule="auto"/>
              <w:jc w:val="center"/>
              <w:rPr>
                <w:rFonts w:ascii="Times New Roman" w:hAnsi="Times New Roman" w:cs="Times New Roman"/>
                <w:bCs/>
                <w:sz w:val="24"/>
                <w:szCs w:val="24"/>
              </w:rPr>
            </w:pPr>
            <w:r w:rsidRPr="00D66654">
              <w:rPr>
                <w:rFonts w:ascii="Times New Roman" w:hAnsi="Times New Roman" w:cs="Times New Roman"/>
                <w:bCs/>
                <w:sz w:val="24"/>
                <w:szCs w:val="24"/>
              </w:rPr>
              <w:t>Юридический адрес:</w:t>
            </w:r>
          </w:p>
          <w:p w:rsidR="009B65D9" w:rsidRPr="00D66654" w:rsidRDefault="009B65D9" w:rsidP="009B65D9">
            <w:pPr>
              <w:shd w:val="clear" w:color="auto" w:fill="FFFFFF"/>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 xml:space="preserve">188641, Ленинградская область, Всеволожский район, </w:t>
            </w:r>
          </w:p>
          <w:p w:rsidR="009B65D9" w:rsidRPr="00D66654" w:rsidRDefault="009B65D9" w:rsidP="009B65D9">
            <w:pPr>
              <w:shd w:val="clear" w:color="auto" w:fill="FFFFFF"/>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дер. Новосаратовка-центр, д.8</w:t>
            </w:r>
          </w:p>
          <w:p w:rsidR="009B65D9" w:rsidRPr="00D66654" w:rsidRDefault="009B65D9" w:rsidP="009B65D9">
            <w:pPr>
              <w:shd w:val="clear" w:color="auto" w:fill="FFFFFF"/>
              <w:spacing w:after="0" w:line="240" w:lineRule="auto"/>
              <w:jc w:val="center"/>
              <w:rPr>
                <w:rFonts w:ascii="Times New Roman" w:hAnsi="Times New Roman" w:cs="Times New Roman"/>
                <w:bCs/>
                <w:sz w:val="24"/>
                <w:szCs w:val="24"/>
              </w:rPr>
            </w:pPr>
            <w:r w:rsidRPr="00D66654">
              <w:rPr>
                <w:rFonts w:ascii="Times New Roman" w:hAnsi="Times New Roman" w:cs="Times New Roman"/>
                <w:bCs/>
                <w:sz w:val="24"/>
                <w:szCs w:val="24"/>
              </w:rPr>
              <w:t>Почтовый адрес:</w:t>
            </w:r>
          </w:p>
          <w:p w:rsidR="009B65D9" w:rsidRPr="00D66654" w:rsidRDefault="009B65D9" w:rsidP="009B65D9">
            <w:pPr>
              <w:shd w:val="clear" w:color="auto" w:fill="FFFFFF"/>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 xml:space="preserve">191311, г. Санкт-Петербург, </w:t>
            </w:r>
          </w:p>
          <w:p w:rsidR="009B65D9" w:rsidRPr="00D66654" w:rsidRDefault="009B65D9" w:rsidP="009B65D9">
            <w:pPr>
              <w:shd w:val="clear" w:color="auto" w:fill="FFFFFF"/>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 xml:space="preserve">ул. Смольного, д. 3, </w:t>
            </w:r>
            <w:proofErr w:type="gramStart"/>
            <w:r w:rsidRPr="00D66654">
              <w:rPr>
                <w:rFonts w:ascii="Times New Roman" w:hAnsi="Times New Roman" w:cs="Times New Roman"/>
                <w:sz w:val="24"/>
                <w:szCs w:val="24"/>
              </w:rPr>
              <w:t>лит</w:t>
            </w:r>
            <w:proofErr w:type="gramEnd"/>
            <w:r w:rsidRPr="00D66654">
              <w:rPr>
                <w:rFonts w:ascii="Times New Roman" w:hAnsi="Times New Roman" w:cs="Times New Roman"/>
                <w:sz w:val="24"/>
                <w:szCs w:val="24"/>
              </w:rPr>
              <w:t>. А</w:t>
            </w:r>
          </w:p>
          <w:p w:rsidR="009B65D9" w:rsidRPr="00D66654" w:rsidRDefault="009B65D9" w:rsidP="009B65D9">
            <w:pPr>
              <w:shd w:val="clear" w:color="auto" w:fill="FFFFFF"/>
              <w:spacing w:after="0" w:line="240" w:lineRule="auto"/>
              <w:jc w:val="center"/>
              <w:rPr>
                <w:rFonts w:ascii="Times New Roman" w:hAnsi="Times New Roman" w:cs="Times New Roman"/>
                <w:sz w:val="24"/>
                <w:szCs w:val="24"/>
              </w:rPr>
            </w:pPr>
            <w:r w:rsidRPr="00D66654">
              <w:rPr>
                <w:rFonts w:ascii="Times New Roman" w:hAnsi="Times New Roman" w:cs="Times New Roman"/>
                <w:bCs/>
                <w:sz w:val="24"/>
                <w:szCs w:val="24"/>
              </w:rPr>
              <w:t>Фактический адрес</w:t>
            </w:r>
            <w:r w:rsidRPr="00D66654">
              <w:rPr>
                <w:rFonts w:ascii="Times New Roman" w:hAnsi="Times New Roman" w:cs="Times New Roman"/>
                <w:sz w:val="24"/>
                <w:szCs w:val="24"/>
              </w:rPr>
              <w:t>:</w:t>
            </w:r>
          </w:p>
          <w:p w:rsidR="009B65D9" w:rsidRPr="00D66654" w:rsidRDefault="009B65D9" w:rsidP="009B65D9">
            <w:pPr>
              <w:shd w:val="clear" w:color="auto" w:fill="FFFFFF"/>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191024, г. Санкт-Петербург,  </w:t>
            </w:r>
          </w:p>
          <w:p w:rsidR="009B65D9" w:rsidRPr="00D66654" w:rsidRDefault="009B65D9" w:rsidP="009B65D9">
            <w:pPr>
              <w:shd w:val="clear" w:color="auto" w:fill="FFFFFF"/>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 xml:space="preserve">пр. Бакунина, д. 5, </w:t>
            </w:r>
            <w:proofErr w:type="gramStart"/>
            <w:r w:rsidRPr="00D66654">
              <w:rPr>
                <w:rFonts w:ascii="Times New Roman" w:hAnsi="Times New Roman" w:cs="Times New Roman"/>
                <w:sz w:val="24"/>
                <w:szCs w:val="24"/>
              </w:rPr>
              <w:t>лит</w:t>
            </w:r>
            <w:proofErr w:type="gramEnd"/>
            <w:r w:rsidRPr="00D66654">
              <w:rPr>
                <w:rFonts w:ascii="Times New Roman" w:hAnsi="Times New Roman" w:cs="Times New Roman"/>
                <w:sz w:val="24"/>
                <w:szCs w:val="24"/>
              </w:rPr>
              <w:t>. А</w:t>
            </w:r>
          </w:p>
        </w:tc>
        <w:tc>
          <w:tcPr>
            <w:tcW w:w="1135" w:type="pct"/>
            <w:shd w:val="clear" w:color="auto" w:fill="FFFFFF"/>
            <w:vAlign w:val="center"/>
          </w:tcPr>
          <w:p w:rsidR="009B65D9" w:rsidRPr="00D66654" w:rsidRDefault="009B65D9" w:rsidP="009B65D9">
            <w:pPr>
              <w:widowControl w:val="0"/>
              <w:autoSpaceDN w:val="0"/>
              <w:spacing w:after="0" w:line="240" w:lineRule="auto"/>
              <w:jc w:val="center"/>
              <w:rPr>
                <w:rFonts w:ascii="Times New Roman" w:hAnsi="Times New Roman" w:cs="Times New Roman"/>
                <w:sz w:val="24"/>
                <w:szCs w:val="24"/>
                <w:lang w:eastAsia="ar-SA"/>
              </w:rPr>
            </w:pPr>
            <w:proofErr w:type="spellStart"/>
            <w:r w:rsidRPr="00D66654">
              <w:rPr>
                <w:rFonts w:ascii="Times New Roman" w:hAnsi="Times New Roman" w:cs="Times New Roman"/>
                <w:sz w:val="24"/>
                <w:szCs w:val="24"/>
                <w:lang w:eastAsia="ar-SA"/>
              </w:rPr>
              <w:t>пн-чт</w:t>
            </w:r>
            <w:proofErr w:type="spellEnd"/>
            <w:r w:rsidRPr="00D66654">
              <w:rPr>
                <w:rFonts w:ascii="Times New Roman" w:hAnsi="Times New Roman" w:cs="Times New Roman"/>
                <w:sz w:val="24"/>
                <w:szCs w:val="24"/>
                <w:lang w:eastAsia="ar-SA"/>
              </w:rPr>
              <w:t xml:space="preserve"> –</w:t>
            </w:r>
          </w:p>
          <w:p w:rsidR="009B65D9" w:rsidRPr="00D66654" w:rsidRDefault="009B65D9" w:rsidP="009B65D9">
            <w:pPr>
              <w:widowControl w:val="0"/>
              <w:autoSpaceDN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с 9.00 до 18.00,</w:t>
            </w:r>
          </w:p>
          <w:p w:rsidR="009B65D9" w:rsidRPr="00D66654" w:rsidRDefault="009B65D9" w:rsidP="009B65D9">
            <w:pPr>
              <w:widowControl w:val="0"/>
              <w:autoSpaceDN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пт. –</w:t>
            </w:r>
          </w:p>
          <w:p w:rsidR="009B65D9" w:rsidRPr="00D66654" w:rsidRDefault="009B65D9" w:rsidP="009B65D9">
            <w:pPr>
              <w:widowControl w:val="0"/>
              <w:autoSpaceDN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 xml:space="preserve">с 9.00 до 17.00, </w:t>
            </w:r>
          </w:p>
          <w:p w:rsidR="009B65D9" w:rsidRPr="00D66654" w:rsidRDefault="009B65D9" w:rsidP="009B65D9">
            <w:pPr>
              <w:widowControl w:val="0"/>
              <w:autoSpaceDN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 xml:space="preserve">перерыв </w:t>
            </w:r>
            <w:proofErr w:type="gramStart"/>
            <w:r w:rsidRPr="00D66654">
              <w:rPr>
                <w:rFonts w:ascii="Times New Roman" w:hAnsi="Times New Roman" w:cs="Times New Roman"/>
                <w:sz w:val="24"/>
                <w:szCs w:val="24"/>
                <w:lang w:eastAsia="ar-SA"/>
              </w:rPr>
              <w:t>с</w:t>
            </w:r>
            <w:proofErr w:type="gramEnd"/>
          </w:p>
          <w:p w:rsidR="009B65D9" w:rsidRPr="00D66654" w:rsidRDefault="009B65D9" w:rsidP="009B65D9">
            <w:pPr>
              <w:widowControl w:val="0"/>
              <w:tabs>
                <w:tab w:val="left" w:pos="733"/>
              </w:tabs>
              <w:autoSpaceDN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lang w:eastAsia="ar-SA"/>
              </w:rPr>
              <w:t>13.00 до 13.48, выходные дни -</w:t>
            </w:r>
          </w:p>
          <w:p w:rsidR="009B65D9" w:rsidRPr="00D66654" w:rsidRDefault="009B65D9" w:rsidP="009B65D9">
            <w:pPr>
              <w:widowControl w:val="0"/>
              <w:autoSpaceDN w:val="0"/>
              <w:spacing w:after="0" w:line="240" w:lineRule="auto"/>
              <w:ind w:left="58"/>
              <w:jc w:val="center"/>
              <w:rPr>
                <w:rFonts w:ascii="Times New Roman" w:hAnsi="Times New Roman" w:cs="Times New Roman"/>
                <w:sz w:val="24"/>
                <w:szCs w:val="24"/>
                <w:lang w:eastAsia="ar-SA"/>
              </w:rPr>
            </w:pPr>
            <w:proofErr w:type="spellStart"/>
            <w:proofErr w:type="gramStart"/>
            <w:r w:rsidRPr="00D66654">
              <w:rPr>
                <w:rFonts w:ascii="Times New Roman" w:hAnsi="Times New Roman" w:cs="Times New Roman"/>
                <w:sz w:val="24"/>
                <w:szCs w:val="24"/>
                <w:lang w:eastAsia="ar-SA"/>
              </w:rPr>
              <w:t>сб</w:t>
            </w:r>
            <w:proofErr w:type="spellEnd"/>
            <w:proofErr w:type="gramEnd"/>
            <w:r w:rsidRPr="00D66654">
              <w:rPr>
                <w:rFonts w:ascii="Times New Roman" w:hAnsi="Times New Roman" w:cs="Times New Roman"/>
                <w:sz w:val="24"/>
                <w:szCs w:val="24"/>
                <w:lang w:eastAsia="ar-SA"/>
              </w:rPr>
              <w:t>, вс.</w:t>
            </w:r>
          </w:p>
        </w:tc>
        <w:tc>
          <w:tcPr>
            <w:tcW w:w="759" w:type="pct"/>
            <w:vAlign w:val="center"/>
          </w:tcPr>
          <w:p w:rsidR="009B65D9" w:rsidRPr="00D66654" w:rsidRDefault="009B65D9" w:rsidP="009B65D9">
            <w:pPr>
              <w:widowControl w:val="0"/>
              <w:spacing w:after="0" w:line="240" w:lineRule="auto"/>
              <w:jc w:val="center"/>
              <w:rPr>
                <w:rFonts w:ascii="Times New Roman" w:hAnsi="Times New Roman" w:cs="Times New Roman"/>
                <w:sz w:val="24"/>
                <w:szCs w:val="24"/>
                <w:shd w:val="clear" w:color="auto" w:fill="FFFFFF"/>
              </w:rPr>
            </w:pPr>
            <w:r w:rsidRPr="00D66654">
              <w:rPr>
                <w:rFonts w:ascii="Times New Roman" w:hAnsi="Times New Roman" w:cs="Times New Roman"/>
                <w:sz w:val="24"/>
                <w:szCs w:val="24"/>
                <w:shd w:val="clear" w:color="auto" w:fill="FFFFFF"/>
              </w:rPr>
              <w:t xml:space="preserve">8 (800) </w:t>
            </w:r>
          </w:p>
          <w:p w:rsidR="009B65D9" w:rsidRPr="00D66654" w:rsidRDefault="009B65D9" w:rsidP="009B65D9">
            <w:pPr>
              <w:widowControl w:val="0"/>
              <w:spacing w:after="0" w:line="240" w:lineRule="auto"/>
              <w:jc w:val="center"/>
              <w:rPr>
                <w:rFonts w:ascii="Times New Roman" w:hAnsi="Times New Roman" w:cs="Times New Roman"/>
                <w:sz w:val="24"/>
                <w:szCs w:val="24"/>
                <w:lang w:eastAsia="ar-SA"/>
              </w:rPr>
            </w:pPr>
            <w:r w:rsidRPr="00D66654">
              <w:rPr>
                <w:rFonts w:ascii="Times New Roman" w:hAnsi="Times New Roman" w:cs="Times New Roman"/>
                <w:sz w:val="24"/>
                <w:szCs w:val="24"/>
                <w:shd w:val="clear" w:color="auto" w:fill="FFFFFF"/>
              </w:rPr>
              <w:t>301-47-47</w:t>
            </w:r>
          </w:p>
        </w:tc>
      </w:tr>
    </w:tbl>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sectPr w:rsidR="009B65D9" w:rsidRPr="00D66654" w:rsidSect="00064E39">
          <w:pgSz w:w="11906" w:h="16838"/>
          <w:pgMar w:top="1134" w:right="567" w:bottom="567" w:left="1418" w:header="720" w:footer="720" w:gutter="0"/>
          <w:cols w:space="720"/>
          <w:titlePg/>
          <w:docGrid w:linePitch="360"/>
        </w:sect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66654">
        <w:rPr>
          <w:rFonts w:ascii="Times New Roman" w:hAnsi="Times New Roman" w:cs="Times New Roman"/>
          <w:sz w:val="24"/>
          <w:szCs w:val="24"/>
        </w:rPr>
        <w:lastRenderedPageBreak/>
        <w:t>Приложение №3</w:t>
      </w:r>
    </w:p>
    <w:p w:rsidR="009B65D9" w:rsidRPr="00D66654" w:rsidRDefault="009B65D9" w:rsidP="009B65D9">
      <w:pPr>
        <w:widowControl w:val="0"/>
        <w:autoSpaceDE w:val="0"/>
        <w:autoSpaceDN w:val="0"/>
        <w:adjustRightInd w:val="0"/>
        <w:spacing w:after="0" w:line="240" w:lineRule="auto"/>
        <w:jc w:val="right"/>
        <w:rPr>
          <w:rFonts w:ascii="Times New Roman" w:hAnsi="Times New Roman" w:cs="Times New Roman"/>
          <w:sz w:val="24"/>
          <w:szCs w:val="24"/>
        </w:rPr>
      </w:pPr>
      <w:r w:rsidRPr="00D66654">
        <w:rPr>
          <w:rFonts w:ascii="Times New Roman" w:hAnsi="Times New Roman" w:cs="Times New Roman"/>
          <w:sz w:val="24"/>
          <w:szCs w:val="24"/>
        </w:rPr>
        <w:t>к административному регламенту</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D66654">
        <w:rPr>
          <w:rFonts w:ascii="Times New Roman" w:hAnsi="Times New Roman" w:cs="Times New Roman"/>
          <w:sz w:val="24"/>
          <w:szCs w:val="24"/>
        </w:rPr>
        <w:t>Форма заявления</w:t>
      </w: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о заключении соглашения об установлении сервитута</w:t>
      </w: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(для юридических лиц)</w:t>
      </w:r>
    </w:p>
    <w:p w:rsidR="009B65D9" w:rsidRPr="00D66654" w:rsidRDefault="009B65D9" w:rsidP="009B65D9">
      <w:pPr>
        <w:widowControl w:val="0"/>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rPr>
          <w:rFonts w:ascii="Times New Roman" w:hAnsi="Times New Roman" w:cs="Times New Roman"/>
          <w:sz w:val="24"/>
          <w:szCs w:val="24"/>
        </w:rPr>
      </w:pPr>
      <w:r w:rsidRPr="00D66654">
        <w:rPr>
          <w:rFonts w:ascii="Times New Roman" w:hAnsi="Times New Roman" w:cs="Times New Roman"/>
          <w:sz w:val="24"/>
          <w:szCs w:val="24"/>
        </w:rPr>
        <w:t>Исходящий номер, дата</w:t>
      </w:r>
      <w:proofErr w:type="gramStart"/>
      <w:r w:rsidRPr="00D66654">
        <w:rPr>
          <w:rFonts w:ascii="Times New Roman" w:hAnsi="Times New Roman" w:cs="Times New Roman"/>
          <w:sz w:val="24"/>
          <w:szCs w:val="24"/>
        </w:rPr>
        <w:t xml:space="preserve">                                                                                                            В</w:t>
      </w:r>
      <w:proofErr w:type="gramEnd"/>
      <w:r w:rsidRPr="00D66654">
        <w:rPr>
          <w:rFonts w:ascii="Times New Roman" w:hAnsi="Times New Roman" w:cs="Times New Roman"/>
          <w:sz w:val="24"/>
          <w:szCs w:val="24"/>
        </w:rPr>
        <w:t xml:space="preserve"> администрацию</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муниципального образования</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от _______________________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(полное наименование)</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Адрес местонахождения 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ОГРН _____________________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ИНН ______________________</w:t>
      </w:r>
    </w:p>
    <w:p w:rsidR="009B65D9" w:rsidRPr="00D66654" w:rsidRDefault="009B65D9" w:rsidP="009B65D9">
      <w:pPr>
        <w:pStyle w:val="ConsPlusNonformat"/>
        <w:tabs>
          <w:tab w:val="left" w:pos="5812"/>
        </w:tabs>
        <w:jc w:val="right"/>
        <w:rPr>
          <w:rFonts w:ascii="Times New Roman" w:hAnsi="Times New Roman" w:cs="Times New Roman"/>
          <w:sz w:val="24"/>
          <w:szCs w:val="24"/>
        </w:rPr>
      </w:pPr>
      <w:r w:rsidRPr="00D66654">
        <w:rPr>
          <w:rFonts w:ascii="Times New Roman" w:hAnsi="Times New Roman" w:cs="Times New Roman"/>
          <w:sz w:val="24"/>
          <w:szCs w:val="24"/>
        </w:rPr>
        <w:t xml:space="preserve">                                         Контактный телефон (факс):</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Адрес электронной почты:</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w:t>
      </w:r>
    </w:p>
    <w:p w:rsidR="009B65D9" w:rsidRPr="00D66654" w:rsidRDefault="009B65D9" w:rsidP="009B65D9">
      <w:pPr>
        <w:pStyle w:val="ConsPlusNonformat"/>
        <w:rPr>
          <w:rFonts w:ascii="Times New Roman" w:hAnsi="Times New Roman" w:cs="Times New Roman"/>
          <w:sz w:val="24"/>
          <w:szCs w:val="24"/>
        </w:rPr>
      </w:pPr>
    </w:p>
    <w:p w:rsidR="009B65D9" w:rsidRPr="00D66654" w:rsidRDefault="009B65D9" w:rsidP="009B65D9">
      <w:pPr>
        <w:pStyle w:val="ConsPlusNonformat"/>
        <w:jc w:val="center"/>
        <w:rPr>
          <w:rFonts w:ascii="Times New Roman" w:hAnsi="Times New Roman" w:cs="Times New Roman"/>
          <w:sz w:val="24"/>
          <w:szCs w:val="24"/>
        </w:rPr>
      </w:pPr>
      <w:bookmarkStart w:id="23" w:name="Par257"/>
      <w:bookmarkEnd w:id="23"/>
      <w:r w:rsidRPr="00D66654">
        <w:rPr>
          <w:rFonts w:ascii="Times New Roman" w:hAnsi="Times New Roman" w:cs="Times New Roman"/>
          <w:sz w:val="24"/>
          <w:szCs w:val="24"/>
        </w:rPr>
        <w:t>Заявление № _____</w:t>
      </w: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о заключении соглашения об установлении сервитута</w:t>
      </w:r>
    </w:p>
    <w:p w:rsidR="009B65D9" w:rsidRPr="00D66654" w:rsidRDefault="009B65D9" w:rsidP="009B65D9">
      <w:pPr>
        <w:pStyle w:val="ConsPlusNonformat"/>
        <w:ind w:firstLine="709"/>
        <w:rPr>
          <w:rFonts w:ascii="Times New Roman" w:hAnsi="Times New Roman" w:cs="Times New Roman"/>
          <w:sz w:val="24"/>
          <w:szCs w:val="24"/>
        </w:rPr>
      </w:pPr>
    </w:p>
    <w:p w:rsidR="009B65D9" w:rsidRPr="00D66654" w:rsidRDefault="009B65D9" w:rsidP="009B65D9">
      <w:pPr>
        <w:pStyle w:val="ConsPlusNonformat"/>
        <w:ind w:firstLine="709"/>
        <w:jc w:val="both"/>
        <w:rPr>
          <w:rFonts w:ascii="Times New Roman" w:hAnsi="Times New Roman" w:cs="Times New Roman"/>
          <w:sz w:val="24"/>
          <w:szCs w:val="24"/>
        </w:rPr>
      </w:pPr>
      <w:r w:rsidRPr="00D66654">
        <w:rPr>
          <w:rFonts w:ascii="Times New Roman" w:hAnsi="Times New Roman" w:cs="Times New Roman"/>
          <w:sz w:val="24"/>
          <w:szCs w:val="24"/>
        </w:rPr>
        <w:t>Прошу Вас в соответствии со статьей 39.26 Земельного кодекса Российской Федерации  заключить соглашение об установлении сервитута в отношении земельного участка по адресу: _________________________________________________________________________________________</w:t>
      </w: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(адрес земельного участка)</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кадастровый номер: _______________________________________________________________________,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цель установления сервитута ________________________________________________________________</w:t>
      </w: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(указывается цель установления сервитута)</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сроком __________________________________________________________________________________</w:t>
      </w: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(указывается предполагаемый срок действия сервитута)</w:t>
      </w: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Перечень документов, прилагаемых к заявлению:</w:t>
      </w:r>
    </w:p>
    <w:p w:rsidR="009B65D9" w:rsidRPr="00D66654" w:rsidRDefault="009B65D9" w:rsidP="009B65D9">
      <w:pPr>
        <w:widowControl w:val="0"/>
        <w:autoSpaceDE w:val="0"/>
        <w:autoSpaceDN w:val="0"/>
        <w:adjustRightInd w:val="0"/>
        <w:spacing w:after="0" w:line="240" w:lineRule="auto"/>
        <w:jc w:val="both"/>
        <w:rPr>
          <w:rFonts w:ascii="Times New Roman" w:hAnsi="Times New Roman" w:cs="Times New Roman"/>
          <w:sz w:val="24"/>
          <w:szCs w:val="24"/>
        </w:rPr>
      </w:pPr>
    </w:p>
    <w:tbl>
      <w:tblPr>
        <w:tblW w:w="4939" w:type="pct"/>
        <w:tblInd w:w="62" w:type="dxa"/>
        <w:tblCellMar>
          <w:top w:w="75" w:type="dxa"/>
          <w:left w:w="0" w:type="dxa"/>
          <w:bottom w:w="75" w:type="dxa"/>
          <w:right w:w="0" w:type="dxa"/>
        </w:tblCellMar>
        <w:tblLook w:val="0000" w:firstRow="0" w:lastRow="0" w:firstColumn="0" w:lastColumn="0" w:noHBand="0" w:noVBand="0"/>
      </w:tblPr>
      <w:tblGrid>
        <w:gridCol w:w="6890"/>
        <w:gridCol w:w="3032"/>
      </w:tblGrid>
      <w:tr w:rsidR="009B65D9" w:rsidRPr="00D66654" w:rsidTr="00064E39">
        <w:trPr>
          <w:trHeight w:val="175"/>
        </w:trPr>
        <w:tc>
          <w:tcPr>
            <w:tcW w:w="34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Наименование</w:t>
            </w:r>
          </w:p>
        </w:tc>
        <w:tc>
          <w:tcPr>
            <w:tcW w:w="15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Количество листов</w:t>
            </w:r>
          </w:p>
        </w:tc>
      </w:tr>
      <w:tr w:rsidR="009B65D9" w:rsidRPr="00D66654" w:rsidTr="00064E39">
        <w:tc>
          <w:tcPr>
            <w:tcW w:w="34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c>
          <w:tcPr>
            <w:tcW w:w="15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r>
      <w:tr w:rsidR="009B65D9" w:rsidRPr="00D66654" w:rsidTr="00064E39">
        <w:tc>
          <w:tcPr>
            <w:tcW w:w="34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c>
          <w:tcPr>
            <w:tcW w:w="15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r>
      <w:tr w:rsidR="009B65D9" w:rsidRPr="00D66654" w:rsidTr="00064E39">
        <w:tc>
          <w:tcPr>
            <w:tcW w:w="34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c>
          <w:tcPr>
            <w:tcW w:w="15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r>
      <w:tr w:rsidR="009B65D9" w:rsidRPr="00D66654" w:rsidTr="00064E39">
        <w:tc>
          <w:tcPr>
            <w:tcW w:w="34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c>
          <w:tcPr>
            <w:tcW w:w="15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r>
      <w:tr w:rsidR="009B65D9" w:rsidRPr="00D66654" w:rsidTr="00064E39">
        <w:tc>
          <w:tcPr>
            <w:tcW w:w="34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c>
          <w:tcPr>
            <w:tcW w:w="15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r>
    </w:tbl>
    <w:p w:rsidR="009B65D9" w:rsidRPr="00D66654" w:rsidRDefault="009B65D9" w:rsidP="009B65D9">
      <w:pPr>
        <w:widowControl w:val="0"/>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___________________________ МП                          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lastRenderedPageBreak/>
        <w:t xml:space="preserve">                          (должность)                   (подпись)                       (Ф.И.О.)</w:t>
      </w: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Действующи</w:t>
      </w:r>
      <w:proofErr w:type="gramStart"/>
      <w:r w:rsidRPr="00D66654">
        <w:rPr>
          <w:rFonts w:ascii="Times New Roman" w:hAnsi="Times New Roman" w:cs="Times New Roman"/>
          <w:sz w:val="24"/>
          <w:szCs w:val="24"/>
        </w:rPr>
        <w:t>й(</w:t>
      </w:r>
      <w:proofErr w:type="spellStart"/>
      <w:proofErr w:type="gramEnd"/>
      <w:r w:rsidRPr="00D66654">
        <w:rPr>
          <w:rFonts w:ascii="Times New Roman" w:hAnsi="Times New Roman" w:cs="Times New Roman"/>
          <w:sz w:val="24"/>
          <w:szCs w:val="24"/>
        </w:rPr>
        <w:t>ая</w:t>
      </w:r>
      <w:proofErr w:type="spellEnd"/>
      <w:r w:rsidRPr="00D66654">
        <w:rPr>
          <w:rFonts w:ascii="Times New Roman" w:hAnsi="Times New Roman" w:cs="Times New Roman"/>
          <w:sz w:val="24"/>
          <w:szCs w:val="24"/>
        </w:rPr>
        <w:t>) на основании доверенности _________________________________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 xml:space="preserve">                                                                                                     (реквизиты доверенности)</w:t>
      </w: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"____"____________ 20__ г. принял: ____________ 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 xml:space="preserve">                                                                      (подпись)     (Ф.И.О.)</w:t>
      </w:r>
    </w:p>
    <w:p w:rsidR="009B65D9" w:rsidRPr="00D66654" w:rsidRDefault="009B65D9" w:rsidP="009B65D9">
      <w:pPr>
        <w:widowControl w:val="0"/>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spacing w:before="100" w:beforeAutospacing="1" w:after="0" w:line="240" w:lineRule="auto"/>
        <w:rPr>
          <w:rFonts w:ascii="Times New Roman" w:hAnsi="Times New Roman" w:cs="Times New Roman"/>
          <w:sz w:val="24"/>
          <w:szCs w:val="24"/>
        </w:rPr>
      </w:pPr>
      <w:r w:rsidRPr="00D66654">
        <w:rPr>
          <w:rFonts w:ascii="Times New Roman" w:hAnsi="Times New Roman" w:cs="Times New Roman"/>
          <w:sz w:val="24"/>
          <w:szCs w:val="24"/>
        </w:rPr>
        <w:t> Результат рассмотрения заявления прошу:</w:t>
      </w: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w:t>
      </w: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      │ выдать на руки;</w:t>
      </w: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w:t>
      </w: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      │ направить по почте;</w:t>
      </w: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    </w:t>
      </w: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      │ личная явка в МФЦ;</w:t>
      </w: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    </w:t>
      </w: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      │ направить в электронной форме в личный кабинет на ПГУ.</w:t>
      </w: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w:t>
      </w:r>
    </w:p>
    <w:p w:rsidR="009B65D9" w:rsidRPr="00D66654" w:rsidRDefault="009B65D9" w:rsidP="009B65D9">
      <w:pPr>
        <w:pStyle w:val="ConsPlusNonformat"/>
        <w:rPr>
          <w:rFonts w:ascii="Times New Roman" w:hAnsi="Times New Roman" w:cs="Times New Roman"/>
          <w:sz w:val="24"/>
          <w:szCs w:val="24"/>
        </w:rPr>
      </w:pP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"__" _________ 20__ год</w:t>
      </w: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________________   </w:t>
      </w:r>
    </w:p>
    <w:p w:rsidR="009B65D9" w:rsidRPr="00D66654" w:rsidRDefault="009B65D9" w:rsidP="009B65D9">
      <w:pPr>
        <w:pStyle w:val="ConsPlusNonformat"/>
        <w:rPr>
          <w:rFonts w:ascii="Times New Roman" w:hAnsi="Times New Roman" w:cs="Times New Roman"/>
          <w:sz w:val="24"/>
          <w:szCs w:val="24"/>
        </w:rPr>
      </w:pPr>
      <w:r w:rsidRPr="00D66654">
        <w:rPr>
          <w:rFonts w:ascii="Times New Roman" w:hAnsi="Times New Roman" w:cs="Times New Roman"/>
          <w:sz w:val="24"/>
          <w:szCs w:val="24"/>
        </w:rPr>
        <w:t xml:space="preserve">        (подпись)</w:t>
      </w:r>
    </w:p>
    <w:p w:rsidR="009B65D9" w:rsidRPr="00D66654" w:rsidRDefault="009B65D9" w:rsidP="009B65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both"/>
        <w:rPr>
          <w:rFonts w:ascii="Times New Roman" w:hAnsi="Times New Roman" w:cs="Times New Roman"/>
          <w:sz w:val="24"/>
          <w:szCs w:val="24"/>
        </w:rPr>
        <w:sectPr w:rsidR="009B65D9" w:rsidRPr="00D66654" w:rsidSect="00064E39">
          <w:pgSz w:w="11906" w:h="16838"/>
          <w:pgMar w:top="1134" w:right="567" w:bottom="567" w:left="1418" w:header="720" w:footer="720" w:gutter="0"/>
          <w:cols w:space="720"/>
          <w:titlePg/>
          <w:docGrid w:linePitch="360"/>
        </w:sectPr>
      </w:pPr>
    </w:p>
    <w:p w:rsidR="009B65D9" w:rsidRPr="00D66654" w:rsidRDefault="009B65D9" w:rsidP="009B65D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300"/>
      <w:bookmarkEnd w:id="24"/>
      <w:r w:rsidRPr="00D66654">
        <w:rPr>
          <w:rFonts w:ascii="Times New Roman" w:hAnsi="Times New Roman" w:cs="Times New Roman"/>
          <w:sz w:val="24"/>
          <w:szCs w:val="24"/>
        </w:rPr>
        <w:lastRenderedPageBreak/>
        <w:t>Форма заявления</w:t>
      </w: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о заключении соглашения об установлении сервитута</w:t>
      </w: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(для физических лиц)</w:t>
      </w:r>
    </w:p>
    <w:p w:rsidR="009B65D9" w:rsidRPr="00D66654" w:rsidRDefault="009B65D9" w:rsidP="009B65D9">
      <w:pPr>
        <w:widowControl w:val="0"/>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В администрацию</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муниципального образования</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______________________________</w:t>
      </w:r>
    </w:p>
    <w:p w:rsidR="009B65D9" w:rsidRPr="00D66654" w:rsidRDefault="009B65D9" w:rsidP="009B65D9">
      <w:pPr>
        <w:pStyle w:val="ConsPlusNonformat"/>
        <w:jc w:val="right"/>
        <w:rPr>
          <w:rFonts w:ascii="Times New Roman" w:hAnsi="Times New Roman" w:cs="Times New Roman"/>
          <w:sz w:val="24"/>
          <w:szCs w:val="24"/>
        </w:rPr>
      </w:pP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от ___________________________</w:t>
      </w:r>
    </w:p>
    <w:p w:rsidR="009B65D9" w:rsidRPr="00D66654" w:rsidRDefault="009B65D9" w:rsidP="009B65D9">
      <w:pPr>
        <w:pStyle w:val="ConsPlusNonformat"/>
        <w:jc w:val="right"/>
        <w:rPr>
          <w:rFonts w:ascii="Times New Roman" w:hAnsi="Times New Roman" w:cs="Times New Roman"/>
          <w:sz w:val="24"/>
          <w:szCs w:val="24"/>
        </w:rPr>
      </w:pPr>
      <w:proofErr w:type="gramStart"/>
      <w:r w:rsidRPr="00D66654">
        <w:rPr>
          <w:rFonts w:ascii="Times New Roman" w:hAnsi="Times New Roman" w:cs="Times New Roman"/>
          <w:sz w:val="24"/>
          <w:szCs w:val="24"/>
        </w:rPr>
        <w:t>(Ф.И.О., реквизиты, документа,</w:t>
      </w:r>
      <w:proofErr w:type="gramEnd"/>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______________________________</w:t>
      </w:r>
    </w:p>
    <w:p w:rsidR="009B65D9" w:rsidRPr="00D66654" w:rsidRDefault="009B65D9" w:rsidP="009B65D9">
      <w:pPr>
        <w:pStyle w:val="ConsPlusNonformat"/>
        <w:jc w:val="right"/>
        <w:rPr>
          <w:rFonts w:ascii="Times New Roman" w:hAnsi="Times New Roman" w:cs="Times New Roman"/>
          <w:sz w:val="24"/>
          <w:szCs w:val="24"/>
        </w:rPr>
      </w:pPr>
      <w:proofErr w:type="gramStart"/>
      <w:r w:rsidRPr="00D66654">
        <w:rPr>
          <w:rFonts w:ascii="Times New Roman" w:hAnsi="Times New Roman" w:cs="Times New Roman"/>
          <w:sz w:val="24"/>
          <w:szCs w:val="24"/>
        </w:rPr>
        <w:t>удостоверяющего</w:t>
      </w:r>
      <w:proofErr w:type="gramEnd"/>
      <w:r w:rsidRPr="00D66654">
        <w:rPr>
          <w:rFonts w:ascii="Times New Roman" w:hAnsi="Times New Roman" w:cs="Times New Roman"/>
          <w:sz w:val="24"/>
          <w:szCs w:val="24"/>
        </w:rPr>
        <w:t xml:space="preserve"> личность)</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Адрес: _______________________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Контактный телефон: 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Адрес электронной почты: 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_______________________________</w:t>
      </w:r>
    </w:p>
    <w:p w:rsidR="009B65D9" w:rsidRPr="00D66654" w:rsidRDefault="009B65D9" w:rsidP="009B65D9">
      <w:pPr>
        <w:pStyle w:val="ConsPlusNonformat"/>
        <w:ind w:left="5760" w:firstLine="720"/>
        <w:jc w:val="center"/>
        <w:rPr>
          <w:rFonts w:ascii="Times New Roman" w:hAnsi="Times New Roman" w:cs="Times New Roman"/>
          <w:sz w:val="24"/>
          <w:szCs w:val="24"/>
        </w:rPr>
      </w:pPr>
      <w:proofErr w:type="gramStart"/>
      <w:r w:rsidRPr="00D66654">
        <w:rPr>
          <w:rFonts w:ascii="Times New Roman" w:hAnsi="Times New Roman" w:cs="Times New Roman"/>
          <w:sz w:val="24"/>
          <w:szCs w:val="24"/>
        </w:rPr>
        <w:t>(Ф.И.О. представителя,</w:t>
      </w:r>
      <w:proofErr w:type="gramEnd"/>
    </w:p>
    <w:p w:rsidR="009B65D9" w:rsidRPr="00D66654" w:rsidRDefault="009B65D9" w:rsidP="009B65D9">
      <w:pPr>
        <w:pStyle w:val="ConsPlusNonformat"/>
        <w:ind w:left="6480"/>
        <w:jc w:val="center"/>
        <w:rPr>
          <w:rFonts w:ascii="Times New Roman" w:hAnsi="Times New Roman" w:cs="Times New Roman"/>
          <w:sz w:val="24"/>
          <w:szCs w:val="24"/>
        </w:rPr>
      </w:pPr>
      <w:proofErr w:type="gramStart"/>
      <w:r w:rsidRPr="00D66654">
        <w:rPr>
          <w:rFonts w:ascii="Times New Roman" w:hAnsi="Times New Roman" w:cs="Times New Roman"/>
          <w:sz w:val="24"/>
          <w:szCs w:val="24"/>
        </w:rPr>
        <w:t>действующего</w:t>
      </w:r>
      <w:proofErr w:type="gramEnd"/>
      <w:r w:rsidRPr="00D66654">
        <w:rPr>
          <w:rFonts w:ascii="Times New Roman" w:hAnsi="Times New Roman" w:cs="Times New Roman"/>
          <w:sz w:val="24"/>
          <w:szCs w:val="24"/>
        </w:rPr>
        <w:t xml:space="preserve"> по доверенности)</w:t>
      </w: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Заявление № _____</w:t>
      </w: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о заключении соглашения об установлении сервитута</w:t>
      </w:r>
    </w:p>
    <w:p w:rsidR="009B65D9" w:rsidRPr="00D66654" w:rsidRDefault="009B65D9" w:rsidP="009B65D9">
      <w:pPr>
        <w:pStyle w:val="ConsPlusNonformat"/>
        <w:jc w:val="center"/>
        <w:rPr>
          <w:rFonts w:ascii="Times New Roman" w:hAnsi="Times New Roman" w:cs="Times New Roman"/>
          <w:sz w:val="24"/>
          <w:szCs w:val="24"/>
        </w:rPr>
      </w:pPr>
    </w:p>
    <w:p w:rsidR="009B65D9" w:rsidRPr="00D66654" w:rsidRDefault="009B65D9" w:rsidP="009B65D9">
      <w:pPr>
        <w:pStyle w:val="ConsPlusNonformat"/>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Прошу Вас в соответствии со </w:t>
      </w:r>
      <w:hyperlink r:id="rId16" w:history="1">
        <w:r w:rsidRPr="00D66654">
          <w:rPr>
            <w:rFonts w:ascii="Times New Roman" w:hAnsi="Times New Roman" w:cs="Times New Roman"/>
            <w:sz w:val="24"/>
            <w:szCs w:val="24"/>
          </w:rPr>
          <w:t>статьей 39.26</w:t>
        </w:r>
      </w:hyperlink>
      <w:r w:rsidRPr="00D66654">
        <w:rPr>
          <w:rFonts w:ascii="Times New Roman" w:hAnsi="Times New Roman" w:cs="Times New Roman"/>
          <w:sz w:val="24"/>
          <w:szCs w:val="24"/>
        </w:rPr>
        <w:t xml:space="preserve"> Земельного кодекса Российской Федерации  заключить  соглашение  об  установлении  сервитута  в  отношении земельного участка по адресу: _________________________________________________________________________________________</w:t>
      </w: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(адрес земельного участка)</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кадастровый номер: _______________________________________________________________________,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цель установления сервитута _______________________________________________________________,</w:t>
      </w: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 xml:space="preserve">             (указывается цель установления сервитута)</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сроком __________________________________________________________________________________</w:t>
      </w: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 xml:space="preserve">             (указывается предполагаемый срок действия сервитута)</w:t>
      </w:r>
    </w:p>
    <w:p w:rsidR="009B65D9" w:rsidRPr="00D66654" w:rsidRDefault="009B65D9" w:rsidP="009B65D9">
      <w:pPr>
        <w:pStyle w:val="ConsPlusNonformat"/>
        <w:jc w:val="center"/>
        <w:rPr>
          <w:rFonts w:ascii="Times New Roman" w:hAnsi="Times New Roman" w:cs="Times New Roman"/>
          <w:sz w:val="24"/>
          <w:szCs w:val="24"/>
        </w:rPr>
      </w:pP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Перечень документов, прилагаемых к заявлению:</w:t>
      </w: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p>
    <w:tbl>
      <w:tblPr>
        <w:tblW w:w="4969" w:type="pct"/>
        <w:tblInd w:w="62" w:type="dxa"/>
        <w:tblCellMar>
          <w:top w:w="75" w:type="dxa"/>
          <w:left w:w="0" w:type="dxa"/>
          <w:bottom w:w="75" w:type="dxa"/>
          <w:right w:w="0" w:type="dxa"/>
        </w:tblCellMar>
        <w:tblLook w:val="0000" w:firstRow="0" w:lastRow="0" w:firstColumn="0" w:lastColumn="0" w:noHBand="0" w:noVBand="0"/>
      </w:tblPr>
      <w:tblGrid>
        <w:gridCol w:w="6890"/>
        <w:gridCol w:w="3093"/>
      </w:tblGrid>
      <w:tr w:rsidR="009B65D9" w:rsidRPr="00D66654" w:rsidTr="00064E39">
        <w:tc>
          <w:tcPr>
            <w:tcW w:w="34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Наименование</w:t>
            </w:r>
          </w:p>
        </w:tc>
        <w:tc>
          <w:tcPr>
            <w:tcW w:w="15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Количество листов</w:t>
            </w:r>
          </w:p>
        </w:tc>
      </w:tr>
      <w:tr w:rsidR="009B65D9" w:rsidRPr="00D66654" w:rsidTr="00064E39">
        <w:tc>
          <w:tcPr>
            <w:tcW w:w="34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c>
          <w:tcPr>
            <w:tcW w:w="15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r>
      <w:tr w:rsidR="009B65D9" w:rsidRPr="00D66654" w:rsidTr="00064E39">
        <w:tc>
          <w:tcPr>
            <w:tcW w:w="34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c>
          <w:tcPr>
            <w:tcW w:w="15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r>
      <w:tr w:rsidR="009B65D9" w:rsidRPr="00D66654" w:rsidTr="00064E39">
        <w:tc>
          <w:tcPr>
            <w:tcW w:w="34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c>
          <w:tcPr>
            <w:tcW w:w="15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r>
      <w:tr w:rsidR="009B65D9" w:rsidRPr="00D66654" w:rsidTr="00064E39">
        <w:tc>
          <w:tcPr>
            <w:tcW w:w="34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c>
          <w:tcPr>
            <w:tcW w:w="15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5D9" w:rsidRPr="00D66654" w:rsidRDefault="009B65D9" w:rsidP="009B65D9">
            <w:pPr>
              <w:widowControl w:val="0"/>
              <w:autoSpaceDE w:val="0"/>
              <w:autoSpaceDN w:val="0"/>
              <w:adjustRightInd w:val="0"/>
              <w:spacing w:after="0" w:line="240" w:lineRule="auto"/>
              <w:rPr>
                <w:rFonts w:ascii="Times New Roman" w:hAnsi="Times New Roman" w:cs="Times New Roman"/>
                <w:sz w:val="24"/>
                <w:szCs w:val="24"/>
              </w:rPr>
            </w:pPr>
          </w:p>
        </w:tc>
      </w:tr>
    </w:tbl>
    <w:p w:rsidR="009B65D9" w:rsidRPr="00D66654" w:rsidRDefault="009B65D9" w:rsidP="009B65D9">
      <w:pPr>
        <w:widowControl w:val="0"/>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lastRenderedPageBreak/>
        <w:t>___________________________ МП                          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 xml:space="preserve">                                      (должность)               (подпись)                   (Ф.И.О.)</w:t>
      </w: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Действующи</w:t>
      </w:r>
      <w:proofErr w:type="gramStart"/>
      <w:r w:rsidRPr="00D66654">
        <w:rPr>
          <w:rFonts w:ascii="Times New Roman" w:hAnsi="Times New Roman" w:cs="Times New Roman"/>
          <w:sz w:val="24"/>
          <w:szCs w:val="24"/>
        </w:rPr>
        <w:t>й(</w:t>
      </w:r>
      <w:proofErr w:type="spellStart"/>
      <w:proofErr w:type="gramEnd"/>
      <w:r w:rsidRPr="00D66654">
        <w:rPr>
          <w:rFonts w:ascii="Times New Roman" w:hAnsi="Times New Roman" w:cs="Times New Roman"/>
          <w:sz w:val="24"/>
          <w:szCs w:val="24"/>
        </w:rPr>
        <w:t>ая</w:t>
      </w:r>
      <w:proofErr w:type="spellEnd"/>
      <w:r w:rsidRPr="00D66654">
        <w:rPr>
          <w:rFonts w:ascii="Times New Roman" w:hAnsi="Times New Roman" w:cs="Times New Roman"/>
          <w:sz w:val="24"/>
          <w:szCs w:val="24"/>
        </w:rPr>
        <w:t>) на основании доверенности _________________________________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 xml:space="preserve">                                                                                                  (реквизиты доверенности)</w:t>
      </w: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"____"____________ 20__ г. принял: ____________ 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 xml:space="preserve">                                                                              (подпись)    (Ф.И.О.)</w:t>
      </w:r>
    </w:p>
    <w:p w:rsidR="009B65D9" w:rsidRPr="00D66654" w:rsidRDefault="009B65D9" w:rsidP="009B65D9">
      <w:pPr>
        <w:widowControl w:val="0"/>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sectPr w:rsidR="009B65D9" w:rsidRPr="00D66654" w:rsidSect="00064E39">
          <w:pgSz w:w="11906" w:h="16838"/>
          <w:pgMar w:top="1134" w:right="567" w:bottom="567" w:left="1418" w:header="720" w:footer="720" w:gutter="0"/>
          <w:cols w:space="720"/>
          <w:titlePg/>
          <w:docGrid w:linePitch="360"/>
        </w:sect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66654">
        <w:rPr>
          <w:rFonts w:ascii="Times New Roman" w:hAnsi="Times New Roman" w:cs="Times New Roman"/>
          <w:sz w:val="24"/>
          <w:szCs w:val="24"/>
        </w:rPr>
        <w:t>Приложение №4</w:t>
      </w:r>
    </w:p>
    <w:p w:rsidR="009B65D9" w:rsidRPr="00D66654" w:rsidRDefault="009B65D9" w:rsidP="009B65D9">
      <w:pPr>
        <w:widowControl w:val="0"/>
        <w:autoSpaceDE w:val="0"/>
        <w:autoSpaceDN w:val="0"/>
        <w:adjustRightInd w:val="0"/>
        <w:spacing w:after="0" w:line="240" w:lineRule="auto"/>
        <w:jc w:val="right"/>
        <w:rPr>
          <w:rFonts w:ascii="Times New Roman" w:hAnsi="Times New Roman" w:cs="Times New Roman"/>
          <w:sz w:val="24"/>
          <w:szCs w:val="24"/>
        </w:rPr>
      </w:pPr>
      <w:r w:rsidRPr="00D66654">
        <w:rPr>
          <w:rFonts w:ascii="Times New Roman" w:hAnsi="Times New Roman" w:cs="Times New Roman"/>
          <w:sz w:val="24"/>
          <w:szCs w:val="24"/>
        </w:rPr>
        <w:t>к административному регламенту</w:t>
      </w:r>
    </w:p>
    <w:p w:rsidR="009B65D9" w:rsidRPr="00D66654" w:rsidRDefault="009B65D9" w:rsidP="009B65D9">
      <w:pPr>
        <w:widowControl w:val="0"/>
        <w:autoSpaceDE w:val="0"/>
        <w:autoSpaceDN w:val="0"/>
        <w:spacing w:after="0" w:line="240" w:lineRule="auto"/>
        <w:jc w:val="center"/>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Форма уведомления</w:t>
      </w:r>
    </w:p>
    <w:p w:rsidR="009B65D9" w:rsidRPr="00D66654" w:rsidRDefault="009B65D9" w:rsidP="009B65D9">
      <w:pPr>
        <w:widowControl w:val="0"/>
        <w:autoSpaceDE w:val="0"/>
        <w:autoSpaceDN w:val="0"/>
        <w:adjustRightInd w:val="0"/>
        <w:spacing w:after="0" w:line="240" w:lineRule="auto"/>
        <w:jc w:val="both"/>
        <w:rPr>
          <w:rFonts w:ascii="Times New Roman" w:hAnsi="Times New Roman" w:cs="Times New Roman"/>
          <w:sz w:val="24"/>
          <w:szCs w:val="24"/>
        </w:rPr>
      </w:pP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Исходящий номер, дата                                                                               Ф.И.О. (наименование) заявителя:</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_____________________________________</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Адрес регистрации (место жительства):</w:t>
      </w:r>
    </w:p>
    <w:p w:rsidR="009B65D9" w:rsidRPr="00D66654" w:rsidRDefault="009B65D9" w:rsidP="009B65D9">
      <w:pPr>
        <w:pStyle w:val="ConsPlusNonformat"/>
        <w:jc w:val="right"/>
        <w:rPr>
          <w:rFonts w:ascii="Times New Roman" w:hAnsi="Times New Roman" w:cs="Times New Roman"/>
          <w:sz w:val="24"/>
          <w:szCs w:val="24"/>
        </w:rPr>
      </w:pPr>
      <w:r w:rsidRPr="00D66654">
        <w:rPr>
          <w:rFonts w:ascii="Times New Roman" w:hAnsi="Times New Roman" w:cs="Times New Roman"/>
          <w:sz w:val="24"/>
          <w:szCs w:val="24"/>
        </w:rPr>
        <w:t xml:space="preserve">                                      _____________________________________</w:t>
      </w: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jc w:val="center"/>
        <w:rPr>
          <w:rFonts w:ascii="Times New Roman" w:hAnsi="Times New Roman" w:cs="Times New Roman"/>
          <w:sz w:val="24"/>
          <w:szCs w:val="24"/>
        </w:rPr>
      </w:pPr>
      <w:bookmarkStart w:id="25" w:name="Par377"/>
      <w:bookmarkEnd w:id="25"/>
      <w:r w:rsidRPr="00D66654">
        <w:rPr>
          <w:rFonts w:ascii="Times New Roman" w:hAnsi="Times New Roman" w:cs="Times New Roman"/>
          <w:sz w:val="24"/>
          <w:szCs w:val="24"/>
        </w:rPr>
        <w:t>Уведомление</w:t>
      </w: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об отказе в приеме документов</w:t>
      </w: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ind w:firstLine="709"/>
        <w:jc w:val="both"/>
        <w:rPr>
          <w:rFonts w:ascii="Times New Roman" w:hAnsi="Times New Roman" w:cs="Times New Roman"/>
          <w:sz w:val="24"/>
          <w:szCs w:val="24"/>
        </w:rPr>
      </w:pPr>
      <w:r w:rsidRPr="00D66654">
        <w:rPr>
          <w:rFonts w:ascii="Times New Roman" w:hAnsi="Times New Roman" w:cs="Times New Roman"/>
          <w:sz w:val="24"/>
          <w:szCs w:val="24"/>
        </w:rPr>
        <w:t xml:space="preserve">На основании </w:t>
      </w:r>
      <w:hyperlink w:anchor="Par89" w:history="1">
        <w:r w:rsidRPr="00D66654">
          <w:rPr>
            <w:rFonts w:ascii="Times New Roman" w:hAnsi="Times New Roman" w:cs="Times New Roman"/>
            <w:sz w:val="24"/>
            <w:szCs w:val="24"/>
          </w:rPr>
          <w:t>пункта 2.7</w:t>
        </w:r>
      </w:hyperlink>
      <w:r w:rsidRPr="00D66654">
        <w:rPr>
          <w:rFonts w:ascii="Times New Roman" w:hAnsi="Times New Roman" w:cs="Times New Roman"/>
          <w:sz w:val="24"/>
          <w:szCs w:val="24"/>
        </w:rPr>
        <w:t xml:space="preserve"> административного регламента предоставления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утвержденного постановлением администрации  муниципального образования «______________» от _______ № _____ Вам отказано в приеме документов о заключении соглашения об установлении сервитута в отношении земельного участка площадью ________________________ кв</w:t>
      </w:r>
      <w:proofErr w:type="gramStart"/>
      <w:r w:rsidRPr="00D66654">
        <w:rPr>
          <w:rFonts w:ascii="Times New Roman" w:hAnsi="Times New Roman" w:cs="Times New Roman"/>
          <w:sz w:val="24"/>
          <w:szCs w:val="24"/>
        </w:rPr>
        <w:t>.м</w:t>
      </w:r>
      <w:proofErr w:type="gramEnd"/>
      <w:r w:rsidRPr="00D66654">
        <w:rPr>
          <w:rFonts w:ascii="Times New Roman" w:hAnsi="Times New Roman" w:cs="Times New Roman"/>
          <w:sz w:val="24"/>
          <w:szCs w:val="24"/>
        </w:rPr>
        <w:t>, расположенного по адресу: _____________________________________________________________________________________________________иные сведения о земельном участке _______________________________________________,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 xml:space="preserve">                                                                                                                        (кадастровый номер, площадь;</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_________________________________________________________________________________________,</w:t>
      </w:r>
    </w:p>
    <w:p w:rsidR="009B65D9" w:rsidRPr="00D66654" w:rsidRDefault="009B65D9" w:rsidP="009B65D9">
      <w:pPr>
        <w:pStyle w:val="ConsPlusNonformat"/>
        <w:jc w:val="center"/>
        <w:rPr>
          <w:rFonts w:ascii="Times New Roman" w:hAnsi="Times New Roman" w:cs="Times New Roman"/>
          <w:sz w:val="24"/>
          <w:szCs w:val="24"/>
        </w:rPr>
      </w:pPr>
      <w:r w:rsidRPr="00D66654">
        <w:rPr>
          <w:rFonts w:ascii="Times New Roman" w:hAnsi="Times New Roman" w:cs="Times New Roman"/>
          <w:sz w:val="24"/>
          <w:szCs w:val="24"/>
        </w:rPr>
        <w:t>номер и дата выдачи кадастрового паспорта земельного участка и т.д.)</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_________________________________________________________________________________________,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по следующим основаниям: _________________________________________________________________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_________________________________________________________________________________________</w:t>
      </w: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___________________________ МП _________________/________________________________________/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 xml:space="preserve">                           (должность)                              (подпись)                               (Ф.И.О.)</w:t>
      </w: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Уведомление об отказе в приеме документов получил: ___________/___________/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 xml:space="preserve">                                                                                                              (подпись)   (Ф.И.О.)</w:t>
      </w: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Действующи</w:t>
      </w:r>
      <w:proofErr w:type="gramStart"/>
      <w:r w:rsidRPr="00D66654">
        <w:rPr>
          <w:rFonts w:ascii="Times New Roman" w:hAnsi="Times New Roman" w:cs="Times New Roman"/>
          <w:sz w:val="24"/>
          <w:szCs w:val="24"/>
        </w:rPr>
        <w:t>й(</w:t>
      </w:r>
      <w:proofErr w:type="spellStart"/>
      <w:proofErr w:type="gramEnd"/>
      <w:r w:rsidRPr="00D66654">
        <w:rPr>
          <w:rFonts w:ascii="Times New Roman" w:hAnsi="Times New Roman" w:cs="Times New Roman"/>
          <w:sz w:val="24"/>
          <w:szCs w:val="24"/>
        </w:rPr>
        <w:t>ая</w:t>
      </w:r>
      <w:proofErr w:type="spellEnd"/>
      <w:r w:rsidRPr="00D66654">
        <w:rPr>
          <w:rFonts w:ascii="Times New Roman" w:hAnsi="Times New Roman" w:cs="Times New Roman"/>
          <w:sz w:val="24"/>
          <w:szCs w:val="24"/>
        </w:rPr>
        <w:t>) на основании доверенности _________________________________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 xml:space="preserve">                                                                                              (реквизиты доверенности)</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___________________________________________________________________________</w:t>
      </w:r>
    </w:p>
    <w:p w:rsidR="009B65D9" w:rsidRPr="00D66654" w:rsidRDefault="009B65D9" w:rsidP="009B65D9">
      <w:pPr>
        <w:pStyle w:val="ConsPlusNonformat"/>
        <w:jc w:val="both"/>
        <w:rPr>
          <w:rFonts w:ascii="Times New Roman" w:hAnsi="Times New Roman" w:cs="Times New Roman"/>
          <w:sz w:val="24"/>
          <w:szCs w:val="24"/>
        </w:rPr>
      </w:pPr>
      <w:r w:rsidRPr="00D66654">
        <w:rPr>
          <w:rFonts w:ascii="Times New Roman" w:hAnsi="Times New Roman" w:cs="Times New Roman"/>
          <w:sz w:val="24"/>
          <w:szCs w:val="24"/>
        </w:rPr>
        <w:t>"____" ________________ 20___ г.</w:t>
      </w:r>
    </w:p>
    <w:p w:rsidR="009B65D9" w:rsidRPr="00D66654" w:rsidRDefault="009B65D9" w:rsidP="009B65D9">
      <w:pPr>
        <w:widowControl w:val="0"/>
        <w:autoSpaceDE w:val="0"/>
        <w:autoSpaceDN w:val="0"/>
        <w:spacing w:after="0" w:line="240" w:lineRule="auto"/>
        <w:jc w:val="both"/>
        <w:rPr>
          <w:rFonts w:ascii="Times New Roman" w:hAnsi="Times New Roman" w:cs="Times New Roman"/>
          <w:sz w:val="24"/>
          <w:szCs w:val="24"/>
        </w:rPr>
      </w:pPr>
    </w:p>
    <w:p w:rsidR="009B65D9" w:rsidRPr="00D66654" w:rsidRDefault="009B65D9" w:rsidP="009B65D9">
      <w:pPr>
        <w:pStyle w:val="ConsPlusNonformat"/>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sectPr w:rsidR="009B65D9" w:rsidRPr="00D66654" w:rsidSect="00064E39">
          <w:pgSz w:w="11906" w:h="16838"/>
          <w:pgMar w:top="1134" w:right="567" w:bottom="567" w:left="1418" w:header="720" w:footer="720" w:gutter="0"/>
          <w:cols w:space="720"/>
          <w:titlePg/>
          <w:docGrid w:linePitch="360"/>
        </w:sect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66654">
        <w:rPr>
          <w:rFonts w:ascii="Times New Roman" w:hAnsi="Times New Roman" w:cs="Times New Roman"/>
          <w:sz w:val="24"/>
          <w:szCs w:val="24"/>
        </w:rPr>
        <w:lastRenderedPageBreak/>
        <w:t>Приложение №5</w:t>
      </w:r>
    </w:p>
    <w:p w:rsidR="009B65D9" w:rsidRPr="00D66654" w:rsidRDefault="009B65D9" w:rsidP="009B65D9">
      <w:pPr>
        <w:widowControl w:val="0"/>
        <w:autoSpaceDE w:val="0"/>
        <w:autoSpaceDN w:val="0"/>
        <w:adjustRightInd w:val="0"/>
        <w:spacing w:after="0" w:line="240" w:lineRule="auto"/>
        <w:jc w:val="right"/>
        <w:rPr>
          <w:rFonts w:ascii="Times New Roman" w:hAnsi="Times New Roman" w:cs="Times New Roman"/>
          <w:sz w:val="24"/>
          <w:szCs w:val="24"/>
        </w:rPr>
      </w:pPr>
      <w:r w:rsidRPr="00D66654">
        <w:rPr>
          <w:rFonts w:ascii="Times New Roman" w:hAnsi="Times New Roman" w:cs="Times New Roman"/>
          <w:sz w:val="24"/>
          <w:szCs w:val="24"/>
        </w:rPr>
        <w:t>к административному регламенту</w:t>
      </w:r>
    </w:p>
    <w:p w:rsidR="009B65D9" w:rsidRPr="00D66654" w:rsidRDefault="009B65D9" w:rsidP="009B65D9">
      <w:pPr>
        <w:spacing w:after="0" w:line="240" w:lineRule="auto"/>
        <w:jc w:val="right"/>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6654">
        <w:rPr>
          <w:rFonts w:ascii="Times New Roman" w:hAnsi="Times New Roman" w:cs="Times New Roman"/>
          <w:sz w:val="24"/>
          <w:szCs w:val="24"/>
        </w:rPr>
        <w:t>БЛОК-СХЕМА</w:t>
      </w:r>
    </w:p>
    <w:p w:rsidR="009B65D9" w:rsidRPr="00D66654" w:rsidRDefault="00D044CE"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70.65pt;margin-top:10.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D66654" w:rsidRPr="00A75EE0" w:rsidRDefault="00D66654" w:rsidP="009B65D9">
                  <w:pPr>
                    <w:jc w:val="center"/>
                  </w:pPr>
                  <w:r w:rsidRPr="00A75EE0">
                    <w:t>Прием и регистрация заявления, в т.ч. при обращении в МФЦ, через ПГУ ЛО</w:t>
                  </w:r>
                </w:p>
              </w:txbxContent>
            </v:textbox>
          </v:shape>
        </w:pict>
      </w:r>
    </w:p>
    <w:p w:rsidR="009B65D9" w:rsidRPr="00D66654" w:rsidRDefault="00D044CE" w:rsidP="009B65D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29" o:spid="_x0000_s1040" type="#_x0000_t202" style="position:absolute;left:0;text-align:left;margin-left:-29.1pt;margin-top:4.4pt;width:102.95pt;height:33.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style="mso-next-textbox:#Text Box 29">
              <w:txbxContent>
                <w:p w:rsidR="00D66654" w:rsidRDefault="00D66654" w:rsidP="009B65D9">
                  <w:pPr>
                    <w:jc w:val="center"/>
                  </w:pPr>
                  <w:r>
                    <w:t>Отказ в приеме документов</w:t>
                  </w:r>
                </w:p>
              </w:txbxContent>
            </v:textbox>
          </v:shape>
        </w:pict>
      </w:r>
    </w:p>
    <w:p w:rsidR="009B65D9" w:rsidRPr="00D66654" w:rsidRDefault="00D044CE" w:rsidP="009B65D9">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5" o:spid="_x0000_s1028" type="#_x0000_t32" style="position:absolute;left:0;text-align:left;margin-left:62.55pt;margin-top:3.05pt;width:107.85pt;height:51.2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p>
    <w:p w:rsidR="009B65D9" w:rsidRPr="00D66654" w:rsidRDefault="00D044CE" w:rsidP="009B65D9">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6" o:spid="_x0000_s1027" type="#_x0000_t32" style="position:absolute;left:0;text-align:left;margin-left:344.2pt;margin-top:3.15pt;width:120.25pt;height:42.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p>
    <w:p w:rsidR="009B65D9" w:rsidRPr="00D66654" w:rsidRDefault="00D044CE" w:rsidP="009B65D9">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30" o:spid="_x0000_s1041" type="#_x0000_t32" style="position:absolute;left:0;text-align:left;margin-left:12.9pt;margin-top:3.2pt;width:25.5pt;height:28.7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rFonts w:ascii="Times New Roman" w:hAnsi="Times New Roman" w:cs="Times New Roman"/>
          <w:noProof/>
          <w:sz w:val="24"/>
          <w:szCs w:val="24"/>
        </w:rPr>
        <w:pict>
          <v:shape id="AutoShape 23" o:spid="_x0000_s1036" type="#_x0000_t32" style="position:absolute;left:0;text-align:left;margin-left:190.95pt;margin-top:11.6pt;width:.05pt;height:17.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9B65D9" w:rsidRPr="00D66654" w:rsidRDefault="00D044CE" w:rsidP="009B65D9">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28" o:spid="_x0000_s1039" type="#_x0000_t202" style="position:absolute;left:0;text-align:left;margin-left:275.8pt;margin-top:11.85pt;width:78.6pt;height:49.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style="mso-next-textbox:#Text Box 28">
              <w:txbxContent>
                <w:p w:rsidR="00D66654" w:rsidRDefault="00D66654" w:rsidP="009B65D9">
                  <w:pPr>
                    <w:jc w:val="center"/>
                  </w:pPr>
                  <w:r>
                    <w:t>Отказ в приеме документов</w:t>
                  </w:r>
                </w:p>
              </w:txbxContent>
            </v:textbox>
          </v:shape>
        </w:pict>
      </w:r>
    </w:p>
    <w:p w:rsidR="009B65D9" w:rsidRPr="00D66654" w:rsidRDefault="00D044CE" w:rsidP="009B65D9">
      <w:pPr>
        <w:tabs>
          <w:tab w:val="left" w:pos="3218"/>
        </w:tabs>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22" o:spid="_x0000_s1035" type="#_x0000_t202" style="position:absolute;left:0;text-align:left;margin-left:158.75pt;margin-top:5.05pt;width:1in;height:45.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style="mso-next-textbox:#Text Box 22">
              <w:txbxContent>
                <w:p w:rsidR="00D66654" w:rsidRDefault="00D66654" w:rsidP="009B65D9">
                  <w:pPr>
                    <w:jc w:val="center"/>
                  </w:pPr>
                  <w:r>
                    <w:t xml:space="preserve">Прием  документов </w:t>
                  </w:r>
                </w:p>
                <w:p w:rsidR="00D66654" w:rsidRDefault="00D66654" w:rsidP="009B65D9">
                  <w:pPr>
                    <w:jc w:val="center"/>
                  </w:pPr>
                </w:p>
              </w:txbxContent>
            </v:textbox>
          </v:shape>
        </w:pict>
      </w:r>
      <w:r>
        <w:rPr>
          <w:rFonts w:ascii="Times New Roman" w:hAnsi="Times New Roman" w:cs="Times New Roman"/>
          <w:noProof/>
          <w:sz w:val="24"/>
          <w:szCs w:val="24"/>
        </w:rPr>
        <w:pict>
          <v:shape id="Text Box 3" o:spid="_x0000_s1029" type="#_x0000_t202" style="position:absolute;left:0;text-align:left;margin-left:-29.7pt;margin-top:6.55pt;width:103.9pt;height:9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style="mso-next-textbox:#Text Box 3">
              <w:txbxContent>
                <w:p w:rsidR="00D66654" w:rsidRDefault="00D66654" w:rsidP="009B65D9">
                  <w:pPr>
                    <w:jc w:val="center"/>
                  </w:pPr>
                </w:p>
                <w:p w:rsidR="00D66654" w:rsidRDefault="00D66654" w:rsidP="009B65D9">
                  <w:pPr>
                    <w:jc w:val="center"/>
                  </w:pPr>
                  <w:r>
                    <w:t>Прием  документов Орган МСУ поселение</w:t>
                  </w:r>
                </w:p>
              </w:txbxContent>
            </v:textbox>
          </v:shape>
        </w:pict>
      </w:r>
      <w:r>
        <w:rPr>
          <w:rFonts w:ascii="Times New Roman" w:hAnsi="Times New Roman" w:cs="Times New Roman"/>
          <w:noProof/>
          <w:sz w:val="24"/>
          <w:szCs w:val="24"/>
        </w:rPr>
        <w:pict>
          <v:shape id="Text Box 4" o:spid="_x0000_s1030" type="#_x0000_t202" style="position:absolute;left:0;text-align:left;margin-left:399.75pt;margin-top:8.8pt;width:105.2pt;height:39.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style="mso-next-textbox:#Text Box 4">
              <w:txbxContent>
                <w:p w:rsidR="00D66654" w:rsidRDefault="00D66654" w:rsidP="009B65D9">
                  <w:pPr>
                    <w:jc w:val="center"/>
                  </w:pPr>
                  <w:r>
                    <w:t>Прием  документов МФЦ</w:t>
                  </w:r>
                </w:p>
              </w:txbxContent>
            </v:textbox>
          </v:shape>
        </w:pict>
      </w:r>
      <w:r>
        <w:rPr>
          <w:rFonts w:ascii="Times New Roman" w:hAnsi="Times New Roman" w:cs="Times New Roman"/>
          <w:noProof/>
          <w:sz w:val="24"/>
          <w:szCs w:val="24"/>
        </w:rPr>
        <w:pict>
          <v:shape id="AutoShape 27" o:spid="_x0000_s1038" type="#_x0000_t32" style="position:absolute;left:0;text-align:left;margin-left:355.2pt;margin-top:10.75pt;width:43.8pt;height:5.2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sidR="009B65D9" w:rsidRPr="00D66654">
        <w:rPr>
          <w:rFonts w:ascii="Times New Roman" w:hAnsi="Times New Roman" w:cs="Times New Roman"/>
          <w:sz w:val="24"/>
          <w:szCs w:val="24"/>
        </w:rPr>
        <w:tab/>
      </w:r>
    </w:p>
    <w:p w:rsidR="009B65D9" w:rsidRPr="00D66654" w:rsidRDefault="00D044CE" w:rsidP="009B65D9">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25" o:spid="_x0000_s1037" type="#_x0000_t32" style="position:absolute;left:0;text-align:left;margin-left:233.05pt;margin-top:1.65pt;width:41.25pt;height:20.0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rFonts w:ascii="Times New Roman" w:hAnsi="Times New Roman" w:cs="Times New Roman"/>
          <w:noProof/>
          <w:sz w:val="24"/>
          <w:szCs w:val="24"/>
        </w:rPr>
        <w:pict>
          <v:shape id="AutoShape 14" o:spid="_x0000_s1033" type="#_x0000_t32" style="position:absolute;left:0;text-align:left;margin-left:76.45pt;margin-top:5.55pt;width:80.8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9B65D9" w:rsidRPr="00D66654" w:rsidRDefault="00D044CE" w:rsidP="009B65D9">
      <w:pPr>
        <w:tabs>
          <w:tab w:val="left" w:pos="3994"/>
        </w:tabs>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39" o:spid="_x0000_s1049" type="#_x0000_t32" style="position:absolute;left:0;text-align:left;margin-left:74.95pt;margin-top:11.3pt;width:137.65pt;height:52.8pt;flip:x 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rFonts w:ascii="Times New Roman" w:hAnsi="Times New Roman" w:cs="Times New Roman"/>
          <w:noProof/>
          <w:sz w:val="24"/>
          <w:szCs w:val="24"/>
        </w:rPr>
        <w:pict>
          <v:shape id="AutoShape 35" o:spid="_x0000_s1046" type="#_x0000_t32" style="position:absolute;left:0;text-align:left;margin-left:231.55pt;margin-top:10.55pt;width:64.6pt;height:45.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r w:rsidR="009B65D9" w:rsidRPr="00D66654">
        <w:rPr>
          <w:rFonts w:ascii="Times New Roman" w:hAnsi="Times New Roman" w:cs="Times New Roman"/>
          <w:sz w:val="24"/>
          <w:szCs w:val="24"/>
        </w:rPr>
        <w:tab/>
      </w:r>
    </w:p>
    <w:p w:rsidR="009B65D9" w:rsidRPr="00D66654" w:rsidRDefault="00D044CE" w:rsidP="009B65D9">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33" o:spid="_x0000_s1044" type="#_x0000_t32" style="position:absolute;left:0;text-align:left;margin-left:450.2pt;margin-top:10.8pt;width:.7pt;height:73.85pt;flip:x;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p>
    <w:p w:rsidR="009B65D9" w:rsidRPr="00D66654" w:rsidRDefault="009B65D9" w:rsidP="009B65D9">
      <w:pPr>
        <w:tabs>
          <w:tab w:val="left" w:pos="3606"/>
        </w:tabs>
        <w:spacing w:after="0" w:line="240" w:lineRule="auto"/>
        <w:ind w:firstLine="709"/>
        <w:rPr>
          <w:rFonts w:ascii="Times New Roman" w:hAnsi="Times New Roman" w:cs="Times New Roman"/>
          <w:sz w:val="24"/>
          <w:szCs w:val="24"/>
        </w:rPr>
      </w:pPr>
      <w:r w:rsidRPr="00D66654">
        <w:rPr>
          <w:rFonts w:ascii="Times New Roman" w:hAnsi="Times New Roman" w:cs="Times New Roman"/>
          <w:sz w:val="24"/>
          <w:szCs w:val="24"/>
        </w:rPr>
        <w:tab/>
      </w:r>
    </w:p>
    <w:p w:rsidR="009B65D9" w:rsidRPr="00D66654" w:rsidRDefault="009B65D9" w:rsidP="009B65D9">
      <w:pPr>
        <w:spacing w:after="0" w:line="240" w:lineRule="auto"/>
        <w:ind w:firstLine="709"/>
        <w:rPr>
          <w:rFonts w:ascii="Times New Roman" w:hAnsi="Times New Roman" w:cs="Times New Roman"/>
          <w:sz w:val="24"/>
          <w:szCs w:val="24"/>
        </w:rPr>
      </w:pPr>
    </w:p>
    <w:p w:rsidR="009B65D9" w:rsidRPr="00D66654" w:rsidRDefault="00D044CE" w:rsidP="009B65D9">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34" o:spid="_x0000_s1045" type="#_x0000_t32" style="position:absolute;left:0;text-align:left;margin-left:75.7pt;margin-top:2.7pt;width:309.95pt;height:2in;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rFonts w:ascii="Times New Roman" w:hAnsi="Times New Roman" w:cs="Times New Roman"/>
          <w:noProof/>
          <w:sz w:val="24"/>
          <w:szCs w:val="24"/>
        </w:rPr>
        <w:pict>
          <v:shape id="Text Box 31" o:spid="_x0000_s1042" type="#_x0000_t202" style="position:absolute;left:0;text-align:left;margin-left:208.6pt;margin-top:7.35pt;width:174.65pt;height:53.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style="mso-next-textbox:#Text Box 31">
              <w:txbxContent>
                <w:p w:rsidR="00D66654" w:rsidRDefault="00D66654" w:rsidP="009B65D9">
                  <w:pPr>
                    <w:jc w:val="center"/>
                  </w:pPr>
                  <w:r>
                    <w:t>Передача пакета документов и заявления для регистрации и визирования в орган МСУ</w:t>
                  </w:r>
                </w:p>
              </w:txbxContent>
            </v:textbox>
          </v:shape>
        </w:pict>
      </w:r>
    </w:p>
    <w:p w:rsidR="009B65D9" w:rsidRPr="00D66654" w:rsidRDefault="00D044CE" w:rsidP="009B65D9">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38" o:spid="_x0000_s1048" type="#_x0000_t32" style="position:absolute;left:0;text-align:left;margin-left:17.15pt;margin-top:10.3pt;width:.6pt;height:45.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9B65D9" w:rsidRPr="00D66654" w:rsidRDefault="009B65D9" w:rsidP="009B65D9">
      <w:pPr>
        <w:spacing w:after="0" w:line="240" w:lineRule="auto"/>
        <w:ind w:firstLine="709"/>
        <w:rPr>
          <w:rFonts w:ascii="Times New Roman" w:hAnsi="Times New Roman" w:cs="Times New Roman"/>
          <w:sz w:val="24"/>
          <w:szCs w:val="24"/>
        </w:rPr>
      </w:pPr>
    </w:p>
    <w:p w:rsidR="009B65D9" w:rsidRPr="00D66654" w:rsidRDefault="00D044CE" w:rsidP="009B65D9">
      <w:pPr>
        <w:tabs>
          <w:tab w:val="left" w:pos="3994"/>
        </w:tabs>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32" o:spid="_x0000_s1043" type="#_x0000_t202" style="position:absolute;left:0;text-align:left;margin-left:387.9pt;margin-top:10.15pt;width:117.75pt;height:129.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D66654" w:rsidRDefault="00D66654" w:rsidP="009B65D9">
                  <w:pPr>
                    <w:jc w:val="center"/>
                  </w:pPr>
                </w:p>
                <w:p w:rsidR="00D66654" w:rsidRDefault="00D66654" w:rsidP="009B65D9">
                  <w:pPr>
                    <w:jc w:val="center"/>
                  </w:pPr>
                </w:p>
                <w:p w:rsidR="00D66654" w:rsidRDefault="00D66654" w:rsidP="009B65D9">
                  <w:pPr>
                    <w:jc w:val="center"/>
                  </w:pPr>
                  <w:r>
                    <w:t>Передача пакета документов и заявления для регистрации и визирования в орган МСУ</w:t>
                  </w:r>
                </w:p>
              </w:txbxContent>
            </v:textbox>
          </v:shape>
        </w:pict>
      </w:r>
      <w:r w:rsidR="009B65D9" w:rsidRPr="00D66654">
        <w:rPr>
          <w:rFonts w:ascii="Times New Roman" w:hAnsi="Times New Roman" w:cs="Times New Roman"/>
          <w:sz w:val="24"/>
          <w:szCs w:val="24"/>
        </w:rPr>
        <w:tab/>
      </w:r>
    </w:p>
    <w:p w:rsidR="009B65D9" w:rsidRPr="00D66654" w:rsidRDefault="009B65D9" w:rsidP="009B65D9">
      <w:pPr>
        <w:widowControl w:val="0"/>
        <w:autoSpaceDE w:val="0"/>
        <w:autoSpaceDN w:val="0"/>
        <w:adjustRightInd w:val="0"/>
        <w:spacing w:after="0" w:line="240" w:lineRule="auto"/>
        <w:ind w:firstLine="709"/>
        <w:rPr>
          <w:rFonts w:ascii="Times New Roman" w:hAnsi="Times New Roman" w:cs="Times New Roman"/>
          <w:sz w:val="24"/>
          <w:szCs w:val="24"/>
        </w:rPr>
      </w:pPr>
    </w:p>
    <w:p w:rsidR="009B65D9" w:rsidRPr="00D66654" w:rsidRDefault="00D044CE" w:rsidP="009B65D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37" o:spid="_x0000_s1047" type="#_x0000_t202" style="position:absolute;left:0;text-align:left;margin-left:-33.45pt;margin-top:5.45pt;width:107.05pt;height:106.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style="mso-next-textbox:#Text Box 37">
              <w:txbxContent>
                <w:p w:rsidR="00D66654" w:rsidRDefault="00D66654" w:rsidP="009B65D9">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w:r>
    </w:p>
    <w:p w:rsidR="009B65D9" w:rsidRPr="00D66654" w:rsidRDefault="009B65D9" w:rsidP="009B65D9">
      <w:pPr>
        <w:widowControl w:val="0"/>
        <w:autoSpaceDE w:val="0"/>
        <w:autoSpaceDN w:val="0"/>
        <w:adjustRightInd w:val="0"/>
        <w:spacing w:after="0" w:line="240" w:lineRule="auto"/>
        <w:ind w:firstLine="709"/>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rPr>
          <w:rFonts w:ascii="Times New Roman" w:hAnsi="Times New Roman" w:cs="Times New Roman"/>
          <w:sz w:val="24"/>
          <w:szCs w:val="24"/>
        </w:rPr>
      </w:pPr>
    </w:p>
    <w:p w:rsidR="009B65D9" w:rsidRPr="00D66654" w:rsidRDefault="00D044CE" w:rsidP="009B65D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20" o:spid="_x0000_s1034" type="#_x0000_t32" style="position:absolute;left:0;text-align:left;margin-left:76.6pt;margin-top:2.35pt;width:79.4pt;height:73.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9B65D9" w:rsidRPr="00D66654" w:rsidRDefault="00D044CE" w:rsidP="009B65D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10" o:spid="_x0000_s1031" type="#_x0000_t202" style="position:absolute;left:0;text-align:left;margin-left:156.75pt;margin-top:9.35pt;width:199.1pt;height:12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style="mso-next-textbox:#Text Box 10">
              <w:txbxContent>
                <w:p w:rsidR="00D66654" w:rsidRDefault="00D66654" w:rsidP="009B65D9">
                  <w:r>
                    <w:t>______________________</w:t>
                  </w:r>
                </w:p>
                <w:p w:rsidR="00D66654" w:rsidRDefault="00D66654" w:rsidP="009B65D9">
                  <w:r>
                    <w:t xml:space="preserve">Рассмотрение заявления, </w:t>
                  </w:r>
                </w:p>
                <w:p w:rsidR="00D66654" w:rsidRDefault="00D66654" w:rsidP="009B65D9">
                  <w:r>
                    <w:t>Подготовка проекта решения, договора  и направление для регистрации в орган МСУ</w:t>
                  </w:r>
                </w:p>
                <w:p w:rsidR="00D66654" w:rsidRDefault="00D66654" w:rsidP="009B65D9">
                  <w:r>
                    <w:t>письма об отказе в оказании МУ,</w:t>
                  </w:r>
                </w:p>
                <w:p w:rsidR="00D66654" w:rsidRDefault="00D66654" w:rsidP="009B65D9"/>
              </w:txbxContent>
            </v:textbox>
          </v:shape>
        </w:pict>
      </w:r>
    </w:p>
    <w:p w:rsidR="009B65D9" w:rsidRPr="00D66654" w:rsidRDefault="009B65D9" w:rsidP="009B65D9">
      <w:pPr>
        <w:widowControl w:val="0"/>
        <w:autoSpaceDE w:val="0"/>
        <w:autoSpaceDN w:val="0"/>
        <w:adjustRightInd w:val="0"/>
        <w:spacing w:after="0" w:line="240" w:lineRule="auto"/>
        <w:ind w:firstLine="709"/>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rPr>
          <w:rFonts w:ascii="Times New Roman" w:hAnsi="Times New Roman" w:cs="Times New Roman"/>
          <w:sz w:val="24"/>
          <w:szCs w:val="24"/>
        </w:rPr>
      </w:pPr>
    </w:p>
    <w:p w:rsidR="009B65D9" w:rsidRPr="00D66654" w:rsidRDefault="00D044CE" w:rsidP="009B65D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7" o:spid="_x0000_s1057" type="#_x0000_t32" style="position:absolute;left:0;text-align:left;margin-left:356.6pt;margin-top:7.9pt;width:92.1pt;height:107.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p>
    <w:p w:rsidR="009B65D9" w:rsidRPr="00D66654" w:rsidRDefault="009B65D9" w:rsidP="009B65D9">
      <w:pPr>
        <w:widowControl w:val="0"/>
        <w:autoSpaceDE w:val="0"/>
        <w:autoSpaceDN w:val="0"/>
        <w:adjustRightInd w:val="0"/>
        <w:spacing w:after="0" w:line="240" w:lineRule="auto"/>
        <w:ind w:firstLine="709"/>
        <w:rPr>
          <w:rFonts w:ascii="Times New Roman" w:hAnsi="Times New Roman" w:cs="Times New Roman"/>
          <w:sz w:val="24"/>
          <w:szCs w:val="24"/>
        </w:rPr>
      </w:pPr>
    </w:p>
    <w:p w:rsidR="009B65D9" w:rsidRPr="00D66654" w:rsidRDefault="00D044CE" w:rsidP="009B65D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0" o:spid="_x0000_s1050" type="#_x0000_t32" style="position:absolute;left:0;text-align:left;margin-left:35.6pt;margin-top:5.5pt;width:116.65pt;height:72.5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9B65D9" w:rsidRPr="00D66654" w:rsidRDefault="00D044CE" w:rsidP="009B65D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26" w:name="Par635"/>
      <w:bookmarkEnd w:id="26"/>
      <w:r>
        <w:rPr>
          <w:rFonts w:ascii="Times New Roman" w:hAnsi="Times New Roman" w:cs="Times New Roman"/>
          <w:noProof/>
          <w:sz w:val="24"/>
          <w:szCs w:val="24"/>
        </w:rPr>
        <w:pict>
          <v:shape id="AutoShape 46" o:spid="_x0000_s1056" type="#_x0000_t32" style="position:absolute;left:0;text-align:left;margin-left:349.45pt;margin-top:108.75pt;width:35.1pt;height:6.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r>
        <w:rPr>
          <w:rFonts w:ascii="Times New Roman" w:hAnsi="Times New Roman" w:cs="Times New Roman"/>
          <w:noProof/>
          <w:sz w:val="24"/>
          <w:szCs w:val="24"/>
        </w:rPr>
        <w:pict>
          <v:shape id="Text Box 43" o:spid="_x0000_s1053" type="#_x0000_t202" style="position:absolute;left:0;text-align:left;margin-left:385.8pt;margin-top:77.95pt;width:118pt;height:85.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D66654" w:rsidRDefault="00D66654" w:rsidP="009B65D9">
                  <w:pPr>
                    <w:jc w:val="center"/>
                  </w:pPr>
                  <w:r>
                    <w:t xml:space="preserve">Выдача постановления, </w:t>
                  </w:r>
                  <w:r w:rsidRPr="00595383">
                    <w:t>письма об отказе, приостановке в МФЦ случае приема</w:t>
                  </w:r>
                  <w:r>
                    <w:t xml:space="preserve">  заявления в МФЦ</w:t>
                  </w:r>
                </w:p>
              </w:txbxContent>
            </v:textbox>
          </v:shape>
        </w:pict>
      </w:r>
      <w:r>
        <w:rPr>
          <w:rFonts w:ascii="Times New Roman" w:hAnsi="Times New Roman" w:cs="Times New Roman"/>
          <w:noProof/>
          <w:sz w:val="24"/>
          <w:szCs w:val="24"/>
        </w:rPr>
        <w:pict>
          <v:shape id="AutoShape 45" o:spid="_x0000_s1055" type="#_x0000_t32" style="position:absolute;left:0;text-align:left;margin-left:82.5pt;margin-top:90.9pt;width:70.05pt;height:14.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r>
        <w:rPr>
          <w:rFonts w:ascii="Times New Roman" w:hAnsi="Times New Roman" w:cs="Times New Roman"/>
          <w:noProof/>
          <w:sz w:val="24"/>
          <w:szCs w:val="24"/>
        </w:rPr>
        <w:pict>
          <v:shape id="Text Box 42" o:spid="_x0000_s1052" type="#_x0000_t202" style="position:absolute;left:0;text-align:left;margin-left:155.8pt;margin-top:83.65pt;width:195.95pt;height:67.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D66654" w:rsidRDefault="00D66654" w:rsidP="009B65D9">
                  <w:pPr>
                    <w:jc w:val="center"/>
                  </w:pPr>
                  <w:r>
                    <w:t>Выдача постановления в КУМИГ,  МФЦ писем об отказе приостановлении</w:t>
                  </w:r>
                </w:p>
              </w:txbxContent>
            </v:textbox>
          </v:shape>
        </w:pict>
      </w:r>
      <w:r>
        <w:rPr>
          <w:rFonts w:ascii="Times New Roman" w:hAnsi="Times New Roman" w:cs="Times New Roman"/>
          <w:noProof/>
          <w:sz w:val="24"/>
          <w:szCs w:val="24"/>
        </w:rPr>
        <w:pict>
          <v:shape id="Text Box 41" o:spid="_x0000_s1051" type="#_x0000_t202" style="position:absolute;left:0;text-align:left;margin-left:-43.3pt;margin-top:171.35pt;width:127.75pt;height:5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D66654" w:rsidRDefault="00D66654" w:rsidP="009B65D9">
                  <w:pPr>
                    <w:jc w:val="center"/>
                  </w:pPr>
                  <w:r>
                    <w:t>Выдача постановления в случае приема заявления в МСУ</w:t>
                  </w:r>
                </w:p>
              </w:txbxContent>
            </v:textbox>
          </v:shape>
        </w:pict>
      </w:r>
      <w:r>
        <w:rPr>
          <w:rFonts w:ascii="Times New Roman" w:hAnsi="Times New Roman" w:cs="Times New Roman"/>
          <w:noProof/>
          <w:sz w:val="24"/>
          <w:szCs w:val="24"/>
        </w:rPr>
        <w:pict>
          <v:shape id="AutoShape 44" o:spid="_x0000_s1054" type="#_x0000_t32" style="position:absolute;left:0;text-align:left;margin-left:17.7pt;margin-top:146.3pt;width:0;height:22.1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r>
        <w:rPr>
          <w:rFonts w:ascii="Times New Roman" w:hAnsi="Times New Roman" w:cs="Times New Roman"/>
          <w:noProof/>
          <w:sz w:val="24"/>
          <w:szCs w:val="24"/>
        </w:rPr>
        <w:pict>
          <v:shape id="Text Box 13" o:spid="_x0000_s1032" type="#_x0000_t202" style="position:absolute;left:0;text-align:left;margin-left:-46.05pt;margin-top:68.3pt;width:127.75pt;height:7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style="mso-next-textbox:#Text Box 13">
              <w:txbxContent>
                <w:p w:rsidR="00D66654" w:rsidRDefault="00D66654" w:rsidP="009B65D9">
                  <w:pPr>
                    <w:jc w:val="center"/>
                  </w:pPr>
                  <w:r>
                    <w:t>В органе МСУ Регистрация согласованного проекта решения</w:t>
                  </w:r>
                </w:p>
              </w:txbxContent>
            </v:textbox>
          </v:shape>
        </w:pict>
      </w:r>
      <w:r>
        <w:rPr>
          <w:rFonts w:ascii="Times New Roman" w:hAnsi="Times New Roman" w:cs="Times New Roman"/>
          <w:noProof/>
          <w:sz w:val="24"/>
          <w:szCs w:val="24"/>
        </w:rPr>
        <w:pict>
          <v:shape id="AutoShape 48" o:spid="_x0000_s1058" type="#_x0000_t32" style="position:absolute;left:0;text-align:left;margin-left:244.05pt;margin-top:60pt;width:.65pt;height:18.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r w:rsidR="009B65D9" w:rsidRPr="00D66654">
        <w:rPr>
          <w:rFonts w:ascii="Times New Roman" w:hAnsi="Times New Roman" w:cs="Times New Roman"/>
          <w:sz w:val="24"/>
          <w:szCs w:val="24"/>
        </w:rPr>
        <w:br w:type="page"/>
      </w:r>
      <w:r w:rsidR="009B65D9" w:rsidRPr="00D66654">
        <w:rPr>
          <w:rFonts w:ascii="Times New Roman" w:hAnsi="Times New Roman" w:cs="Times New Roman"/>
          <w:sz w:val="24"/>
          <w:szCs w:val="24"/>
        </w:rPr>
        <w:lastRenderedPageBreak/>
        <w:t>Приложение №6</w:t>
      </w:r>
    </w:p>
    <w:p w:rsidR="009B65D9" w:rsidRPr="00D66654" w:rsidRDefault="009B65D9" w:rsidP="009B65D9">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D66654">
        <w:rPr>
          <w:rFonts w:ascii="Times New Roman" w:hAnsi="Times New Roman" w:cs="Times New Roman"/>
          <w:sz w:val="24"/>
          <w:szCs w:val="24"/>
        </w:rPr>
        <w:t>к административному регламенту</w:t>
      </w:r>
    </w:p>
    <w:p w:rsidR="009B65D9" w:rsidRPr="00D66654" w:rsidRDefault="009B65D9" w:rsidP="009B65D9">
      <w:pPr>
        <w:spacing w:after="0" w:line="240" w:lineRule="auto"/>
        <w:ind w:firstLine="709"/>
        <w:jc w:val="right"/>
        <w:rPr>
          <w:rFonts w:ascii="Times New Roman" w:hAnsi="Times New Roman" w:cs="Times New Roman"/>
          <w:sz w:val="24"/>
          <w:szCs w:val="24"/>
        </w:rPr>
      </w:pPr>
    </w:p>
    <w:p w:rsidR="009B65D9" w:rsidRPr="00D66654" w:rsidRDefault="009B65D9" w:rsidP="009B65D9">
      <w:pPr>
        <w:pStyle w:val="ConsPlusNonformat"/>
        <w:ind w:firstLine="709"/>
        <w:jc w:val="right"/>
        <w:rPr>
          <w:rFonts w:ascii="Times New Roman" w:hAnsi="Times New Roman" w:cs="Times New Roman"/>
          <w:sz w:val="24"/>
          <w:szCs w:val="24"/>
        </w:rPr>
      </w:pPr>
      <w:r w:rsidRPr="00D66654">
        <w:rPr>
          <w:rFonts w:ascii="Times New Roman" w:hAnsi="Times New Roman" w:cs="Times New Roman"/>
          <w:sz w:val="24"/>
          <w:szCs w:val="24"/>
        </w:rPr>
        <w:t>____________________________</w:t>
      </w:r>
    </w:p>
    <w:p w:rsidR="009B65D9" w:rsidRPr="00D66654" w:rsidRDefault="009B65D9" w:rsidP="009B65D9">
      <w:pPr>
        <w:pStyle w:val="ConsPlusNonformat"/>
        <w:ind w:firstLine="709"/>
        <w:jc w:val="right"/>
        <w:rPr>
          <w:rFonts w:ascii="Times New Roman" w:hAnsi="Times New Roman" w:cs="Times New Roman"/>
          <w:sz w:val="24"/>
          <w:szCs w:val="24"/>
        </w:rPr>
      </w:pPr>
      <w:r w:rsidRPr="00D66654">
        <w:rPr>
          <w:rFonts w:ascii="Times New Roman" w:hAnsi="Times New Roman" w:cs="Times New Roman"/>
          <w:sz w:val="24"/>
          <w:szCs w:val="24"/>
        </w:rPr>
        <w:t>____________________________</w:t>
      </w:r>
    </w:p>
    <w:p w:rsidR="009B65D9" w:rsidRPr="00D66654" w:rsidRDefault="009B65D9" w:rsidP="009B65D9">
      <w:pPr>
        <w:pStyle w:val="ConsPlusNonformat"/>
        <w:ind w:firstLine="709"/>
        <w:jc w:val="right"/>
        <w:rPr>
          <w:rFonts w:ascii="Times New Roman" w:hAnsi="Times New Roman" w:cs="Times New Roman"/>
          <w:sz w:val="24"/>
          <w:szCs w:val="24"/>
        </w:rPr>
      </w:pPr>
      <w:r w:rsidRPr="00D66654">
        <w:rPr>
          <w:rFonts w:ascii="Times New Roman" w:hAnsi="Times New Roman" w:cs="Times New Roman"/>
          <w:sz w:val="24"/>
          <w:szCs w:val="24"/>
        </w:rPr>
        <w:t>____________________________</w:t>
      </w:r>
    </w:p>
    <w:p w:rsidR="009B65D9" w:rsidRPr="00D66654" w:rsidRDefault="009B65D9" w:rsidP="009B65D9">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D66654">
        <w:rPr>
          <w:rFonts w:ascii="Times New Roman" w:hAnsi="Times New Roman" w:cs="Times New Roman"/>
          <w:sz w:val="24"/>
          <w:szCs w:val="24"/>
        </w:rPr>
        <w:t>от  ___________________________</w:t>
      </w:r>
    </w:p>
    <w:p w:rsidR="009B65D9" w:rsidRPr="00D66654" w:rsidRDefault="009B65D9" w:rsidP="009B65D9">
      <w:pPr>
        <w:widowControl w:val="0"/>
        <w:autoSpaceDE w:val="0"/>
        <w:autoSpaceDN w:val="0"/>
        <w:adjustRightInd w:val="0"/>
        <w:spacing w:after="0" w:line="240" w:lineRule="auto"/>
        <w:ind w:firstLine="709"/>
        <w:jc w:val="right"/>
        <w:rPr>
          <w:rFonts w:ascii="Times New Roman" w:hAnsi="Times New Roman" w:cs="Times New Roman"/>
          <w:sz w:val="24"/>
          <w:szCs w:val="24"/>
        </w:rPr>
      </w:pPr>
      <w:proofErr w:type="gramStart"/>
      <w:r w:rsidRPr="00D66654">
        <w:rPr>
          <w:rFonts w:ascii="Times New Roman" w:hAnsi="Times New Roman" w:cs="Times New Roman"/>
          <w:sz w:val="24"/>
          <w:szCs w:val="24"/>
        </w:rPr>
        <w:t xml:space="preserve">(контактные данные заявителя, </w:t>
      </w:r>
      <w:proofErr w:type="gramEnd"/>
    </w:p>
    <w:p w:rsidR="009B65D9" w:rsidRPr="00D66654" w:rsidRDefault="009B65D9" w:rsidP="009B65D9">
      <w:pPr>
        <w:widowControl w:val="0"/>
        <w:autoSpaceDE w:val="0"/>
        <w:autoSpaceDN w:val="0"/>
        <w:adjustRightInd w:val="0"/>
        <w:spacing w:after="0" w:line="240" w:lineRule="auto"/>
        <w:jc w:val="right"/>
        <w:rPr>
          <w:rFonts w:ascii="Times New Roman" w:hAnsi="Times New Roman" w:cs="Times New Roman"/>
          <w:sz w:val="24"/>
          <w:szCs w:val="24"/>
        </w:rPr>
      </w:pPr>
      <w:r w:rsidRPr="00D66654">
        <w:rPr>
          <w:rFonts w:ascii="Times New Roman" w:hAnsi="Times New Roman" w:cs="Times New Roman"/>
          <w:sz w:val="24"/>
          <w:szCs w:val="24"/>
        </w:rPr>
        <w:t>адрес, телефон)</w:t>
      </w:r>
    </w:p>
    <w:p w:rsidR="009B65D9" w:rsidRPr="00D66654" w:rsidRDefault="009B65D9" w:rsidP="009B65D9">
      <w:pPr>
        <w:widowControl w:val="0"/>
        <w:autoSpaceDE w:val="0"/>
        <w:autoSpaceDN w:val="0"/>
        <w:adjustRightInd w:val="0"/>
        <w:spacing w:after="0" w:line="240" w:lineRule="auto"/>
        <w:jc w:val="right"/>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27" w:name="Par524"/>
      <w:bookmarkEnd w:id="27"/>
      <w:r w:rsidRPr="00D66654">
        <w:rPr>
          <w:rFonts w:ascii="Times New Roman" w:hAnsi="Times New Roman" w:cs="Times New Roman"/>
          <w:sz w:val="24"/>
          <w:szCs w:val="24"/>
        </w:rPr>
        <w:t>ЗАЯВЛЕНИЕ (ЖАЛОБА)</w:t>
      </w:r>
    </w:p>
    <w:p w:rsidR="009B65D9" w:rsidRPr="00D66654" w:rsidRDefault="009B65D9" w:rsidP="009B65D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___________________________________________________________________________</w:t>
      </w: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___________________________________________________________________________</w:t>
      </w: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___________________________________________________________________________</w:t>
      </w: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center"/>
        <w:rPr>
          <w:rFonts w:ascii="Times New Roman" w:hAnsi="Times New Roman" w:cs="Times New Roman"/>
          <w:sz w:val="24"/>
          <w:szCs w:val="24"/>
        </w:rPr>
      </w:pPr>
      <w:r w:rsidRPr="00D66654">
        <w:rPr>
          <w:rFonts w:ascii="Times New Roman" w:hAnsi="Times New Roman" w:cs="Times New Roman"/>
          <w:sz w:val="24"/>
          <w:szCs w:val="24"/>
        </w:rPr>
        <w:t>___________________________________________________________________________</w:t>
      </w:r>
    </w:p>
    <w:p w:rsidR="009B65D9" w:rsidRPr="00D66654" w:rsidRDefault="009B65D9" w:rsidP="009B65D9">
      <w:pPr>
        <w:spacing w:after="0" w:line="240" w:lineRule="auto"/>
        <w:ind w:firstLine="709"/>
        <w:jc w:val="both"/>
        <w:rPr>
          <w:rFonts w:ascii="Times New Roman" w:hAnsi="Times New Roman" w:cs="Times New Roman"/>
          <w:sz w:val="24"/>
          <w:szCs w:val="24"/>
        </w:rPr>
      </w:pPr>
    </w:p>
    <w:p w:rsidR="009B65D9" w:rsidRPr="00D66654" w:rsidRDefault="009B65D9" w:rsidP="009B65D9">
      <w:pPr>
        <w:spacing w:after="0" w:line="240" w:lineRule="auto"/>
        <w:ind w:firstLine="709"/>
        <w:jc w:val="both"/>
        <w:rPr>
          <w:rFonts w:ascii="Times New Roman" w:hAnsi="Times New Roman" w:cs="Times New Roman"/>
          <w:sz w:val="24"/>
          <w:szCs w:val="24"/>
        </w:rPr>
      </w:pPr>
    </w:p>
    <w:p w:rsidR="009B65D9" w:rsidRPr="00D66654" w:rsidRDefault="009B65D9" w:rsidP="009B65D9">
      <w:pPr>
        <w:spacing w:after="0" w:line="240" w:lineRule="auto"/>
        <w:ind w:left="6480"/>
        <w:rPr>
          <w:rFonts w:ascii="Times New Roman" w:hAnsi="Times New Roman" w:cs="Times New Roman"/>
          <w:sz w:val="24"/>
          <w:szCs w:val="24"/>
        </w:rPr>
      </w:pPr>
      <w:r w:rsidRPr="00D66654">
        <w:rPr>
          <w:rFonts w:ascii="Times New Roman" w:hAnsi="Times New Roman" w:cs="Times New Roman"/>
          <w:sz w:val="24"/>
          <w:szCs w:val="24"/>
        </w:rPr>
        <w:t>(Дата, подпись заявителя)</w:t>
      </w: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65D9" w:rsidRPr="00D66654" w:rsidRDefault="009B65D9" w:rsidP="009B65D9">
      <w:pPr>
        <w:widowControl w:val="0"/>
        <w:tabs>
          <w:tab w:val="left" w:pos="993"/>
        </w:tabs>
        <w:autoSpaceDE w:val="0"/>
        <w:spacing w:after="0" w:line="240" w:lineRule="auto"/>
        <w:ind w:left="964"/>
        <w:jc w:val="right"/>
        <w:rPr>
          <w:rFonts w:ascii="Times New Roman" w:hAnsi="Times New Roman" w:cs="Times New Roman"/>
          <w:sz w:val="24"/>
          <w:szCs w:val="24"/>
        </w:rPr>
      </w:pPr>
    </w:p>
    <w:p w:rsidR="005A0D09" w:rsidRPr="00D66654" w:rsidRDefault="005A0D09" w:rsidP="009B65D9">
      <w:pPr>
        <w:spacing w:after="0" w:line="240" w:lineRule="auto"/>
        <w:rPr>
          <w:rFonts w:ascii="Times New Roman" w:hAnsi="Times New Roman" w:cs="Times New Roman"/>
          <w:sz w:val="24"/>
          <w:szCs w:val="24"/>
        </w:rPr>
      </w:pPr>
    </w:p>
    <w:sectPr w:rsidR="005A0D09" w:rsidRPr="00D66654" w:rsidSect="00064E39">
      <w:pgSz w:w="11906" w:h="16838"/>
      <w:pgMar w:top="1134" w:right="567" w:bottom="567"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variable"/>
  </w:font>
  <w:font w:name="font180">
    <w:altName w:val="MS Mincho"/>
    <w:panose1 w:val="00000000000000000000"/>
    <w:charset w:val="80"/>
    <w:family w:val="auto"/>
    <w:notTrueType/>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Times New Roman"/>
    <w:charset w:val="00"/>
    <w:family w:val="swiss"/>
    <w:pitch w:val="default"/>
  </w:font>
  <w:font w:name="TimesET">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font>
  <w:font w:name="DejaVu San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2232" w:hanging="432"/>
      </w:pPr>
    </w:lvl>
    <w:lvl w:ilvl="1">
      <w:start w:val="1"/>
      <w:numFmt w:val="none"/>
      <w:suff w:val="nothing"/>
      <w:lvlText w:val=""/>
      <w:lvlJc w:val="left"/>
      <w:pPr>
        <w:tabs>
          <w:tab w:val="num" w:pos="0"/>
        </w:tabs>
        <w:ind w:left="2376" w:hanging="576"/>
      </w:pPr>
    </w:lvl>
    <w:lvl w:ilvl="2">
      <w:start w:val="1"/>
      <w:numFmt w:val="none"/>
      <w:suff w:val="nothing"/>
      <w:lvlText w:val=""/>
      <w:lvlJc w:val="left"/>
      <w:pPr>
        <w:tabs>
          <w:tab w:val="num" w:pos="0"/>
        </w:tabs>
        <w:ind w:left="2520" w:hanging="720"/>
      </w:pPr>
    </w:lvl>
    <w:lvl w:ilvl="3">
      <w:start w:val="1"/>
      <w:numFmt w:val="none"/>
      <w:suff w:val="nothing"/>
      <w:lvlText w:val=""/>
      <w:lvlJc w:val="left"/>
      <w:pPr>
        <w:tabs>
          <w:tab w:val="num" w:pos="0"/>
        </w:tabs>
        <w:ind w:left="2664" w:hanging="864"/>
      </w:pPr>
    </w:lvl>
    <w:lvl w:ilvl="4">
      <w:start w:val="1"/>
      <w:numFmt w:val="none"/>
      <w:suff w:val="nothing"/>
      <w:lvlText w:val=""/>
      <w:lvlJc w:val="left"/>
      <w:pPr>
        <w:tabs>
          <w:tab w:val="num" w:pos="0"/>
        </w:tabs>
        <w:ind w:left="2808" w:hanging="1008"/>
      </w:pPr>
    </w:lvl>
    <w:lvl w:ilvl="5">
      <w:start w:val="1"/>
      <w:numFmt w:val="none"/>
      <w:suff w:val="nothing"/>
      <w:lvlText w:val=""/>
      <w:lvlJc w:val="left"/>
      <w:pPr>
        <w:tabs>
          <w:tab w:val="num" w:pos="0"/>
        </w:tabs>
        <w:ind w:left="29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32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2275"/>
        </w:tabs>
        <w:ind w:left="2275" w:hanging="720"/>
      </w:pPr>
      <w:rPr>
        <w:rFonts w:cs="Times New Roman"/>
      </w:r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3834"/>
        </w:tabs>
        <w:ind w:left="3834" w:hanging="720"/>
      </w:pPr>
      <w:rPr>
        <w:rFonts w:cs="Times New Roman"/>
      </w:rPr>
    </w:lvl>
    <w:lvl w:ilvl="3">
      <w:start w:val="1"/>
      <w:numFmt w:val="decimal"/>
      <w:lvlText w:val="%1.%2.%3.%4."/>
      <w:lvlJc w:val="left"/>
      <w:pPr>
        <w:tabs>
          <w:tab w:val="num" w:pos="3867"/>
        </w:tabs>
        <w:ind w:left="3198" w:firstLine="0"/>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499"/>
        </w:tabs>
        <w:ind w:left="499" w:hanging="48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0"/>
        </w:tabs>
        <w:ind w:left="987" w:hanging="360"/>
      </w:pPr>
    </w:lvl>
    <w:lvl w:ilvl="2">
      <w:start w:val="1"/>
      <w:numFmt w:val="decimal"/>
      <w:lvlText w:val="%1.%2.%3"/>
      <w:lvlJc w:val="left"/>
      <w:pPr>
        <w:tabs>
          <w:tab w:val="num" w:pos="0"/>
        </w:tabs>
        <w:ind w:left="1690" w:hanging="720"/>
      </w:pPr>
    </w:lvl>
    <w:lvl w:ilvl="3">
      <w:start w:val="1"/>
      <w:numFmt w:val="decimal"/>
      <w:lvlText w:val="%1.%2.%3.%4"/>
      <w:lvlJc w:val="left"/>
      <w:pPr>
        <w:tabs>
          <w:tab w:val="num" w:pos="0"/>
        </w:tabs>
        <w:ind w:left="2033" w:hanging="720"/>
      </w:pPr>
    </w:lvl>
    <w:lvl w:ilvl="4">
      <w:start w:val="1"/>
      <w:numFmt w:val="decimal"/>
      <w:lvlText w:val="%1.%2.%3.%4.%5"/>
      <w:lvlJc w:val="left"/>
      <w:pPr>
        <w:tabs>
          <w:tab w:val="num" w:pos="0"/>
        </w:tabs>
        <w:ind w:left="2736" w:hanging="1080"/>
      </w:pPr>
    </w:lvl>
    <w:lvl w:ilvl="5">
      <w:start w:val="1"/>
      <w:numFmt w:val="decimal"/>
      <w:lvlText w:val="%1.%2.%3.%4.%5.%6"/>
      <w:lvlJc w:val="left"/>
      <w:pPr>
        <w:tabs>
          <w:tab w:val="num" w:pos="0"/>
        </w:tabs>
        <w:ind w:left="3079" w:hanging="1080"/>
      </w:pPr>
    </w:lvl>
    <w:lvl w:ilvl="6">
      <w:start w:val="1"/>
      <w:numFmt w:val="decimal"/>
      <w:lvlText w:val="%1.%2.%3.%4.%5.%6.%7"/>
      <w:lvlJc w:val="left"/>
      <w:pPr>
        <w:tabs>
          <w:tab w:val="num" w:pos="0"/>
        </w:tabs>
        <w:ind w:left="3782" w:hanging="1440"/>
      </w:pPr>
    </w:lvl>
    <w:lvl w:ilvl="7">
      <w:start w:val="1"/>
      <w:numFmt w:val="decimal"/>
      <w:lvlText w:val="%1.%2.%3.%4.%5.%6.%7.%8"/>
      <w:lvlJc w:val="left"/>
      <w:pPr>
        <w:tabs>
          <w:tab w:val="num" w:pos="0"/>
        </w:tabs>
        <w:ind w:left="4125" w:hanging="1440"/>
      </w:pPr>
    </w:lvl>
    <w:lvl w:ilvl="8">
      <w:start w:val="1"/>
      <w:numFmt w:val="decimal"/>
      <w:lvlText w:val="%1.%2.%3.%4.%5.%6.%7.%8.%9"/>
      <w:lvlJc w:val="left"/>
      <w:pPr>
        <w:tabs>
          <w:tab w:val="num" w:pos="0"/>
        </w:tabs>
        <w:ind w:left="4828" w:hanging="1800"/>
      </w:pPr>
    </w:lvl>
  </w:abstractNum>
  <w:abstractNum w:abstractNumId="4">
    <w:nsid w:val="051B0CDA"/>
    <w:multiLevelType w:val="hybridMultilevel"/>
    <w:tmpl w:val="727C8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6D4777"/>
    <w:multiLevelType w:val="hybridMultilevel"/>
    <w:tmpl w:val="074A1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B315B6"/>
    <w:multiLevelType w:val="hybridMultilevel"/>
    <w:tmpl w:val="D102D0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927D1E"/>
    <w:multiLevelType w:val="hybridMultilevel"/>
    <w:tmpl w:val="147C55DA"/>
    <w:lvl w:ilvl="0" w:tplc="525042EE">
      <w:start w:val="1"/>
      <w:numFmt w:val="decimal"/>
      <w:lvlText w:val="%1."/>
      <w:lvlJc w:val="left"/>
      <w:pPr>
        <w:ind w:left="644" w:hanging="360"/>
      </w:pPr>
      <w:rPr>
        <w:rFonts w:ascii="Cambria" w:hAnsi="Cambria" w:cs="Times New Roman" w:hint="default"/>
        <w:color w:val="000000"/>
        <w:sz w:val="24"/>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10">
    <w:nsid w:val="20A1736E"/>
    <w:multiLevelType w:val="hybridMultilevel"/>
    <w:tmpl w:val="DE88B516"/>
    <w:lvl w:ilvl="0" w:tplc="AE326680">
      <w:start w:val="1"/>
      <w:numFmt w:val="decimal"/>
      <w:lvlText w:val="6.%1"/>
      <w:lvlJc w:val="left"/>
      <w:pPr>
        <w:ind w:left="720"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983F0E"/>
    <w:multiLevelType w:val="hybridMultilevel"/>
    <w:tmpl w:val="ED709718"/>
    <w:lvl w:ilvl="0" w:tplc="C38A3E0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36D53FE7"/>
    <w:multiLevelType w:val="hybridMultilevel"/>
    <w:tmpl w:val="A4AC0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0929A3"/>
    <w:multiLevelType w:val="hybridMultilevel"/>
    <w:tmpl w:val="DB304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166383"/>
    <w:multiLevelType w:val="hybridMultilevel"/>
    <w:tmpl w:val="B192D0D2"/>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3F597E00"/>
    <w:multiLevelType w:val="hybridMultilevel"/>
    <w:tmpl w:val="145429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08342F"/>
    <w:multiLevelType w:val="hybridMultilevel"/>
    <w:tmpl w:val="CAB0697A"/>
    <w:lvl w:ilvl="0" w:tplc="008A0614">
      <w:start w:val="1"/>
      <w:numFmt w:val="decimal"/>
      <w:lvlText w:val="6.2.%1"/>
      <w:lvlJc w:val="left"/>
      <w:pPr>
        <w:ind w:left="720"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0ED0C7E"/>
    <w:multiLevelType w:val="hybridMultilevel"/>
    <w:tmpl w:val="EF3211E4"/>
    <w:lvl w:ilvl="0" w:tplc="56C41676">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4">
    <w:nsid w:val="410C182C"/>
    <w:multiLevelType w:val="hybridMultilevel"/>
    <w:tmpl w:val="3F88CE00"/>
    <w:lvl w:ilvl="0" w:tplc="88F6CE98">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5">
    <w:nsid w:val="418E1B05"/>
    <w:multiLevelType w:val="multilevel"/>
    <w:tmpl w:val="15469914"/>
    <w:lvl w:ilvl="0">
      <w:start w:val="1"/>
      <w:numFmt w:val="decimal"/>
      <w:lvlText w:val="%1."/>
      <w:lvlJc w:val="left"/>
      <w:pPr>
        <w:ind w:left="1065" w:hanging="360"/>
      </w:pPr>
      <w:rPr>
        <w:rFonts w:cs="Times New Roman" w:hint="default"/>
      </w:rPr>
    </w:lvl>
    <w:lvl w:ilvl="1">
      <w:start w:val="1"/>
      <w:numFmt w:val="decimal"/>
      <w:lvlText w:val="%2."/>
      <w:lvlJc w:val="left"/>
      <w:pPr>
        <w:ind w:left="1115" w:hanging="405"/>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26">
    <w:nsid w:val="41B51129"/>
    <w:multiLevelType w:val="hybridMultilevel"/>
    <w:tmpl w:val="C72A41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B20BA2"/>
    <w:multiLevelType w:val="hybridMultilevel"/>
    <w:tmpl w:val="80B2C082"/>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463F1C"/>
    <w:multiLevelType w:val="hybridMultilevel"/>
    <w:tmpl w:val="8BF24834"/>
    <w:lvl w:ilvl="0" w:tplc="E43C5378">
      <w:start w:val="1"/>
      <w:numFmt w:val="decimal"/>
      <w:lvlText w:val="%1."/>
      <w:lvlJc w:val="left"/>
      <w:pPr>
        <w:ind w:left="107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EA16C09"/>
    <w:multiLevelType w:val="hybridMultilevel"/>
    <w:tmpl w:val="62A49764"/>
    <w:lvl w:ilvl="0" w:tplc="DEA2901E">
      <w:start w:val="1"/>
      <w:numFmt w:val="decimal"/>
      <w:lvlText w:val="%1."/>
      <w:lvlJc w:val="left"/>
      <w:pPr>
        <w:ind w:left="166" w:hanging="450"/>
      </w:pPr>
      <w:rPr>
        <w:rFonts w:eastAsia="Times New Roman"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B37455"/>
    <w:multiLevelType w:val="hybridMultilevel"/>
    <w:tmpl w:val="CBFE7B24"/>
    <w:lvl w:ilvl="0" w:tplc="188AD6A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5516AAD"/>
    <w:multiLevelType w:val="hybridMultilevel"/>
    <w:tmpl w:val="8C0E706E"/>
    <w:lvl w:ilvl="0" w:tplc="8BEEC340">
      <w:start w:val="1"/>
      <w:numFmt w:val="decimal"/>
      <w:lvlText w:val="%1."/>
      <w:lvlJc w:val="left"/>
      <w:pPr>
        <w:ind w:left="644" w:hanging="360"/>
      </w:pPr>
      <w:rPr>
        <w:rFonts w:ascii="Times New Roman" w:hAnsi="Times New Roman" w:cs="Times New Roman" w:hint="default"/>
        <w:color w:val="00000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F15C8E"/>
    <w:multiLevelType w:val="hybridMultilevel"/>
    <w:tmpl w:val="D6FE6B3A"/>
    <w:lvl w:ilvl="0" w:tplc="2296325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5"/>
  </w:num>
  <w:num w:numId="8">
    <w:abstractNumId w:val="27"/>
  </w:num>
  <w:num w:numId="9">
    <w:abstractNumId w:val="25"/>
  </w:num>
  <w:num w:numId="10">
    <w:abstractNumId w:val="8"/>
  </w:num>
  <w:num w:numId="11">
    <w:abstractNumId w:val="24"/>
  </w:num>
  <w:num w:numId="12">
    <w:abstractNumId w:val="5"/>
  </w:num>
  <w:num w:numId="13">
    <w:abstractNumId w:val="19"/>
  </w:num>
  <w:num w:numId="14">
    <w:abstractNumId w:val="17"/>
  </w:num>
  <w:num w:numId="15">
    <w:abstractNumId w:val="23"/>
  </w:num>
  <w:num w:numId="16">
    <w:abstractNumId w:val="26"/>
  </w:num>
  <w:num w:numId="17">
    <w:abstractNumId w:val="22"/>
  </w:num>
  <w:num w:numId="18">
    <w:abstractNumId w:val="15"/>
  </w:num>
  <w:num w:numId="19">
    <w:abstractNumId w:val="16"/>
  </w:num>
  <w:num w:numId="20">
    <w:abstractNumId w:val="4"/>
  </w:num>
  <w:num w:numId="21">
    <w:abstractNumId w:val="18"/>
  </w:num>
  <w:num w:numId="22">
    <w:abstractNumId w:val="21"/>
  </w:num>
  <w:num w:numId="23">
    <w:abstractNumId w:val="30"/>
  </w:num>
  <w:num w:numId="24">
    <w:abstractNumId w:val="11"/>
  </w:num>
  <w:num w:numId="25">
    <w:abstractNumId w:val="7"/>
  </w:num>
  <w:num w:numId="26">
    <w:abstractNumId w:val="12"/>
  </w:num>
  <w:num w:numId="27">
    <w:abstractNumId w:val="6"/>
  </w:num>
  <w:num w:numId="28">
    <w:abstractNumId w:val="29"/>
  </w:num>
  <w:num w:numId="29">
    <w:abstractNumId w:val="31"/>
  </w:num>
  <w:num w:numId="30">
    <w:abstractNumId w:val="20"/>
  </w:num>
  <w:num w:numId="31">
    <w:abstractNumId w:val="10"/>
  </w:num>
  <w:num w:numId="32">
    <w:abstractNumId w:val="33"/>
  </w:num>
  <w:num w:numId="33">
    <w:abstractNumId w:val="13"/>
  </w:num>
  <w:num w:numId="34">
    <w:abstractNumId w:val="32"/>
  </w:num>
  <w:num w:numId="35">
    <w:abstractNumId w:val="14"/>
  </w:num>
  <w:num w:numId="36">
    <w:abstractNumId w:val="28"/>
  </w:num>
  <w:num w:numId="37">
    <w:abstractNumId w:val="3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B65D9"/>
    <w:rsid w:val="00064E39"/>
    <w:rsid w:val="000817FE"/>
    <w:rsid w:val="001E68D0"/>
    <w:rsid w:val="00571690"/>
    <w:rsid w:val="005A0D09"/>
    <w:rsid w:val="005B15EC"/>
    <w:rsid w:val="007A45B1"/>
    <w:rsid w:val="007D508D"/>
    <w:rsid w:val="008A7AE0"/>
    <w:rsid w:val="009B65D9"/>
    <w:rsid w:val="00A32230"/>
    <w:rsid w:val="00CB211F"/>
    <w:rsid w:val="00D044CE"/>
    <w:rsid w:val="00D66654"/>
    <w:rsid w:val="00D92E92"/>
    <w:rsid w:val="00DC5E8D"/>
    <w:rsid w:val="00E50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AutoShape 5"/>
        <o:r id="V:Rule2" type="connector" idref="#AutoShape 30"/>
        <o:r id="V:Rule3" type="connector" idref="#AutoShape 6"/>
        <o:r id="V:Rule4" type="connector" idref="#AutoShape 23"/>
        <o:r id="V:Rule5" type="connector" idref="#AutoShape 27"/>
        <o:r id="V:Rule6" type="connector" idref="#AutoShape 25"/>
        <o:r id="V:Rule7" type="connector" idref="#AutoShape 14"/>
        <o:r id="V:Rule8" type="connector" idref="#AutoShape 39"/>
        <o:r id="V:Rule9" type="connector" idref="#AutoShape 35"/>
        <o:r id="V:Rule10" type="connector" idref="#AutoShape 33"/>
        <o:r id="V:Rule11" type="connector" idref="#AutoShape 34"/>
        <o:r id="V:Rule12" type="connector" idref="#AutoShape 20"/>
        <o:r id="V:Rule13" type="connector" idref="#AutoShape 38"/>
        <o:r id="V:Rule14" type="connector" idref="#AutoShape 47"/>
        <o:r id="V:Rule15" type="connector" idref="#AutoShape 40"/>
        <o:r id="V:Rule16" type="connector" idref="#AutoShape 46"/>
        <o:r id="V:Rule17" type="connector" idref="#AutoShape 45"/>
        <o:r id="V:Rule18" type="connector" idref="#AutoShape 44"/>
        <o:r id="V:Rule19" type="connector" idref="#AutoShape 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90"/>
  </w:style>
  <w:style w:type="paragraph" w:styleId="1">
    <w:name w:val="heading 1"/>
    <w:basedOn w:val="a"/>
    <w:next w:val="a"/>
    <w:link w:val="10"/>
    <w:qFormat/>
    <w:rsid w:val="009B65D9"/>
    <w:pPr>
      <w:keepNext/>
      <w:tabs>
        <w:tab w:val="num" w:pos="0"/>
      </w:tabs>
      <w:suppressAutoHyphens/>
      <w:spacing w:after="0" w:line="240" w:lineRule="auto"/>
      <w:ind w:left="2232" w:hanging="432"/>
      <w:outlineLvl w:val="0"/>
    </w:pPr>
    <w:rPr>
      <w:rFonts w:ascii="Times New Roman" w:eastAsia="Times New Roman" w:hAnsi="Times New Roman" w:cs="Times New Roman"/>
      <w:b/>
      <w:color w:val="000000"/>
      <w:szCs w:val="20"/>
      <w:lang w:eastAsia="zh-CN"/>
    </w:rPr>
  </w:style>
  <w:style w:type="paragraph" w:styleId="2">
    <w:name w:val="heading 2"/>
    <w:basedOn w:val="a"/>
    <w:next w:val="a"/>
    <w:link w:val="20"/>
    <w:qFormat/>
    <w:rsid w:val="009B65D9"/>
    <w:pPr>
      <w:keepNext/>
      <w:tabs>
        <w:tab w:val="num" w:pos="0"/>
      </w:tabs>
      <w:suppressAutoHyphens/>
      <w:spacing w:before="240" w:after="60" w:line="240" w:lineRule="auto"/>
      <w:ind w:left="2376" w:hanging="576"/>
      <w:outlineLvl w:val="1"/>
    </w:pPr>
    <w:rPr>
      <w:rFonts w:ascii="Arial" w:eastAsia="Times New Roman" w:hAnsi="Arial" w:cs="Arial"/>
      <w:b/>
      <w:bCs/>
      <w:i/>
      <w:iCs/>
      <w:color w:val="000000"/>
      <w:sz w:val="28"/>
      <w:szCs w:val="28"/>
      <w:lang w:eastAsia="zh-CN"/>
    </w:rPr>
  </w:style>
  <w:style w:type="paragraph" w:styleId="3">
    <w:name w:val="heading 3"/>
    <w:basedOn w:val="a"/>
    <w:next w:val="a"/>
    <w:link w:val="30"/>
    <w:qFormat/>
    <w:rsid w:val="009B65D9"/>
    <w:pPr>
      <w:keepNext/>
      <w:widowControl w:val="0"/>
      <w:tabs>
        <w:tab w:val="num" w:pos="0"/>
      </w:tabs>
      <w:suppressAutoHyphens/>
      <w:autoSpaceDE w:val="0"/>
      <w:spacing w:before="240" w:after="60" w:line="240" w:lineRule="auto"/>
      <w:ind w:left="2520" w:hanging="720"/>
      <w:outlineLvl w:val="2"/>
    </w:pPr>
    <w:rPr>
      <w:rFonts w:ascii="Arial" w:eastAsia="Times New Roman" w:hAnsi="Arial" w:cs="Arial"/>
      <w:b/>
      <w:bCs/>
      <w:color w:val="000000"/>
      <w:sz w:val="26"/>
      <w:szCs w:val="26"/>
      <w:lang w:eastAsia="zh-CN"/>
    </w:rPr>
  </w:style>
  <w:style w:type="paragraph" w:styleId="4">
    <w:name w:val="heading 4"/>
    <w:basedOn w:val="a"/>
    <w:next w:val="a"/>
    <w:link w:val="40"/>
    <w:qFormat/>
    <w:rsid w:val="009B65D9"/>
    <w:pPr>
      <w:keepNext/>
      <w:tabs>
        <w:tab w:val="num" w:pos="0"/>
      </w:tabs>
      <w:suppressAutoHyphens/>
      <w:spacing w:after="120" w:line="240" w:lineRule="auto"/>
      <w:ind w:left="2664" w:hanging="864"/>
      <w:jc w:val="both"/>
      <w:outlineLvl w:val="3"/>
    </w:pPr>
    <w:rPr>
      <w:rFonts w:ascii="Times New Roman" w:eastAsia="Times New Roman" w:hAnsi="Times New Roman" w:cs="Times New Roman"/>
      <w:color w:val="000000"/>
      <w:szCs w:val="20"/>
      <w:lang w:eastAsia="zh-CN"/>
    </w:rPr>
  </w:style>
  <w:style w:type="paragraph" w:styleId="5">
    <w:name w:val="heading 5"/>
    <w:basedOn w:val="a"/>
    <w:next w:val="a"/>
    <w:link w:val="50"/>
    <w:qFormat/>
    <w:rsid w:val="009B65D9"/>
    <w:pPr>
      <w:keepNext/>
      <w:tabs>
        <w:tab w:val="num" w:pos="0"/>
      </w:tabs>
      <w:suppressAutoHyphens/>
      <w:spacing w:after="240" w:line="240" w:lineRule="auto"/>
      <w:ind w:left="2808" w:hanging="1008"/>
      <w:jc w:val="both"/>
      <w:outlineLvl w:val="4"/>
    </w:pPr>
    <w:rPr>
      <w:rFonts w:ascii="Times New Roman" w:eastAsia="Times New Roman" w:hAnsi="Times New Roman" w:cs="Times New Roman"/>
      <w:b/>
      <w:color w:val="000000"/>
      <w:szCs w:val="20"/>
      <w:lang w:eastAsia="zh-CN"/>
    </w:rPr>
  </w:style>
  <w:style w:type="paragraph" w:styleId="6">
    <w:name w:val="heading 6"/>
    <w:basedOn w:val="a"/>
    <w:next w:val="a"/>
    <w:link w:val="60"/>
    <w:qFormat/>
    <w:rsid w:val="009B65D9"/>
    <w:pPr>
      <w:keepNext/>
      <w:widowControl w:val="0"/>
      <w:tabs>
        <w:tab w:val="num" w:pos="0"/>
      </w:tabs>
      <w:suppressAutoHyphens/>
      <w:autoSpaceDE w:val="0"/>
      <w:spacing w:after="0" w:line="240" w:lineRule="auto"/>
      <w:ind w:left="4320" w:hanging="180"/>
      <w:jc w:val="center"/>
      <w:outlineLvl w:val="5"/>
    </w:pPr>
    <w:rPr>
      <w:rFonts w:ascii="Arial" w:eastAsia="Times New Roman" w:hAnsi="Arial" w:cs="Arial"/>
      <w:b/>
      <w:bCs/>
      <w:color w:val="000000"/>
      <w:sz w:val="20"/>
      <w:szCs w:val="20"/>
      <w:lang w:eastAsia="zh-CN"/>
    </w:rPr>
  </w:style>
  <w:style w:type="paragraph" w:styleId="8">
    <w:name w:val="heading 8"/>
    <w:basedOn w:val="a"/>
    <w:next w:val="a"/>
    <w:link w:val="80"/>
    <w:qFormat/>
    <w:rsid w:val="009B65D9"/>
    <w:pPr>
      <w:keepNext/>
      <w:tabs>
        <w:tab w:val="num" w:pos="0"/>
      </w:tabs>
      <w:suppressAutoHyphens/>
      <w:spacing w:after="0" w:line="240" w:lineRule="auto"/>
      <w:ind w:left="3240" w:hanging="1440"/>
      <w:jc w:val="both"/>
      <w:outlineLvl w:val="7"/>
    </w:pPr>
    <w:rPr>
      <w:rFonts w:ascii="Times New Roman" w:eastAsia="Times New Roman" w:hAnsi="Times New Roman" w:cs="Times New Roman"/>
      <w:b/>
      <w:color w:val="00000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D9"/>
    <w:rPr>
      <w:rFonts w:ascii="Times New Roman" w:eastAsia="Times New Roman" w:hAnsi="Times New Roman" w:cs="Times New Roman"/>
      <w:b/>
      <w:color w:val="000000"/>
      <w:szCs w:val="20"/>
      <w:lang w:eastAsia="zh-CN"/>
    </w:rPr>
  </w:style>
  <w:style w:type="character" w:customStyle="1" w:styleId="20">
    <w:name w:val="Заголовок 2 Знак"/>
    <w:basedOn w:val="a0"/>
    <w:link w:val="2"/>
    <w:rsid w:val="009B65D9"/>
    <w:rPr>
      <w:rFonts w:ascii="Arial" w:eastAsia="Times New Roman" w:hAnsi="Arial" w:cs="Arial"/>
      <w:b/>
      <w:bCs/>
      <w:i/>
      <w:iCs/>
      <w:color w:val="000000"/>
      <w:sz w:val="28"/>
      <w:szCs w:val="28"/>
      <w:lang w:eastAsia="zh-CN"/>
    </w:rPr>
  </w:style>
  <w:style w:type="character" w:customStyle="1" w:styleId="30">
    <w:name w:val="Заголовок 3 Знак"/>
    <w:basedOn w:val="a0"/>
    <w:link w:val="3"/>
    <w:rsid w:val="009B65D9"/>
    <w:rPr>
      <w:rFonts w:ascii="Arial" w:eastAsia="Times New Roman" w:hAnsi="Arial" w:cs="Arial"/>
      <w:b/>
      <w:bCs/>
      <w:color w:val="000000"/>
      <w:sz w:val="26"/>
      <w:szCs w:val="26"/>
      <w:lang w:eastAsia="zh-CN"/>
    </w:rPr>
  </w:style>
  <w:style w:type="character" w:customStyle="1" w:styleId="40">
    <w:name w:val="Заголовок 4 Знак"/>
    <w:basedOn w:val="a0"/>
    <w:link w:val="4"/>
    <w:rsid w:val="009B65D9"/>
    <w:rPr>
      <w:rFonts w:ascii="Times New Roman" w:eastAsia="Times New Roman" w:hAnsi="Times New Roman" w:cs="Times New Roman"/>
      <w:color w:val="000000"/>
      <w:szCs w:val="20"/>
      <w:lang w:eastAsia="zh-CN"/>
    </w:rPr>
  </w:style>
  <w:style w:type="character" w:customStyle="1" w:styleId="50">
    <w:name w:val="Заголовок 5 Знак"/>
    <w:basedOn w:val="a0"/>
    <w:link w:val="5"/>
    <w:rsid w:val="009B65D9"/>
    <w:rPr>
      <w:rFonts w:ascii="Times New Roman" w:eastAsia="Times New Roman" w:hAnsi="Times New Roman" w:cs="Times New Roman"/>
      <w:b/>
      <w:color w:val="000000"/>
      <w:szCs w:val="20"/>
      <w:lang w:eastAsia="zh-CN"/>
    </w:rPr>
  </w:style>
  <w:style w:type="character" w:customStyle="1" w:styleId="60">
    <w:name w:val="Заголовок 6 Знак"/>
    <w:basedOn w:val="a0"/>
    <w:link w:val="6"/>
    <w:rsid w:val="009B65D9"/>
    <w:rPr>
      <w:rFonts w:ascii="Arial" w:eastAsia="Times New Roman" w:hAnsi="Arial" w:cs="Arial"/>
      <w:b/>
      <w:bCs/>
      <w:color w:val="000000"/>
      <w:sz w:val="20"/>
      <w:szCs w:val="20"/>
      <w:lang w:eastAsia="zh-CN"/>
    </w:rPr>
  </w:style>
  <w:style w:type="character" w:customStyle="1" w:styleId="80">
    <w:name w:val="Заголовок 8 Знак"/>
    <w:basedOn w:val="a0"/>
    <w:link w:val="8"/>
    <w:rsid w:val="009B65D9"/>
    <w:rPr>
      <w:rFonts w:ascii="Times New Roman" w:eastAsia="Times New Roman" w:hAnsi="Times New Roman" w:cs="Times New Roman"/>
      <w:b/>
      <w:color w:val="000000"/>
      <w:szCs w:val="20"/>
      <w:lang w:eastAsia="zh-CN"/>
    </w:rPr>
  </w:style>
  <w:style w:type="character" w:customStyle="1" w:styleId="WW8Num1z0">
    <w:name w:val="WW8Num1z0"/>
    <w:rsid w:val="009B65D9"/>
  </w:style>
  <w:style w:type="character" w:customStyle="1" w:styleId="WW8Num1z1">
    <w:name w:val="WW8Num1z1"/>
    <w:rsid w:val="009B65D9"/>
  </w:style>
  <w:style w:type="character" w:customStyle="1" w:styleId="WW8Num1z2">
    <w:name w:val="WW8Num1z2"/>
    <w:rsid w:val="009B65D9"/>
  </w:style>
  <w:style w:type="character" w:customStyle="1" w:styleId="WW8Num1z3">
    <w:name w:val="WW8Num1z3"/>
    <w:rsid w:val="009B65D9"/>
  </w:style>
  <w:style w:type="character" w:customStyle="1" w:styleId="WW8Num1z4">
    <w:name w:val="WW8Num1z4"/>
    <w:rsid w:val="009B65D9"/>
  </w:style>
  <w:style w:type="character" w:customStyle="1" w:styleId="WW8Num1z5">
    <w:name w:val="WW8Num1z5"/>
    <w:rsid w:val="009B65D9"/>
  </w:style>
  <w:style w:type="character" w:customStyle="1" w:styleId="WW8Num1z6">
    <w:name w:val="WW8Num1z6"/>
    <w:rsid w:val="009B65D9"/>
  </w:style>
  <w:style w:type="character" w:customStyle="1" w:styleId="WW8Num1z7">
    <w:name w:val="WW8Num1z7"/>
    <w:rsid w:val="009B65D9"/>
  </w:style>
  <w:style w:type="character" w:customStyle="1" w:styleId="WW8Num1z8">
    <w:name w:val="WW8Num1z8"/>
    <w:rsid w:val="009B65D9"/>
  </w:style>
  <w:style w:type="character" w:customStyle="1" w:styleId="WW8Num2z0">
    <w:name w:val="WW8Num2z0"/>
    <w:rsid w:val="009B65D9"/>
    <w:rPr>
      <w:rFonts w:cs="Times New Roman"/>
    </w:rPr>
  </w:style>
  <w:style w:type="character" w:customStyle="1" w:styleId="WW8Num3z0">
    <w:name w:val="WW8Num3z0"/>
    <w:rsid w:val="009B65D9"/>
    <w:rPr>
      <w:rFonts w:cs="Times New Roman"/>
    </w:rPr>
  </w:style>
  <w:style w:type="character" w:customStyle="1" w:styleId="WW8Num3z1">
    <w:name w:val="WW8Num3z1"/>
    <w:rsid w:val="009B65D9"/>
  </w:style>
  <w:style w:type="character" w:customStyle="1" w:styleId="WW8Num3z2">
    <w:name w:val="WW8Num3z2"/>
    <w:rsid w:val="009B65D9"/>
  </w:style>
  <w:style w:type="character" w:customStyle="1" w:styleId="WW8Num3z3">
    <w:name w:val="WW8Num3z3"/>
    <w:rsid w:val="009B65D9"/>
  </w:style>
  <w:style w:type="character" w:customStyle="1" w:styleId="WW8Num3z4">
    <w:name w:val="WW8Num3z4"/>
    <w:rsid w:val="009B65D9"/>
  </w:style>
  <w:style w:type="character" w:customStyle="1" w:styleId="WW8Num3z5">
    <w:name w:val="WW8Num3z5"/>
    <w:rsid w:val="009B65D9"/>
  </w:style>
  <w:style w:type="character" w:customStyle="1" w:styleId="WW8Num3z6">
    <w:name w:val="WW8Num3z6"/>
    <w:rsid w:val="009B65D9"/>
  </w:style>
  <w:style w:type="character" w:customStyle="1" w:styleId="WW8Num3z7">
    <w:name w:val="WW8Num3z7"/>
    <w:rsid w:val="009B65D9"/>
  </w:style>
  <w:style w:type="character" w:customStyle="1" w:styleId="WW8Num3z8">
    <w:name w:val="WW8Num3z8"/>
    <w:rsid w:val="009B65D9"/>
  </w:style>
  <w:style w:type="character" w:customStyle="1" w:styleId="WW8Num4z0">
    <w:name w:val="WW8Num4z0"/>
    <w:rsid w:val="009B65D9"/>
    <w:rPr>
      <w:rFonts w:hint="default"/>
    </w:rPr>
  </w:style>
  <w:style w:type="character" w:customStyle="1" w:styleId="WW8Num4z1">
    <w:name w:val="WW8Num4z1"/>
    <w:rsid w:val="009B65D9"/>
  </w:style>
  <w:style w:type="character" w:customStyle="1" w:styleId="WW8Num4z2">
    <w:name w:val="WW8Num4z2"/>
    <w:rsid w:val="009B65D9"/>
  </w:style>
  <w:style w:type="character" w:customStyle="1" w:styleId="WW8Num4z3">
    <w:name w:val="WW8Num4z3"/>
    <w:rsid w:val="009B65D9"/>
  </w:style>
  <w:style w:type="character" w:customStyle="1" w:styleId="WW8Num4z4">
    <w:name w:val="WW8Num4z4"/>
    <w:rsid w:val="009B65D9"/>
  </w:style>
  <w:style w:type="character" w:customStyle="1" w:styleId="WW8Num4z5">
    <w:name w:val="WW8Num4z5"/>
    <w:rsid w:val="009B65D9"/>
  </w:style>
  <w:style w:type="character" w:customStyle="1" w:styleId="WW8Num4z6">
    <w:name w:val="WW8Num4z6"/>
    <w:rsid w:val="009B65D9"/>
  </w:style>
  <w:style w:type="character" w:customStyle="1" w:styleId="WW8Num4z7">
    <w:name w:val="WW8Num4z7"/>
    <w:rsid w:val="009B65D9"/>
  </w:style>
  <w:style w:type="character" w:customStyle="1" w:styleId="WW8Num4z8">
    <w:name w:val="WW8Num4z8"/>
    <w:rsid w:val="009B65D9"/>
  </w:style>
  <w:style w:type="character" w:customStyle="1" w:styleId="WW8Num2z1">
    <w:name w:val="WW8Num2z1"/>
    <w:rsid w:val="009B65D9"/>
  </w:style>
  <w:style w:type="character" w:customStyle="1" w:styleId="WW8Num2z2">
    <w:name w:val="WW8Num2z2"/>
    <w:rsid w:val="009B65D9"/>
  </w:style>
  <w:style w:type="character" w:customStyle="1" w:styleId="WW8Num2z3">
    <w:name w:val="WW8Num2z3"/>
    <w:rsid w:val="009B65D9"/>
  </w:style>
  <w:style w:type="character" w:customStyle="1" w:styleId="WW8Num2z4">
    <w:name w:val="WW8Num2z4"/>
    <w:rsid w:val="009B65D9"/>
  </w:style>
  <w:style w:type="character" w:customStyle="1" w:styleId="WW8Num2z5">
    <w:name w:val="WW8Num2z5"/>
    <w:rsid w:val="009B65D9"/>
  </w:style>
  <w:style w:type="character" w:customStyle="1" w:styleId="WW8Num2z6">
    <w:name w:val="WW8Num2z6"/>
    <w:rsid w:val="009B65D9"/>
  </w:style>
  <w:style w:type="character" w:customStyle="1" w:styleId="WW8Num2z7">
    <w:name w:val="WW8Num2z7"/>
    <w:rsid w:val="009B65D9"/>
  </w:style>
  <w:style w:type="character" w:customStyle="1" w:styleId="WW8Num2z8">
    <w:name w:val="WW8Num2z8"/>
    <w:rsid w:val="009B65D9"/>
  </w:style>
  <w:style w:type="character" w:customStyle="1" w:styleId="WW8Num5z0">
    <w:name w:val="WW8Num5z0"/>
    <w:rsid w:val="009B65D9"/>
    <w:rPr>
      <w:rFonts w:hint="default"/>
    </w:rPr>
  </w:style>
  <w:style w:type="character" w:customStyle="1" w:styleId="WW8Num5z1">
    <w:name w:val="WW8Num5z1"/>
    <w:rsid w:val="009B65D9"/>
  </w:style>
  <w:style w:type="character" w:customStyle="1" w:styleId="WW8Num5z2">
    <w:name w:val="WW8Num5z2"/>
    <w:rsid w:val="009B65D9"/>
  </w:style>
  <w:style w:type="character" w:customStyle="1" w:styleId="WW8Num5z3">
    <w:name w:val="WW8Num5z3"/>
    <w:rsid w:val="009B65D9"/>
  </w:style>
  <w:style w:type="character" w:customStyle="1" w:styleId="WW8Num5z4">
    <w:name w:val="WW8Num5z4"/>
    <w:rsid w:val="009B65D9"/>
  </w:style>
  <w:style w:type="character" w:customStyle="1" w:styleId="WW8Num5z5">
    <w:name w:val="WW8Num5z5"/>
    <w:rsid w:val="009B65D9"/>
  </w:style>
  <w:style w:type="character" w:customStyle="1" w:styleId="WW8Num5z6">
    <w:name w:val="WW8Num5z6"/>
    <w:rsid w:val="009B65D9"/>
  </w:style>
  <w:style w:type="character" w:customStyle="1" w:styleId="WW8Num5z7">
    <w:name w:val="WW8Num5z7"/>
    <w:rsid w:val="009B65D9"/>
  </w:style>
  <w:style w:type="character" w:customStyle="1" w:styleId="WW8Num5z8">
    <w:name w:val="WW8Num5z8"/>
    <w:rsid w:val="009B65D9"/>
  </w:style>
  <w:style w:type="character" w:customStyle="1" w:styleId="WW8Num6z0">
    <w:name w:val="WW8Num6z0"/>
    <w:rsid w:val="009B65D9"/>
    <w:rPr>
      <w:rFonts w:hint="default"/>
    </w:rPr>
  </w:style>
  <w:style w:type="character" w:customStyle="1" w:styleId="WW8Num7z0">
    <w:name w:val="WW8Num7z0"/>
    <w:rsid w:val="009B65D9"/>
    <w:rPr>
      <w:rFonts w:hint="default"/>
    </w:rPr>
  </w:style>
  <w:style w:type="character" w:customStyle="1" w:styleId="WW8Num7z1">
    <w:name w:val="WW8Num7z1"/>
    <w:rsid w:val="009B65D9"/>
  </w:style>
  <w:style w:type="character" w:customStyle="1" w:styleId="WW8Num7z2">
    <w:name w:val="WW8Num7z2"/>
    <w:rsid w:val="009B65D9"/>
  </w:style>
  <w:style w:type="character" w:customStyle="1" w:styleId="WW8Num7z3">
    <w:name w:val="WW8Num7z3"/>
    <w:rsid w:val="009B65D9"/>
  </w:style>
  <w:style w:type="character" w:customStyle="1" w:styleId="WW8Num7z4">
    <w:name w:val="WW8Num7z4"/>
    <w:rsid w:val="009B65D9"/>
  </w:style>
  <w:style w:type="character" w:customStyle="1" w:styleId="WW8Num7z5">
    <w:name w:val="WW8Num7z5"/>
    <w:rsid w:val="009B65D9"/>
  </w:style>
  <w:style w:type="character" w:customStyle="1" w:styleId="WW8Num7z6">
    <w:name w:val="WW8Num7z6"/>
    <w:rsid w:val="009B65D9"/>
  </w:style>
  <w:style w:type="character" w:customStyle="1" w:styleId="WW8Num7z7">
    <w:name w:val="WW8Num7z7"/>
    <w:rsid w:val="009B65D9"/>
  </w:style>
  <w:style w:type="character" w:customStyle="1" w:styleId="WW8Num7z8">
    <w:name w:val="WW8Num7z8"/>
    <w:rsid w:val="009B65D9"/>
  </w:style>
  <w:style w:type="character" w:customStyle="1" w:styleId="WW8Num8z0">
    <w:name w:val="WW8Num8z0"/>
    <w:rsid w:val="009B65D9"/>
    <w:rPr>
      <w:rFonts w:hint="default"/>
    </w:rPr>
  </w:style>
  <w:style w:type="character" w:customStyle="1" w:styleId="WW8Num8z1">
    <w:name w:val="WW8Num8z1"/>
    <w:rsid w:val="009B65D9"/>
  </w:style>
  <w:style w:type="character" w:customStyle="1" w:styleId="WW8Num8z2">
    <w:name w:val="WW8Num8z2"/>
    <w:rsid w:val="009B65D9"/>
  </w:style>
  <w:style w:type="character" w:customStyle="1" w:styleId="WW8Num8z3">
    <w:name w:val="WW8Num8z3"/>
    <w:rsid w:val="009B65D9"/>
  </w:style>
  <w:style w:type="character" w:customStyle="1" w:styleId="WW8Num8z4">
    <w:name w:val="WW8Num8z4"/>
    <w:rsid w:val="009B65D9"/>
  </w:style>
  <w:style w:type="character" w:customStyle="1" w:styleId="WW8Num8z5">
    <w:name w:val="WW8Num8z5"/>
    <w:rsid w:val="009B65D9"/>
  </w:style>
  <w:style w:type="character" w:customStyle="1" w:styleId="WW8Num8z6">
    <w:name w:val="WW8Num8z6"/>
    <w:rsid w:val="009B65D9"/>
  </w:style>
  <w:style w:type="character" w:customStyle="1" w:styleId="WW8Num8z7">
    <w:name w:val="WW8Num8z7"/>
    <w:rsid w:val="009B65D9"/>
  </w:style>
  <w:style w:type="character" w:customStyle="1" w:styleId="WW8Num8z8">
    <w:name w:val="WW8Num8z8"/>
    <w:rsid w:val="009B65D9"/>
  </w:style>
  <w:style w:type="character" w:customStyle="1" w:styleId="17">
    <w:name w:val="Основной шрифт абзаца17"/>
    <w:rsid w:val="009B65D9"/>
  </w:style>
  <w:style w:type="character" w:customStyle="1" w:styleId="16">
    <w:name w:val="Основной шрифт абзаца16"/>
    <w:rsid w:val="009B65D9"/>
  </w:style>
  <w:style w:type="character" w:customStyle="1" w:styleId="15">
    <w:name w:val="Основной шрифт абзаца15"/>
    <w:rsid w:val="009B65D9"/>
  </w:style>
  <w:style w:type="character" w:customStyle="1" w:styleId="14">
    <w:name w:val="Основной шрифт абзаца14"/>
    <w:rsid w:val="009B65D9"/>
  </w:style>
  <w:style w:type="character" w:customStyle="1" w:styleId="13">
    <w:name w:val="Основной шрифт абзаца13"/>
    <w:rsid w:val="009B65D9"/>
  </w:style>
  <w:style w:type="character" w:customStyle="1" w:styleId="12">
    <w:name w:val="Основной шрифт абзаца12"/>
    <w:rsid w:val="009B65D9"/>
  </w:style>
  <w:style w:type="character" w:customStyle="1" w:styleId="11">
    <w:name w:val="Основной шрифт абзаца11"/>
    <w:rsid w:val="009B65D9"/>
  </w:style>
  <w:style w:type="character" w:customStyle="1" w:styleId="WW8Num6z1">
    <w:name w:val="WW8Num6z1"/>
    <w:rsid w:val="009B65D9"/>
  </w:style>
  <w:style w:type="character" w:customStyle="1" w:styleId="WW8Num6z2">
    <w:name w:val="WW8Num6z2"/>
    <w:rsid w:val="009B65D9"/>
  </w:style>
  <w:style w:type="character" w:customStyle="1" w:styleId="WW8Num6z3">
    <w:name w:val="WW8Num6z3"/>
    <w:rsid w:val="009B65D9"/>
  </w:style>
  <w:style w:type="character" w:customStyle="1" w:styleId="WW8Num6z4">
    <w:name w:val="WW8Num6z4"/>
    <w:rsid w:val="009B65D9"/>
  </w:style>
  <w:style w:type="character" w:customStyle="1" w:styleId="WW8Num6z5">
    <w:name w:val="WW8Num6z5"/>
    <w:rsid w:val="009B65D9"/>
  </w:style>
  <w:style w:type="character" w:customStyle="1" w:styleId="WW8Num6z6">
    <w:name w:val="WW8Num6z6"/>
    <w:rsid w:val="009B65D9"/>
  </w:style>
  <w:style w:type="character" w:customStyle="1" w:styleId="WW8Num6z7">
    <w:name w:val="WW8Num6z7"/>
    <w:rsid w:val="009B65D9"/>
  </w:style>
  <w:style w:type="character" w:customStyle="1" w:styleId="WW8Num6z8">
    <w:name w:val="WW8Num6z8"/>
    <w:rsid w:val="009B65D9"/>
  </w:style>
  <w:style w:type="character" w:customStyle="1" w:styleId="100">
    <w:name w:val="Основной шрифт абзаца10"/>
    <w:rsid w:val="009B65D9"/>
  </w:style>
  <w:style w:type="character" w:customStyle="1" w:styleId="9">
    <w:name w:val="Основной шрифт абзаца9"/>
    <w:rsid w:val="009B65D9"/>
  </w:style>
  <w:style w:type="character" w:customStyle="1" w:styleId="81">
    <w:name w:val="Основной шрифт абзаца8"/>
    <w:rsid w:val="009B65D9"/>
  </w:style>
  <w:style w:type="character" w:customStyle="1" w:styleId="7">
    <w:name w:val="Основной шрифт абзаца7"/>
    <w:rsid w:val="009B65D9"/>
  </w:style>
  <w:style w:type="character" w:customStyle="1" w:styleId="WW8Num9z0">
    <w:name w:val="WW8Num9z0"/>
    <w:rsid w:val="009B65D9"/>
    <w:rPr>
      <w:rFonts w:ascii="Times New Roman" w:eastAsia="Times New Roman" w:hAnsi="Times New Roman" w:cs="Times New Roman"/>
    </w:rPr>
  </w:style>
  <w:style w:type="character" w:customStyle="1" w:styleId="WW8Num9z1">
    <w:name w:val="WW8Num9z1"/>
    <w:rsid w:val="009B65D9"/>
  </w:style>
  <w:style w:type="character" w:customStyle="1" w:styleId="WW8Num9z2">
    <w:name w:val="WW8Num9z2"/>
    <w:rsid w:val="009B65D9"/>
  </w:style>
  <w:style w:type="character" w:customStyle="1" w:styleId="WW8Num9z3">
    <w:name w:val="WW8Num9z3"/>
    <w:rsid w:val="009B65D9"/>
  </w:style>
  <w:style w:type="character" w:customStyle="1" w:styleId="WW8Num9z4">
    <w:name w:val="WW8Num9z4"/>
    <w:rsid w:val="009B65D9"/>
  </w:style>
  <w:style w:type="character" w:customStyle="1" w:styleId="WW8Num9z5">
    <w:name w:val="WW8Num9z5"/>
    <w:rsid w:val="009B65D9"/>
  </w:style>
  <w:style w:type="character" w:customStyle="1" w:styleId="WW8Num9z6">
    <w:name w:val="WW8Num9z6"/>
    <w:rsid w:val="009B65D9"/>
  </w:style>
  <w:style w:type="character" w:customStyle="1" w:styleId="WW8Num9z7">
    <w:name w:val="WW8Num9z7"/>
    <w:rsid w:val="009B65D9"/>
  </w:style>
  <w:style w:type="character" w:customStyle="1" w:styleId="WW8Num9z8">
    <w:name w:val="WW8Num9z8"/>
    <w:rsid w:val="009B65D9"/>
  </w:style>
  <w:style w:type="character" w:customStyle="1" w:styleId="WW8Num10z0">
    <w:name w:val="WW8Num10z0"/>
    <w:rsid w:val="009B65D9"/>
    <w:rPr>
      <w:rFonts w:cs="Times New Roman"/>
      <w:b w:val="0"/>
    </w:rPr>
  </w:style>
  <w:style w:type="character" w:customStyle="1" w:styleId="WW8Num10z1">
    <w:name w:val="WW8Num10z1"/>
    <w:rsid w:val="009B65D9"/>
    <w:rPr>
      <w:rFonts w:cs="Times New Roman"/>
    </w:rPr>
  </w:style>
  <w:style w:type="character" w:customStyle="1" w:styleId="WW8Num11z0">
    <w:name w:val="WW8Num11z0"/>
    <w:rsid w:val="009B65D9"/>
    <w:rPr>
      <w:rFonts w:ascii="Times New Roman" w:hAnsi="Times New Roman" w:cs="Times New Roman" w:hint="default"/>
    </w:rPr>
  </w:style>
  <w:style w:type="character" w:customStyle="1" w:styleId="WW8Num12z0">
    <w:name w:val="WW8Num12z0"/>
    <w:rsid w:val="009B65D9"/>
    <w:rPr>
      <w:rFonts w:hint="default"/>
    </w:rPr>
  </w:style>
  <w:style w:type="character" w:customStyle="1" w:styleId="WW8Num12z1">
    <w:name w:val="WW8Num12z1"/>
    <w:rsid w:val="009B65D9"/>
  </w:style>
  <w:style w:type="character" w:customStyle="1" w:styleId="WW8Num12z2">
    <w:name w:val="WW8Num12z2"/>
    <w:rsid w:val="009B65D9"/>
  </w:style>
  <w:style w:type="character" w:customStyle="1" w:styleId="WW8Num12z3">
    <w:name w:val="WW8Num12z3"/>
    <w:rsid w:val="009B65D9"/>
  </w:style>
  <w:style w:type="character" w:customStyle="1" w:styleId="WW8Num12z4">
    <w:name w:val="WW8Num12z4"/>
    <w:rsid w:val="009B65D9"/>
  </w:style>
  <w:style w:type="character" w:customStyle="1" w:styleId="WW8Num12z5">
    <w:name w:val="WW8Num12z5"/>
    <w:rsid w:val="009B65D9"/>
  </w:style>
  <w:style w:type="character" w:customStyle="1" w:styleId="WW8Num12z6">
    <w:name w:val="WW8Num12z6"/>
    <w:rsid w:val="009B65D9"/>
  </w:style>
  <w:style w:type="character" w:customStyle="1" w:styleId="WW8Num12z7">
    <w:name w:val="WW8Num12z7"/>
    <w:rsid w:val="009B65D9"/>
  </w:style>
  <w:style w:type="character" w:customStyle="1" w:styleId="WW8Num12z8">
    <w:name w:val="WW8Num12z8"/>
    <w:rsid w:val="009B65D9"/>
  </w:style>
  <w:style w:type="character" w:customStyle="1" w:styleId="WW8Num13z0">
    <w:name w:val="WW8Num13z0"/>
    <w:rsid w:val="009B65D9"/>
    <w:rPr>
      <w:rFonts w:hint="default"/>
    </w:rPr>
  </w:style>
  <w:style w:type="character" w:customStyle="1" w:styleId="WW8Num13z1">
    <w:name w:val="WW8Num13z1"/>
    <w:rsid w:val="009B65D9"/>
  </w:style>
  <w:style w:type="character" w:customStyle="1" w:styleId="WW8Num13z2">
    <w:name w:val="WW8Num13z2"/>
    <w:rsid w:val="009B65D9"/>
  </w:style>
  <w:style w:type="character" w:customStyle="1" w:styleId="WW8Num13z3">
    <w:name w:val="WW8Num13z3"/>
    <w:rsid w:val="009B65D9"/>
  </w:style>
  <w:style w:type="character" w:customStyle="1" w:styleId="WW8Num13z4">
    <w:name w:val="WW8Num13z4"/>
    <w:rsid w:val="009B65D9"/>
  </w:style>
  <w:style w:type="character" w:customStyle="1" w:styleId="WW8Num13z5">
    <w:name w:val="WW8Num13z5"/>
    <w:rsid w:val="009B65D9"/>
  </w:style>
  <w:style w:type="character" w:customStyle="1" w:styleId="WW8Num13z6">
    <w:name w:val="WW8Num13z6"/>
    <w:rsid w:val="009B65D9"/>
  </w:style>
  <w:style w:type="character" w:customStyle="1" w:styleId="WW8Num13z7">
    <w:name w:val="WW8Num13z7"/>
    <w:rsid w:val="009B65D9"/>
  </w:style>
  <w:style w:type="character" w:customStyle="1" w:styleId="WW8Num13z8">
    <w:name w:val="WW8Num13z8"/>
    <w:rsid w:val="009B65D9"/>
  </w:style>
  <w:style w:type="character" w:customStyle="1" w:styleId="WW8Num14z0">
    <w:name w:val="WW8Num14z0"/>
    <w:rsid w:val="009B65D9"/>
  </w:style>
  <w:style w:type="character" w:customStyle="1" w:styleId="WW8Num14z1">
    <w:name w:val="WW8Num14z1"/>
    <w:rsid w:val="009B65D9"/>
  </w:style>
  <w:style w:type="character" w:customStyle="1" w:styleId="WW8Num14z2">
    <w:name w:val="WW8Num14z2"/>
    <w:rsid w:val="009B65D9"/>
  </w:style>
  <w:style w:type="character" w:customStyle="1" w:styleId="WW8Num14z3">
    <w:name w:val="WW8Num14z3"/>
    <w:rsid w:val="009B65D9"/>
  </w:style>
  <w:style w:type="character" w:customStyle="1" w:styleId="WW8Num14z4">
    <w:name w:val="WW8Num14z4"/>
    <w:rsid w:val="009B65D9"/>
  </w:style>
  <w:style w:type="character" w:customStyle="1" w:styleId="WW8Num14z5">
    <w:name w:val="WW8Num14z5"/>
    <w:rsid w:val="009B65D9"/>
  </w:style>
  <w:style w:type="character" w:customStyle="1" w:styleId="WW8Num14z6">
    <w:name w:val="WW8Num14z6"/>
    <w:rsid w:val="009B65D9"/>
  </w:style>
  <w:style w:type="character" w:customStyle="1" w:styleId="WW8Num14z7">
    <w:name w:val="WW8Num14z7"/>
    <w:rsid w:val="009B65D9"/>
  </w:style>
  <w:style w:type="character" w:customStyle="1" w:styleId="WW8Num14z8">
    <w:name w:val="WW8Num14z8"/>
    <w:rsid w:val="009B65D9"/>
  </w:style>
  <w:style w:type="character" w:customStyle="1" w:styleId="WW8Num15z0">
    <w:name w:val="WW8Num15z0"/>
    <w:rsid w:val="009B65D9"/>
    <w:rPr>
      <w:rFonts w:hint="default"/>
      <w:b w:val="0"/>
      <w:i w:val="0"/>
    </w:rPr>
  </w:style>
  <w:style w:type="character" w:customStyle="1" w:styleId="WW8Num15z1">
    <w:name w:val="WW8Num15z1"/>
    <w:rsid w:val="009B65D9"/>
  </w:style>
  <w:style w:type="character" w:customStyle="1" w:styleId="WW8Num15z2">
    <w:name w:val="WW8Num15z2"/>
    <w:rsid w:val="009B65D9"/>
  </w:style>
  <w:style w:type="character" w:customStyle="1" w:styleId="WW8Num15z3">
    <w:name w:val="WW8Num15z3"/>
    <w:rsid w:val="009B65D9"/>
  </w:style>
  <w:style w:type="character" w:customStyle="1" w:styleId="WW8Num15z4">
    <w:name w:val="WW8Num15z4"/>
    <w:rsid w:val="009B65D9"/>
  </w:style>
  <w:style w:type="character" w:customStyle="1" w:styleId="WW8Num15z5">
    <w:name w:val="WW8Num15z5"/>
    <w:rsid w:val="009B65D9"/>
  </w:style>
  <w:style w:type="character" w:customStyle="1" w:styleId="WW8Num15z6">
    <w:name w:val="WW8Num15z6"/>
    <w:rsid w:val="009B65D9"/>
  </w:style>
  <w:style w:type="character" w:customStyle="1" w:styleId="WW8Num15z7">
    <w:name w:val="WW8Num15z7"/>
    <w:rsid w:val="009B65D9"/>
  </w:style>
  <w:style w:type="character" w:customStyle="1" w:styleId="WW8Num15z8">
    <w:name w:val="WW8Num15z8"/>
    <w:rsid w:val="009B65D9"/>
  </w:style>
  <w:style w:type="character" w:customStyle="1" w:styleId="WW8Num16z0">
    <w:name w:val="WW8Num16z0"/>
    <w:rsid w:val="009B65D9"/>
    <w:rPr>
      <w:rFonts w:cs="Times New Roman"/>
    </w:rPr>
  </w:style>
  <w:style w:type="character" w:customStyle="1" w:styleId="WW8Num17z0">
    <w:name w:val="WW8Num17z0"/>
    <w:rsid w:val="009B65D9"/>
  </w:style>
  <w:style w:type="character" w:customStyle="1" w:styleId="WW8Num17z1">
    <w:name w:val="WW8Num17z1"/>
    <w:rsid w:val="009B65D9"/>
  </w:style>
  <w:style w:type="character" w:customStyle="1" w:styleId="WW8Num17z2">
    <w:name w:val="WW8Num17z2"/>
    <w:rsid w:val="009B65D9"/>
  </w:style>
  <w:style w:type="character" w:customStyle="1" w:styleId="WW8Num17z3">
    <w:name w:val="WW8Num17z3"/>
    <w:rsid w:val="009B65D9"/>
  </w:style>
  <w:style w:type="character" w:customStyle="1" w:styleId="WW8Num17z4">
    <w:name w:val="WW8Num17z4"/>
    <w:rsid w:val="009B65D9"/>
  </w:style>
  <w:style w:type="character" w:customStyle="1" w:styleId="WW8Num17z5">
    <w:name w:val="WW8Num17z5"/>
    <w:rsid w:val="009B65D9"/>
  </w:style>
  <w:style w:type="character" w:customStyle="1" w:styleId="WW8Num17z6">
    <w:name w:val="WW8Num17z6"/>
    <w:rsid w:val="009B65D9"/>
  </w:style>
  <w:style w:type="character" w:customStyle="1" w:styleId="WW8Num17z7">
    <w:name w:val="WW8Num17z7"/>
    <w:rsid w:val="009B65D9"/>
  </w:style>
  <w:style w:type="character" w:customStyle="1" w:styleId="WW8Num17z8">
    <w:name w:val="WW8Num17z8"/>
    <w:rsid w:val="009B65D9"/>
  </w:style>
  <w:style w:type="character" w:customStyle="1" w:styleId="WW8Num18z0">
    <w:name w:val="WW8Num18z0"/>
    <w:rsid w:val="009B65D9"/>
    <w:rPr>
      <w:rFonts w:hint="default"/>
      <w:b w:val="0"/>
    </w:rPr>
  </w:style>
  <w:style w:type="character" w:customStyle="1" w:styleId="WW8Num18z3">
    <w:name w:val="WW8Num18z3"/>
    <w:rsid w:val="009B65D9"/>
    <w:rPr>
      <w:rFonts w:hint="default"/>
    </w:rPr>
  </w:style>
  <w:style w:type="character" w:customStyle="1" w:styleId="WW8Num19z0">
    <w:name w:val="WW8Num19z0"/>
    <w:rsid w:val="009B65D9"/>
    <w:rPr>
      <w:rFonts w:hint="default"/>
    </w:rPr>
  </w:style>
  <w:style w:type="character" w:customStyle="1" w:styleId="WW8Num19z1">
    <w:name w:val="WW8Num19z1"/>
    <w:rsid w:val="009B65D9"/>
  </w:style>
  <w:style w:type="character" w:customStyle="1" w:styleId="WW8Num19z2">
    <w:name w:val="WW8Num19z2"/>
    <w:rsid w:val="009B65D9"/>
  </w:style>
  <w:style w:type="character" w:customStyle="1" w:styleId="WW8Num19z3">
    <w:name w:val="WW8Num19z3"/>
    <w:rsid w:val="009B65D9"/>
  </w:style>
  <w:style w:type="character" w:customStyle="1" w:styleId="WW8Num19z4">
    <w:name w:val="WW8Num19z4"/>
    <w:rsid w:val="009B65D9"/>
  </w:style>
  <w:style w:type="character" w:customStyle="1" w:styleId="WW8Num19z5">
    <w:name w:val="WW8Num19z5"/>
    <w:rsid w:val="009B65D9"/>
  </w:style>
  <w:style w:type="character" w:customStyle="1" w:styleId="WW8Num19z6">
    <w:name w:val="WW8Num19z6"/>
    <w:rsid w:val="009B65D9"/>
  </w:style>
  <w:style w:type="character" w:customStyle="1" w:styleId="WW8Num19z7">
    <w:name w:val="WW8Num19z7"/>
    <w:rsid w:val="009B65D9"/>
  </w:style>
  <w:style w:type="character" w:customStyle="1" w:styleId="WW8Num19z8">
    <w:name w:val="WW8Num19z8"/>
    <w:rsid w:val="009B65D9"/>
  </w:style>
  <w:style w:type="character" w:customStyle="1" w:styleId="WW8Num20z0">
    <w:name w:val="WW8Num20z0"/>
    <w:rsid w:val="009B65D9"/>
    <w:rPr>
      <w:sz w:val="24"/>
      <w:szCs w:val="24"/>
    </w:rPr>
  </w:style>
  <w:style w:type="character" w:customStyle="1" w:styleId="WW8Num20z1">
    <w:name w:val="WW8Num20z1"/>
    <w:rsid w:val="009B65D9"/>
    <w:rPr>
      <w:rFonts w:hint="default"/>
      <w:color w:val="auto"/>
    </w:rPr>
  </w:style>
  <w:style w:type="character" w:customStyle="1" w:styleId="WW8Num21z0">
    <w:name w:val="WW8Num21z0"/>
    <w:rsid w:val="009B65D9"/>
  </w:style>
  <w:style w:type="character" w:customStyle="1" w:styleId="WW8Num21z1">
    <w:name w:val="WW8Num21z1"/>
    <w:rsid w:val="009B65D9"/>
    <w:rPr>
      <w:rFonts w:ascii="Symbol" w:hAnsi="Symbol" w:cs="Symbol" w:hint="default"/>
    </w:rPr>
  </w:style>
  <w:style w:type="character" w:customStyle="1" w:styleId="WW8Num21z2">
    <w:name w:val="WW8Num21z2"/>
    <w:rsid w:val="009B65D9"/>
  </w:style>
  <w:style w:type="character" w:customStyle="1" w:styleId="WW8Num21z3">
    <w:name w:val="WW8Num21z3"/>
    <w:rsid w:val="009B65D9"/>
  </w:style>
  <w:style w:type="character" w:customStyle="1" w:styleId="WW8Num21z4">
    <w:name w:val="WW8Num21z4"/>
    <w:rsid w:val="009B65D9"/>
  </w:style>
  <w:style w:type="character" w:customStyle="1" w:styleId="WW8Num21z5">
    <w:name w:val="WW8Num21z5"/>
    <w:rsid w:val="009B65D9"/>
  </w:style>
  <w:style w:type="character" w:customStyle="1" w:styleId="WW8Num21z6">
    <w:name w:val="WW8Num21z6"/>
    <w:rsid w:val="009B65D9"/>
  </w:style>
  <w:style w:type="character" w:customStyle="1" w:styleId="WW8Num21z7">
    <w:name w:val="WW8Num21z7"/>
    <w:rsid w:val="009B65D9"/>
  </w:style>
  <w:style w:type="character" w:customStyle="1" w:styleId="WW8Num21z8">
    <w:name w:val="WW8Num21z8"/>
    <w:rsid w:val="009B65D9"/>
  </w:style>
  <w:style w:type="character" w:customStyle="1" w:styleId="WW8Num22z0">
    <w:name w:val="WW8Num22z0"/>
    <w:rsid w:val="009B65D9"/>
  </w:style>
  <w:style w:type="character" w:customStyle="1" w:styleId="WW8Num22z1">
    <w:name w:val="WW8Num22z1"/>
    <w:rsid w:val="009B65D9"/>
  </w:style>
  <w:style w:type="character" w:customStyle="1" w:styleId="WW8Num22z2">
    <w:name w:val="WW8Num22z2"/>
    <w:rsid w:val="009B65D9"/>
  </w:style>
  <w:style w:type="character" w:customStyle="1" w:styleId="WW8Num22z3">
    <w:name w:val="WW8Num22z3"/>
    <w:rsid w:val="009B65D9"/>
  </w:style>
  <w:style w:type="character" w:customStyle="1" w:styleId="WW8Num22z4">
    <w:name w:val="WW8Num22z4"/>
    <w:rsid w:val="009B65D9"/>
  </w:style>
  <w:style w:type="character" w:customStyle="1" w:styleId="WW8Num22z5">
    <w:name w:val="WW8Num22z5"/>
    <w:rsid w:val="009B65D9"/>
  </w:style>
  <w:style w:type="character" w:customStyle="1" w:styleId="WW8Num22z6">
    <w:name w:val="WW8Num22z6"/>
    <w:rsid w:val="009B65D9"/>
  </w:style>
  <w:style w:type="character" w:customStyle="1" w:styleId="WW8Num22z7">
    <w:name w:val="WW8Num22z7"/>
    <w:rsid w:val="009B65D9"/>
  </w:style>
  <w:style w:type="character" w:customStyle="1" w:styleId="WW8Num22z8">
    <w:name w:val="WW8Num22z8"/>
    <w:rsid w:val="009B65D9"/>
  </w:style>
  <w:style w:type="character" w:customStyle="1" w:styleId="WW8Num23z0">
    <w:name w:val="WW8Num23z0"/>
    <w:rsid w:val="009B65D9"/>
  </w:style>
  <w:style w:type="character" w:customStyle="1" w:styleId="WW8Num23z1">
    <w:name w:val="WW8Num23z1"/>
    <w:rsid w:val="009B65D9"/>
    <w:rPr>
      <w:rFonts w:hint="default"/>
    </w:rPr>
  </w:style>
  <w:style w:type="character" w:customStyle="1" w:styleId="WW8Num24z0">
    <w:name w:val="WW8Num24z0"/>
    <w:rsid w:val="009B65D9"/>
    <w:rPr>
      <w:sz w:val="24"/>
      <w:szCs w:val="24"/>
    </w:rPr>
  </w:style>
  <w:style w:type="character" w:customStyle="1" w:styleId="WW8Num24z1">
    <w:name w:val="WW8Num24z1"/>
    <w:rsid w:val="009B65D9"/>
  </w:style>
  <w:style w:type="character" w:customStyle="1" w:styleId="WW8Num24z2">
    <w:name w:val="WW8Num24z2"/>
    <w:rsid w:val="009B65D9"/>
  </w:style>
  <w:style w:type="character" w:customStyle="1" w:styleId="WW8Num24z3">
    <w:name w:val="WW8Num24z3"/>
    <w:rsid w:val="009B65D9"/>
  </w:style>
  <w:style w:type="character" w:customStyle="1" w:styleId="WW8Num24z4">
    <w:name w:val="WW8Num24z4"/>
    <w:rsid w:val="009B65D9"/>
  </w:style>
  <w:style w:type="character" w:customStyle="1" w:styleId="WW8Num24z5">
    <w:name w:val="WW8Num24z5"/>
    <w:rsid w:val="009B65D9"/>
  </w:style>
  <w:style w:type="character" w:customStyle="1" w:styleId="WW8Num24z6">
    <w:name w:val="WW8Num24z6"/>
    <w:rsid w:val="009B65D9"/>
  </w:style>
  <w:style w:type="character" w:customStyle="1" w:styleId="WW8Num24z7">
    <w:name w:val="WW8Num24z7"/>
    <w:rsid w:val="009B65D9"/>
  </w:style>
  <w:style w:type="character" w:customStyle="1" w:styleId="WW8Num24z8">
    <w:name w:val="WW8Num24z8"/>
    <w:rsid w:val="009B65D9"/>
  </w:style>
  <w:style w:type="character" w:customStyle="1" w:styleId="WW8Num25z0">
    <w:name w:val="WW8Num25z0"/>
    <w:rsid w:val="009B65D9"/>
    <w:rPr>
      <w:rFonts w:hint="default"/>
      <w:b/>
    </w:rPr>
  </w:style>
  <w:style w:type="character" w:customStyle="1" w:styleId="WW8Num25z1">
    <w:name w:val="WW8Num25z1"/>
    <w:rsid w:val="009B65D9"/>
    <w:rPr>
      <w:rFonts w:hint="default"/>
      <w:b w:val="0"/>
    </w:rPr>
  </w:style>
  <w:style w:type="character" w:customStyle="1" w:styleId="WW8Num25z3">
    <w:name w:val="WW8Num25z3"/>
    <w:rsid w:val="009B65D9"/>
    <w:rPr>
      <w:rFonts w:hint="default"/>
    </w:rPr>
  </w:style>
  <w:style w:type="character" w:customStyle="1" w:styleId="WW8Num26z0">
    <w:name w:val="WW8Num26z0"/>
    <w:rsid w:val="009B65D9"/>
  </w:style>
  <w:style w:type="character" w:customStyle="1" w:styleId="WW8Num26z1">
    <w:name w:val="WW8Num26z1"/>
    <w:rsid w:val="009B65D9"/>
  </w:style>
  <w:style w:type="character" w:customStyle="1" w:styleId="WW8Num26z2">
    <w:name w:val="WW8Num26z2"/>
    <w:rsid w:val="009B65D9"/>
  </w:style>
  <w:style w:type="character" w:customStyle="1" w:styleId="WW8Num26z3">
    <w:name w:val="WW8Num26z3"/>
    <w:rsid w:val="009B65D9"/>
  </w:style>
  <w:style w:type="character" w:customStyle="1" w:styleId="WW8Num26z4">
    <w:name w:val="WW8Num26z4"/>
    <w:rsid w:val="009B65D9"/>
  </w:style>
  <w:style w:type="character" w:customStyle="1" w:styleId="WW8Num26z5">
    <w:name w:val="WW8Num26z5"/>
    <w:rsid w:val="009B65D9"/>
  </w:style>
  <w:style w:type="character" w:customStyle="1" w:styleId="WW8Num26z6">
    <w:name w:val="WW8Num26z6"/>
    <w:rsid w:val="009B65D9"/>
  </w:style>
  <w:style w:type="character" w:customStyle="1" w:styleId="WW8Num26z7">
    <w:name w:val="WW8Num26z7"/>
    <w:rsid w:val="009B65D9"/>
  </w:style>
  <w:style w:type="character" w:customStyle="1" w:styleId="WW8Num26z8">
    <w:name w:val="WW8Num26z8"/>
    <w:rsid w:val="009B65D9"/>
  </w:style>
  <w:style w:type="character" w:customStyle="1" w:styleId="WW8Num27z0">
    <w:name w:val="WW8Num27z0"/>
    <w:rsid w:val="009B65D9"/>
    <w:rPr>
      <w:rFonts w:hint="default"/>
      <w:color w:val="auto"/>
    </w:rPr>
  </w:style>
  <w:style w:type="character" w:customStyle="1" w:styleId="WW8Num28z0">
    <w:name w:val="WW8Num28z0"/>
    <w:rsid w:val="009B65D9"/>
    <w:rPr>
      <w:rFonts w:cs="Times New Roman"/>
    </w:rPr>
  </w:style>
  <w:style w:type="character" w:customStyle="1" w:styleId="WW8Num29z0">
    <w:name w:val="WW8Num29z0"/>
    <w:rsid w:val="009B65D9"/>
  </w:style>
  <w:style w:type="character" w:customStyle="1" w:styleId="WW8Num29z1">
    <w:name w:val="WW8Num29z1"/>
    <w:rsid w:val="009B65D9"/>
  </w:style>
  <w:style w:type="character" w:customStyle="1" w:styleId="WW8Num29z2">
    <w:name w:val="WW8Num29z2"/>
    <w:rsid w:val="009B65D9"/>
  </w:style>
  <w:style w:type="character" w:customStyle="1" w:styleId="WW8Num29z3">
    <w:name w:val="WW8Num29z3"/>
    <w:rsid w:val="009B65D9"/>
  </w:style>
  <w:style w:type="character" w:customStyle="1" w:styleId="WW8Num29z4">
    <w:name w:val="WW8Num29z4"/>
    <w:rsid w:val="009B65D9"/>
  </w:style>
  <w:style w:type="character" w:customStyle="1" w:styleId="WW8Num29z5">
    <w:name w:val="WW8Num29z5"/>
    <w:rsid w:val="009B65D9"/>
  </w:style>
  <w:style w:type="character" w:customStyle="1" w:styleId="WW8Num29z6">
    <w:name w:val="WW8Num29z6"/>
    <w:rsid w:val="009B65D9"/>
  </w:style>
  <w:style w:type="character" w:customStyle="1" w:styleId="WW8Num29z7">
    <w:name w:val="WW8Num29z7"/>
    <w:rsid w:val="009B65D9"/>
  </w:style>
  <w:style w:type="character" w:customStyle="1" w:styleId="WW8Num29z8">
    <w:name w:val="WW8Num29z8"/>
    <w:rsid w:val="009B65D9"/>
  </w:style>
  <w:style w:type="character" w:customStyle="1" w:styleId="WW8Num30z0">
    <w:name w:val="WW8Num30z0"/>
    <w:rsid w:val="009B65D9"/>
    <w:rPr>
      <w:rFonts w:hint="default"/>
    </w:rPr>
  </w:style>
  <w:style w:type="character" w:customStyle="1" w:styleId="WW8Num31z0">
    <w:name w:val="WW8Num31z0"/>
    <w:rsid w:val="009B65D9"/>
  </w:style>
  <w:style w:type="character" w:customStyle="1" w:styleId="WW8Num31z1">
    <w:name w:val="WW8Num31z1"/>
    <w:rsid w:val="009B65D9"/>
    <w:rPr>
      <w:rFonts w:hint="default"/>
    </w:rPr>
  </w:style>
  <w:style w:type="character" w:customStyle="1" w:styleId="WW8Num32z0">
    <w:name w:val="WW8Num32z0"/>
    <w:rsid w:val="009B65D9"/>
  </w:style>
  <w:style w:type="character" w:customStyle="1" w:styleId="WW8Num32z1">
    <w:name w:val="WW8Num32z1"/>
    <w:rsid w:val="009B65D9"/>
  </w:style>
  <w:style w:type="character" w:customStyle="1" w:styleId="WW8Num32z2">
    <w:name w:val="WW8Num32z2"/>
    <w:rsid w:val="009B65D9"/>
  </w:style>
  <w:style w:type="character" w:customStyle="1" w:styleId="WW8Num32z3">
    <w:name w:val="WW8Num32z3"/>
    <w:rsid w:val="009B65D9"/>
  </w:style>
  <w:style w:type="character" w:customStyle="1" w:styleId="WW8Num32z4">
    <w:name w:val="WW8Num32z4"/>
    <w:rsid w:val="009B65D9"/>
  </w:style>
  <w:style w:type="character" w:customStyle="1" w:styleId="WW8Num32z5">
    <w:name w:val="WW8Num32z5"/>
    <w:rsid w:val="009B65D9"/>
  </w:style>
  <w:style w:type="character" w:customStyle="1" w:styleId="WW8Num32z6">
    <w:name w:val="WW8Num32z6"/>
    <w:rsid w:val="009B65D9"/>
  </w:style>
  <w:style w:type="character" w:customStyle="1" w:styleId="WW8Num32z7">
    <w:name w:val="WW8Num32z7"/>
    <w:rsid w:val="009B65D9"/>
  </w:style>
  <w:style w:type="character" w:customStyle="1" w:styleId="WW8Num32z8">
    <w:name w:val="WW8Num32z8"/>
    <w:rsid w:val="009B65D9"/>
  </w:style>
  <w:style w:type="character" w:customStyle="1" w:styleId="WW8Num33z0">
    <w:name w:val="WW8Num33z0"/>
    <w:rsid w:val="009B65D9"/>
  </w:style>
  <w:style w:type="character" w:customStyle="1" w:styleId="WW8Num33z1">
    <w:name w:val="WW8Num33z1"/>
    <w:rsid w:val="009B65D9"/>
  </w:style>
  <w:style w:type="character" w:customStyle="1" w:styleId="WW8Num33z2">
    <w:name w:val="WW8Num33z2"/>
    <w:rsid w:val="009B65D9"/>
  </w:style>
  <w:style w:type="character" w:customStyle="1" w:styleId="WW8Num33z3">
    <w:name w:val="WW8Num33z3"/>
    <w:rsid w:val="009B65D9"/>
  </w:style>
  <w:style w:type="character" w:customStyle="1" w:styleId="WW8Num33z4">
    <w:name w:val="WW8Num33z4"/>
    <w:rsid w:val="009B65D9"/>
  </w:style>
  <w:style w:type="character" w:customStyle="1" w:styleId="WW8Num33z5">
    <w:name w:val="WW8Num33z5"/>
    <w:rsid w:val="009B65D9"/>
  </w:style>
  <w:style w:type="character" w:customStyle="1" w:styleId="WW8Num33z6">
    <w:name w:val="WW8Num33z6"/>
    <w:rsid w:val="009B65D9"/>
  </w:style>
  <w:style w:type="character" w:customStyle="1" w:styleId="WW8Num33z7">
    <w:name w:val="WW8Num33z7"/>
    <w:rsid w:val="009B65D9"/>
  </w:style>
  <w:style w:type="character" w:customStyle="1" w:styleId="WW8Num33z8">
    <w:name w:val="WW8Num33z8"/>
    <w:rsid w:val="009B65D9"/>
  </w:style>
  <w:style w:type="character" w:customStyle="1" w:styleId="WW8Num34z0">
    <w:name w:val="WW8Num34z0"/>
    <w:rsid w:val="009B65D9"/>
    <w:rPr>
      <w:rFonts w:cs="Times New Roman"/>
    </w:rPr>
  </w:style>
  <w:style w:type="character" w:customStyle="1" w:styleId="61">
    <w:name w:val="Основной шрифт абзаца6"/>
    <w:rsid w:val="009B65D9"/>
  </w:style>
  <w:style w:type="character" w:customStyle="1" w:styleId="22">
    <w:name w:val="Знак Знак22"/>
    <w:basedOn w:val="61"/>
    <w:rsid w:val="009B65D9"/>
    <w:rPr>
      <w:rFonts w:cs="Times New Roman"/>
      <w:b/>
      <w:sz w:val="24"/>
      <w:lang w:val="ru-RU" w:bidi="ar-SA"/>
    </w:rPr>
  </w:style>
  <w:style w:type="character" w:customStyle="1" w:styleId="21">
    <w:name w:val="Знак Знак21"/>
    <w:basedOn w:val="61"/>
    <w:rsid w:val="009B65D9"/>
    <w:rPr>
      <w:rFonts w:ascii="Arial" w:hAnsi="Arial" w:cs="Arial"/>
      <w:b/>
      <w:bCs/>
      <w:i/>
      <w:iCs/>
      <w:sz w:val="28"/>
      <w:szCs w:val="28"/>
      <w:lang w:val="ru-RU" w:bidi="ar-SA"/>
    </w:rPr>
  </w:style>
  <w:style w:type="character" w:customStyle="1" w:styleId="200">
    <w:name w:val="Знак Знак20"/>
    <w:basedOn w:val="61"/>
    <w:rsid w:val="009B65D9"/>
    <w:rPr>
      <w:rFonts w:ascii="Cambria" w:hAnsi="Cambria" w:cs="Times New Roman"/>
      <w:b/>
      <w:bCs/>
      <w:sz w:val="26"/>
      <w:szCs w:val="26"/>
    </w:rPr>
  </w:style>
  <w:style w:type="character" w:customStyle="1" w:styleId="19">
    <w:name w:val="Знак Знак19"/>
    <w:basedOn w:val="61"/>
    <w:rsid w:val="009B65D9"/>
    <w:rPr>
      <w:rFonts w:ascii="Calibri" w:hAnsi="Calibri" w:cs="Times New Roman"/>
      <w:b/>
      <w:bCs/>
      <w:sz w:val="28"/>
      <w:szCs w:val="28"/>
    </w:rPr>
  </w:style>
  <w:style w:type="character" w:customStyle="1" w:styleId="18">
    <w:name w:val="Знак Знак18"/>
    <w:basedOn w:val="61"/>
    <w:rsid w:val="009B65D9"/>
    <w:rPr>
      <w:rFonts w:ascii="Calibri" w:hAnsi="Calibri" w:cs="Times New Roman"/>
      <w:b/>
      <w:bCs/>
      <w:i/>
      <w:iCs/>
      <w:sz w:val="26"/>
      <w:szCs w:val="26"/>
    </w:rPr>
  </w:style>
  <w:style w:type="character" w:customStyle="1" w:styleId="170">
    <w:name w:val="Знак Знак17"/>
    <w:basedOn w:val="61"/>
    <w:rsid w:val="009B65D9"/>
    <w:rPr>
      <w:rFonts w:ascii="Arial" w:hAnsi="Arial" w:cs="Arial"/>
      <w:b/>
      <w:bCs/>
      <w:lang w:val="ru-RU" w:bidi="ar-SA"/>
    </w:rPr>
  </w:style>
  <w:style w:type="character" w:customStyle="1" w:styleId="160">
    <w:name w:val="Знак Знак16"/>
    <w:basedOn w:val="61"/>
    <w:rsid w:val="009B65D9"/>
    <w:rPr>
      <w:rFonts w:ascii="Calibri" w:hAnsi="Calibri" w:cs="Times New Roman"/>
      <w:i/>
      <w:iCs/>
      <w:sz w:val="24"/>
      <w:szCs w:val="24"/>
    </w:rPr>
  </w:style>
  <w:style w:type="character" w:customStyle="1" w:styleId="150">
    <w:name w:val="Знак Знак15"/>
    <w:basedOn w:val="61"/>
    <w:rsid w:val="009B65D9"/>
    <w:rPr>
      <w:rFonts w:cs="Times New Roman"/>
      <w:b/>
      <w:sz w:val="36"/>
    </w:rPr>
  </w:style>
  <w:style w:type="character" w:customStyle="1" w:styleId="140">
    <w:name w:val="Знак Знак14"/>
    <w:basedOn w:val="61"/>
    <w:rsid w:val="009B65D9"/>
    <w:rPr>
      <w:rFonts w:cs="Times New Roman"/>
      <w:sz w:val="16"/>
      <w:szCs w:val="16"/>
    </w:rPr>
  </w:style>
  <w:style w:type="character" w:customStyle="1" w:styleId="130">
    <w:name w:val="Знак Знак13"/>
    <w:basedOn w:val="61"/>
    <w:rsid w:val="009B65D9"/>
    <w:rPr>
      <w:rFonts w:cs="Times New Roman"/>
      <w:sz w:val="24"/>
      <w:szCs w:val="24"/>
    </w:rPr>
  </w:style>
  <w:style w:type="character" w:customStyle="1" w:styleId="120">
    <w:name w:val="Знак Знак12"/>
    <w:basedOn w:val="61"/>
    <w:rsid w:val="009B65D9"/>
    <w:rPr>
      <w:rFonts w:cs="Times New Roman"/>
      <w:sz w:val="24"/>
      <w:szCs w:val="24"/>
      <w:lang w:val="ru-RU" w:bidi="ar-SA"/>
    </w:rPr>
  </w:style>
  <w:style w:type="character" w:styleId="a3">
    <w:name w:val="page number"/>
    <w:basedOn w:val="61"/>
    <w:rsid w:val="009B65D9"/>
    <w:rPr>
      <w:rFonts w:cs="Times New Roman"/>
    </w:rPr>
  </w:style>
  <w:style w:type="character" w:customStyle="1" w:styleId="110">
    <w:name w:val="Знак Знак11"/>
    <w:basedOn w:val="61"/>
    <w:rsid w:val="009B65D9"/>
    <w:rPr>
      <w:rFonts w:cs="Times New Roman"/>
      <w:sz w:val="24"/>
      <w:szCs w:val="24"/>
      <w:lang w:val="ru-RU" w:bidi="ar-SA"/>
    </w:rPr>
  </w:style>
  <w:style w:type="character" w:customStyle="1" w:styleId="101">
    <w:name w:val="Знак Знак10"/>
    <w:basedOn w:val="61"/>
    <w:rsid w:val="009B65D9"/>
    <w:rPr>
      <w:rFonts w:cs="Times New Roman"/>
      <w:sz w:val="24"/>
      <w:szCs w:val="24"/>
      <w:lang w:val="ru-RU" w:bidi="ar-SA"/>
    </w:rPr>
  </w:style>
  <w:style w:type="character" w:customStyle="1" w:styleId="90">
    <w:name w:val="Знак Знак9"/>
    <w:basedOn w:val="61"/>
    <w:rsid w:val="009B65D9"/>
    <w:rPr>
      <w:rFonts w:ascii="Courier New" w:hAnsi="Courier New" w:cs="Courier New"/>
      <w:lang w:val="ru-RU" w:bidi="ar-SA"/>
    </w:rPr>
  </w:style>
  <w:style w:type="character" w:customStyle="1" w:styleId="PlainTextChar">
    <w:name w:val="Plain Text Char"/>
    <w:basedOn w:val="61"/>
    <w:rsid w:val="009B65D9"/>
    <w:rPr>
      <w:rFonts w:ascii="Courier New" w:hAnsi="Courier New" w:cs="Courier New"/>
      <w:sz w:val="20"/>
      <w:szCs w:val="20"/>
    </w:rPr>
  </w:style>
  <w:style w:type="character" w:customStyle="1" w:styleId="82">
    <w:name w:val="Знак Знак8"/>
    <w:basedOn w:val="61"/>
    <w:rsid w:val="009B65D9"/>
    <w:rPr>
      <w:rFonts w:cs="Times New Roman"/>
      <w:sz w:val="2"/>
    </w:rPr>
  </w:style>
  <w:style w:type="character" w:customStyle="1" w:styleId="ConsPlusNormal">
    <w:name w:val="ConsPlusNormal Знак"/>
    <w:basedOn w:val="61"/>
    <w:rsid w:val="009B65D9"/>
    <w:rPr>
      <w:rFonts w:ascii="Arial" w:hAnsi="Arial" w:cs="Arial"/>
      <w:lang w:val="ru-RU" w:bidi="ar-SA"/>
    </w:rPr>
  </w:style>
  <w:style w:type="character" w:customStyle="1" w:styleId="70">
    <w:name w:val="Знак Знак7"/>
    <w:basedOn w:val="61"/>
    <w:rsid w:val="009B65D9"/>
    <w:rPr>
      <w:rFonts w:cs="Times New Roman"/>
    </w:rPr>
  </w:style>
  <w:style w:type="character" w:styleId="a4">
    <w:name w:val="Hyperlink"/>
    <w:basedOn w:val="61"/>
    <w:rsid w:val="009B65D9"/>
    <w:rPr>
      <w:rFonts w:cs="Times New Roman"/>
      <w:color w:val="0000FF"/>
      <w:u w:val="single"/>
    </w:rPr>
  </w:style>
  <w:style w:type="character" w:customStyle="1" w:styleId="62">
    <w:name w:val="Знак Знак6"/>
    <w:basedOn w:val="61"/>
    <w:rsid w:val="009B65D9"/>
    <w:rPr>
      <w:rFonts w:cs="Times New Roman"/>
      <w:sz w:val="24"/>
      <w:szCs w:val="24"/>
    </w:rPr>
  </w:style>
  <w:style w:type="character" w:customStyle="1" w:styleId="51">
    <w:name w:val="Знак Знак5"/>
    <w:basedOn w:val="61"/>
    <w:rsid w:val="009B65D9"/>
    <w:rPr>
      <w:rFonts w:cs="Times New Roman"/>
      <w:b/>
      <w:sz w:val="24"/>
    </w:rPr>
  </w:style>
  <w:style w:type="character" w:customStyle="1" w:styleId="41">
    <w:name w:val="Знак Знак4"/>
    <w:basedOn w:val="61"/>
    <w:rsid w:val="009B65D9"/>
    <w:rPr>
      <w:rFonts w:cs="Times New Roman"/>
      <w:sz w:val="16"/>
      <w:szCs w:val="16"/>
    </w:rPr>
  </w:style>
  <w:style w:type="character" w:customStyle="1" w:styleId="23">
    <w:name w:val="Заголовок 2 Знак Знак"/>
    <w:basedOn w:val="61"/>
    <w:rsid w:val="009B65D9"/>
    <w:rPr>
      <w:rFonts w:cs="Times New Roman"/>
      <w:b/>
      <w:bCs/>
      <w:i/>
      <w:iCs/>
      <w:sz w:val="24"/>
      <w:szCs w:val="24"/>
      <w:lang w:val="ru-RU" w:bidi="ar-SA"/>
    </w:rPr>
  </w:style>
  <w:style w:type="character" w:customStyle="1" w:styleId="31">
    <w:name w:val="Знак Знак3"/>
    <w:basedOn w:val="61"/>
    <w:rsid w:val="009B65D9"/>
    <w:rPr>
      <w:rFonts w:cs="Times New Roman"/>
      <w:sz w:val="24"/>
      <w:szCs w:val="24"/>
    </w:rPr>
  </w:style>
  <w:style w:type="character" w:customStyle="1" w:styleId="EndnoteTextChar1">
    <w:name w:val="Endnote Text Char1"/>
    <w:basedOn w:val="61"/>
    <w:rsid w:val="009B65D9"/>
    <w:rPr>
      <w:rFonts w:cs="Times New Roman"/>
      <w:sz w:val="20"/>
      <w:szCs w:val="20"/>
    </w:rPr>
  </w:style>
  <w:style w:type="character" w:customStyle="1" w:styleId="a5">
    <w:name w:val="Символы концевой сноски"/>
    <w:basedOn w:val="61"/>
    <w:rsid w:val="009B65D9"/>
    <w:rPr>
      <w:rFonts w:cs="Times New Roman"/>
      <w:vertAlign w:val="superscript"/>
    </w:rPr>
  </w:style>
  <w:style w:type="character" w:customStyle="1" w:styleId="24">
    <w:name w:val="Знак Знак2"/>
    <w:basedOn w:val="61"/>
    <w:rsid w:val="009B65D9"/>
    <w:rPr>
      <w:rFonts w:ascii="Tahoma" w:hAnsi="Tahoma" w:cs="Tahoma"/>
      <w:sz w:val="16"/>
      <w:szCs w:val="16"/>
      <w:lang w:val="ru-RU" w:bidi="ar-SA"/>
    </w:rPr>
  </w:style>
  <w:style w:type="character" w:styleId="a6">
    <w:name w:val="Strong"/>
    <w:basedOn w:val="61"/>
    <w:qFormat/>
    <w:rsid w:val="009B65D9"/>
    <w:rPr>
      <w:rFonts w:cs="Times New Roman"/>
      <w:b/>
      <w:bCs/>
    </w:rPr>
  </w:style>
  <w:style w:type="character" w:customStyle="1" w:styleId="apple-converted-space">
    <w:name w:val="apple-converted-space"/>
    <w:basedOn w:val="61"/>
    <w:rsid w:val="009B65D9"/>
    <w:rPr>
      <w:rFonts w:cs="Times New Roman"/>
    </w:rPr>
  </w:style>
  <w:style w:type="character" w:customStyle="1" w:styleId="1a">
    <w:name w:val="Знак Знак1"/>
    <w:basedOn w:val="61"/>
    <w:rsid w:val="009B65D9"/>
    <w:rPr>
      <w:rFonts w:cs="Times New Roman"/>
      <w:sz w:val="24"/>
      <w:lang w:bidi="ar-SA"/>
    </w:rPr>
  </w:style>
  <w:style w:type="character" w:customStyle="1" w:styleId="FontStyle11">
    <w:name w:val="Font Style11"/>
    <w:basedOn w:val="61"/>
    <w:rsid w:val="009B65D9"/>
    <w:rPr>
      <w:rFonts w:ascii="Times New Roman" w:hAnsi="Times New Roman" w:cs="Times New Roman"/>
      <w:sz w:val="22"/>
      <w:szCs w:val="22"/>
    </w:rPr>
  </w:style>
  <w:style w:type="character" w:customStyle="1" w:styleId="25">
    <w:name w:val="Основной текст (2)_"/>
    <w:basedOn w:val="61"/>
    <w:rsid w:val="009B65D9"/>
    <w:rPr>
      <w:rFonts w:cs="Times New Roman"/>
      <w:spacing w:val="-10"/>
      <w:sz w:val="29"/>
      <w:szCs w:val="29"/>
      <w:shd w:val="clear" w:color="auto" w:fill="FFFFFF"/>
      <w:lang w:bidi="ar-SA"/>
    </w:rPr>
  </w:style>
  <w:style w:type="character" w:customStyle="1" w:styleId="a7">
    <w:name w:val="Знак Знак"/>
    <w:basedOn w:val="61"/>
    <w:rsid w:val="009B65D9"/>
    <w:rPr>
      <w:rFonts w:cs="Times New Roman"/>
      <w:lang w:val="ru-RU" w:bidi="ar-SA"/>
    </w:rPr>
  </w:style>
  <w:style w:type="character" w:customStyle="1" w:styleId="a8">
    <w:name w:val="Символ сноски"/>
    <w:basedOn w:val="61"/>
    <w:rsid w:val="009B65D9"/>
    <w:rPr>
      <w:rFonts w:cs="Times New Roman"/>
      <w:vertAlign w:val="superscript"/>
    </w:rPr>
  </w:style>
  <w:style w:type="character" w:customStyle="1" w:styleId="Absatz-Standardschriftart">
    <w:name w:val="Absatz-Standardschriftart"/>
    <w:rsid w:val="009B65D9"/>
  </w:style>
  <w:style w:type="character" w:customStyle="1" w:styleId="WW-Absatz-Standardschriftart">
    <w:name w:val="WW-Absatz-Standardschriftart"/>
    <w:rsid w:val="009B65D9"/>
  </w:style>
  <w:style w:type="character" w:customStyle="1" w:styleId="52">
    <w:name w:val="Основной шрифт абзаца5"/>
    <w:rsid w:val="009B65D9"/>
  </w:style>
  <w:style w:type="character" w:customStyle="1" w:styleId="WW-Absatz-Standardschriftart1">
    <w:name w:val="WW-Absatz-Standardschriftart1"/>
    <w:rsid w:val="009B65D9"/>
  </w:style>
  <w:style w:type="character" w:customStyle="1" w:styleId="WW-Absatz-Standardschriftart11">
    <w:name w:val="WW-Absatz-Standardschriftart11"/>
    <w:rsid w:val="009B65D9"/>
  </w:style>
  <w:style w:type="character" w:customStyle="1" w:styleId="WW-Absatz-Standardschriftart111">
    <w:name w:val="WW-Absatz-Standardschriftart111"/>
    <w:rsid w:val="009B65D9"/>
  </w:style>
  <w:style w:type="character" w:customStyle="1" w:styleId="WW-Absatz-Standardschriftart1111">
    <w:name w:val="WW-Absatz-Standardschriftart1111"/>
    <w:rsid w:val="009B65D9"/>
  </w:style>
  <w:style w:type="character" w:customStyle="1" w:styleId="WW-Absatz-Standardschriftart11111">
    <w:name w:val="WW-Absatz-Standardschriftart11111"/>
    <w:rsid w:val="009B65D9"/>
  </w:style>
  <w:style w:type="character" w:customStyle="1" w:styleId="42">
    <w:name w:val="Основной шрифт абзаца4"/>
    <w:rsid w:val="009B65D9"/>
  </w:style>
  <w:style w:type="character" w:customStyle="1" w:styleId="WW-Absatz-Standardschriftart111111">
    <w:name w:val="WW-Absatz-Standardschriftart111111"/>
    <w:rsid w:val="009B65D9"/>
  </w:style>
  <w:style w:type="character" w:customStyle="1" w:styleId="WW-Absatz-Standardschriftart1111111">
    <w:name w:val="WW-Absatz-Standardschriftart1111111"/>
    <w:rsid w:val="009B65D9"/>
  </w:style>
  <w:style w:type="character" w:customStyle="1" w:styleId="WW-Absatz-Standardschriftart11111111">
    <w:name w:val="WW-Absatz-Standardschriftart11111111"/>
    <w:rsid w:val="009B65D9"/>
  </w:style>
  <w:style w:type="character" w:customStyle="1" w:styleId="32">
    <w:name w:val="Основной шрифт абзаца3"/>
    <w:rsid w:val="009B65D9"/>
  </w:style>
  <w:style w:type="character" w:customStyle="1" w:styleId="WW-Absatz-Standardschriftart111111111">
    <w:name w:val="WW-Absatz-Standardschriftart111111111"/>
    <w:rsid w:val="009B65D9"/>
  </w:style>
  <w:style w:type="character" w:customStyle="1" w:styleId="WW-Absatz-Standardschriftart1111111111">
    <w:name w:val="WW-Absatz-Standardschriftart1111111111"/>
    <w:rsid w:val="009B65D9"/>
  </w:style>
  <w:style w:type="character" w:customStyle="1" w:styleId="WW-Absatz-Standardschriftart11111111111">
    <w:name w:val="WW-Absatz-Standardschriftart11111111111"/>
    <w:rsid w:val="009B65D9"/>
  </w:style>
  <w:style w:type="character" w:customStyle="1" w:styleId="WW-Absatz-Standardschriftart111111111111">
    <w:name w:val="WW-Absatz-Standardschriftart111111111111"/>
    <w:rsid w:val="009B65D9"/>
  </w:style>
  <w:style w:type="character" w:customStyle="1" w:styleId="26">
    <w:name w:val="Основной шрифт абзаца2"/>
    <w:rsid w:val="009B65D9"/>
  </w:style>
  <w:style w:type="character" w:customStyle="1" w:styleId="WW-Absatz-Standardschriftart1111111111111">
    <w:name w:val="WW-Absatz-Standardschriftart1111111111111"/>
    <w:rsid w:val="009B65D9"/>
  </w:style>
  <w:style w:type="character" w:customStyle="1" w:styleId="WW-Absatz-Standardschriftart11111111111111">
    <w:name w:val="WW-Absatz-Standardschriftart11111111111111"/>
    <w:rsid w:val="009B65D9"/>
  </w:style>
  <w:style w:type="character" w:customStyle="1" w:styleId="1b">
    <w:name w:val="Основной шрифт абзаца1"/>
    <w:rsid w:val="009B65D9"/>
  </w:style>
  <w:style w:type="character" w:customStyle="1" w:styleId="a9">
    <w:name w:val="Символ нумерации"/>
    <w:rsid w:val="009B65D9"/>
  </w:style>
  <w:style w:type="character" w:customStyle="1" w:styleId="aa">
    <w:name w:val="Маркеры списка"/>
    <w:rsid w:val="009B65D9"/>
    <w:rPr>
      <w:rFonts w:ascii="OpenSymbol" w:hAnsi="OpenSymbol" w:cs="OpenSymbol"/>
    </w:rPr>
  </w:style>
  <w:style w:type="character" w:customStyle="1" w:styleId="FontStyle13">
    <w:name w:val="Font Style13"/>
    <w:basedOn w:val="61"/>
    <w:rsid w:val="009B65D9"/>
    <w:rPr>
      <w:rFonts w:ascii="Times New Roman" w:hAnsi="Times New Roman" w:cs="Times New Roman"/>
      <w:color w:val="000000"/>
      <w:sz w:val="18"/>
      <w:szCs w:val="18"/>
    </w:rPr>
  </w:style>
  <w:style w:type="character" w:customStyle="1" w:styleId="ab">
    <w:name w:val="Основной стиль абзацев Знак"/>
    <w:rsid w:val="009B65D9"/>
    <w:rPr>
      <w:sz w:val="28"/>
    </w:rPr>
  </w:style>
  <w:style w:type="character" w:customStyle="1" w:styleId="121">
    <w:name w:val="Обычный + 12 пт Знак"/>
    <w:rsid w:val="009B65D9"/>
    <w:rPr>
      <w:lang w:val="ru-RU" w:bidi="ar-SA"/>
    </w:rPr>
  </w:style>
  <w:style w:type="character" w:customStyle="1" w:styleId="FontStyle12">
    <w:name w:val="Font Style12"/>
    <w:rsid w:val="009B65D9"/>
    <w:rPr>
      <w:rFonts w:ascii="Times New Roman" w:hAnsi="Times New Roman" w:cs="Times New Roman"/>
      <w:sz w:val="16"/>
    </w:rPr>
  </w:style>
  <w:style w:type="character" w:customStyle="1" w:styleId="FontStyle19">
    <w:name w:val="Font Style19"/>
    <w:rsid w:val="009B65D9"/>
    <w:rPr>
      <w:rFonts w:ascii="Times New Roman" w:hAnsi="Times New Roman" w:cs="Times New Roman"/>
      <w:sz w:val="26"/>
    </w:rPr>
  </w:style>
  <w:style w:type="character" w:customStyle="1" w:styleId="33">
    <w:name w:val="Абзац Уровень 3 Знак"/>
    <w:rsid w:val="009B65D9"/>
    <w:rPr>
      <w:rFonts w:ascii="font180" w:eastAsia="font180" w:hAnsi="font180" w:cs="font180"/>
      <w:sz w:val="28"/>
      <w:lang w:bidi="ar-SA"/>
    </w:rPr>
  </w:style>
  <w:style w:type="character" w:customStyle="1" w:styleId="111">
    <w:name w:val="Знак Знак11"/>
    <w:basedOn w:val="61"/>
    <w:rsid w:val="009B65D9"/>
    <w:rPr>
      <w:rFonts w:ascii="Arial" w:hAnsi="Arial" w:cs="Arial"/>
      <w:b/>
      <w:bCs/>
      <w:i/>
      <w:iCs/>
      <w:sz w:val="28"/>
      <w:szCs w:val="28"/>
      <w:lang w:val="ru-RU" w:bidi="ar-SA"/>
    </w:rPr>
  </w:style>
  <w:style w:type="character" w:customStyle="1" w:styleId="63">
    <w:name w:val="Знак Знак6"/>
    <w:basedOn w:val="61"/>
    <w:rsid w:val="009B65D9"/>
    <w:rPr>
      <w:rFonts w:ascii="Courier New" w:hAnsi="Courier New" w:cs="Courier New"/>
      <w:lang w:val="ru-RU" w:bidi="ar-SA"/>
    </w:rPr>
  </w:style>
  <w:style w:type="character" w:customStyle="1" w:styleId="ac">
    <w:name w:val="Основной текст_"/>
    <w:basedOn w:val="61"/>
    <w:rsid w:val="009B65D9"/>
    <w:rPr>
      <w:sz w:val="22"/>
      <w:szCs w:val="22"/>
      <w:shd w:val="clear" w:color="auto" w:fill="FFFFFF"/>
      <w:lang w:bidi="ar-SA"/>
    </w:rPr>
  </w:style>
  <w:style w:type="character" w:customStyle="1" w:styleId="-1pt">
    <w:name w:val="Основной текст + Интервал -1 pt"/>
    <w:basedOn w:val="ac"/>
    <w:rsid w:val="009B65D9"/>
    <w:rPr>
      <w:rFonts w:ascii="Times New Roman" w:hAnsi="Times New Roman" w:cs="Times New Roman"/>
      <w:spacing w:val="-20"/>
      <w:sz w:val="22"/>
      <w:szCs w:val="22"/>
      <w:shd w:val="clear" w:color="auto" w:fill="FFFFFF"/>
      <w:lang w:bidi="ar-SA"/>
    </w:rPr>
  </w:style>
  <w:style w:type="character" w:customStyle="1" w:styleId="FontStyle16">
    <w:name w:val="Font Style16"/>
    <w:basedOn w:val="61"/>
    <w:rsid w:val="009B65D9"/>
    <w:rPr>
      <w:rFonts w:ascii="Times New Roman" w:hAnsi="Times New Roman" w:cs="Times New Roman"/>
      <w:sz w:val="22"/>
      <w:szCs w:val="22"/>
    </w:rPr>
  </w:style>
  <w:style w:type="character" w:customStyle="1" w:styleId="blk3">
    <w:name w:val="blk3"/>
    <w:basedOn w:val="61"/>
    <w:rsid w:val="009B65D9"/>
    <w:rPr>
      <w:rFonts w:cs="Times New Roman"/>
    </w:rPr>
  </w:style>
  <w:style w:type="character" w:customStyle="1" w:styleId="ad">
    <w:name w:val="Основной текст с отступом Знак"/>
    <w:basedOn w:val="61"/>
    <w:rsid w:val="009B65D9"/>
    <w:rPr>
      <w:rFonts w:cs="Times New Roman"/>
      <w:sz w:val="20"/>
      <w:szCs w:val="20"/>
    </w:rPr>
  </w:style>
  <w:style w:type="character" w:customStyle="1" w:styleId="Heading2Char">
    <w:name w:val="Heading 2 Char"/>
    <w:basedOn w:val="61"/>
    <w:rsid w:val="009B65D9"/>
    <w:rPr>
      <w:rFonts w:ascii="Times New Roman" w:hAnsi="Times New Roman" w:cs="Times New Roman"/>
      <w:sz w:val="20"/>
      <w:szCs w:val="20"/>
    </w:rPr>
  </w:style>
  <w:style w:type="character" w:styleId="ae">
    <w:name w:val="Emphasis"/>
    <w:basedOn w:val="61"/>
    <w:qFormat/>
    <w:rsid w:val="009B65D9"/>
    <w:rPr>
      <w:rFonts w:cs="Times New Roman"/>
      <w:i/>
      <w:iCs/>
    </w:rPr>
  </w:style>
  <w:style w:type="character" w:customStyle="1" w:styleId="doccaption">
    <w:name w:val="doccaption"/>
    <w:rsid w:val="009B65D9"/>
  </w:style>
  <w:style w:type="character" w:customStyle="1" w:styleId="BalloonTextChar">
    <w:name w:val="Balloon Text Char"/>
    <w:basedOn w:val="61"/>
    <w:rsid w:val="009B65D9"/>
    <w:rPr>
      <w:rFonts w:ascii="Tahoma" w:hAnsi="Tahoma" w:cs="Tahoma"/>
      <w:sz w:val="16"/>
      <w:szCs w:val="16"/>
    </w:rPr>
  </w:style>
  <w:style w:type="character" w:customStyle="1" w:styleId="HeaderChar">
    <w:name w:val="Header Char"/>
    <w:basedOn w:val="61"/>
    <w:rsid w:val="009B65D9"/>
    <w:rPr>
      <w:rFonts w:cs="Times New Roman"/>
    </w:rPr>
  </w:style>
  <w:style w:type="character" w:customStyle="1" w:styleId="FooterChar">
    <w:name w:val="Footer Char"/>
    <w:basedOn w:val="61"/>
    <w:rsid w:val="009B65D9"/>
    <w:rPr>
      <w:rFonts w:cs="Times New Roman"/>
    </w:rPr>
  </w:style>
  <w:style w:type="character" w:customStyle="1" w:styleId="1c">
    <w:name w:val="Знак примечания1"/>
    <w:basedOn w:val="61"/>
    <w:rsid w:val="009B65D9"/>
    <w:rPr>
      <w:rFonts w:cs="Times New Roman"/>
      <w:sz w:val="16"/>
      <w:szCs w:val="16"/>
    </w:rPr>
  </w:style>
  <w:style w:type="character" w:customStyle="1" w:styleId="CommentTextChar">
    <w:name w:val="Comment Text Char"/>
    <w:basedOn w:val="61"/>
    <w:rsid w:val="009B65D9"/>
    <w:rPr>
      <w:rFonts w:ascii="Calibri" w:hAnsi="Calibri" w:cs="Calibri"/>
      <w:lang w:val="ru-RU" w:bidi="ar-SA"/>
    </w:rPr>
  </w:style>
  <w:style w:type="character" w:customStyle="1" w:styleId="CommentSubjectChar">
    <w:name w:val="Comment Subject Char"/>
    <w:basedOn w:val="CommentTextChar"/>
    <w:rsid w:val="009B65D9"/>
    <w:rPr>
      <w:rFonts w:ascii="Calibri" w:hAnsi="Calibri" w:cs="Calibri"/>
      <w:b/>
      <w:bCs/>
      <w:lang w:val="ru-RU" w:bidi="ar-SA"/>
    </w:rPr>
  </w:style>
  <w:style w:type="character" w:customStyle="1" w:styleId="TitleChar">
    <w:name w:val="Title Char"/>
    <w:basedOn w:val="61"/>
    <w:rsid w:val="009B65D9"/>
    <w:rPr>
      <w:rFonts w:ascii="Times New Roman" w:hAnsi="Times New Roman" w:cs="Times New Roman"/>
      <w:sz w:val="24"/>
      <w:szCs w:val="24"/>
    </w:rPr>
  </w:style>
  <w:style w:type="character" w:customStyle="1" w:styleId="b-pseudo-link">
    <w:name w:val="b-pseudo-link"/>
    <w:basedOn w:val="61"/>
    <w:rsid w:val="009B65D9"/>
    <w:rPr>
      <w:rFonts w:cs="Times New Roman"/>
    </w:rPr>
  </w:style>
  <w:style w:type="character" w:customStyle="1" w:styleId="item">
    <w:name w:val="item"/>
    <w:basedOn w:val="61"/>
    <w:rsid w:val="009B65D9"/>
    <w:rPr>
      <w:rFonts w:cs="Times New Roman"/>
    </w:rPr>
  </w:style>
  <w:style w:type="character" w:customStyle="1" w:styleId="WW8Num31z2">
    <w:name w:val="WW8Num31z2"/>
    <w:rsid w:val="009B65D9"/>
  </w:style>
  <w:style w:type="character" w:customStyle="1" w:styleId="WW8Num31z3">
    <w:name w:val="WW8Num31z3"/>
    <w:rsid w:val="009B65D9"/>
  </w:style>
  <w:style w:type="character" w:customStyle="1" w:styleId="WW8Num31z4">
    <w:name w:val="WW8Num31z4"/>
    <w:rsid w:val="009B65D9"/>
  </w:style>
  <w:style w:type="character" w:customStyle="1" w:styleId="WW8Num31z5">
    <w:name w:val="WW8Num31z5"/>
    <w:rsid w:val="009B65D9"/>
  </w:style>
  <w:style w:type="character" w:customStyle="1" w:styleId="WW8Num31z6">
    <w:name w:val="WW8Num31z6"/>
    <w:rsid w:val="009B65D9"/>
  </w:style>
  <w:style w:type="character" w:customStyle="1" w:styleId="WW8Num31z7">
    <w:name w:val="WW8Num31z7"/>
    <w:rsid w:val="009B65D9"/>
  </w:style>
  <w:style w:type="character" w:customStyle="1" w:styleId="WW8Num31z8">
    <w:name w:val="WW8Num31z8"/>
    <w:rsid w:val="009B65D9"/>
  </w:style>
  <w:style w:type="paragraph" w:customStyle="1" w:styleId="af">
    <w:name w:val="Заголовок"/>
    <w:basedOn w:val="a"/>
    <w:next w:val="af0"/>
    <w:rsid w:val="009B65D9"/>
    <w:pPr>
      <w:suppressAutoHyphens/>
      <w:spacing w:after="0" w:line="240" w:lineRule="auto"/>
      <w:jc w:val="center"/>
    </w:pPr>
    <w:rPr>
      <w:rFonts w:ascii="Times New Roman" w:eastAsia="Times New Roman" w:hAnsi="Times New Roman" w:cs="Times New Roman"/>
      <w:b/>
      <w:color w:val="000000"/>
      <w:sz w:val="36"/>
      <w:szCs w:val="20"/>
      <w:lang w:eastAsia="zh-CN"/>
    </w:rPr>
  </w:style>
  <w:style w:type="paragraph" w:styleId="af0">
    <w:name w:val="Body Text"/>
    <w:basedOn w:val="a"/>
    <w:link w:val="af1"/>
    <w:rsid w:val="009B65D9"/>
    <w:pPr>
      <w:suppressAutoHyphens/>
      <w:spacing w:after="120" w:line="240" w:lineRule="auto"/>
    </w:pPr>
    <w:rPr>
      <w:rFonts w:ascii="Times New Roman" w:eastAsia="Times New Roman" w:hAnsi="Times New Roman" w:cs="Times New Roman"/>
      <w:color w:val="000000"/>
      <w:szCs w:val="24"/>
      <w:lang w:eastAsia="zh-CN"/>
    </w:rPr>
  </w:style>
  <w:style w:type="character" w:customStyle="1" w:styleId="af1">
    <w:name w:val="Основной текст Знак"/>
    <w:basedOn w:val="a0"/>
    <w:link w:val="af0"/>
    <w:rsid w:val="009B65D9"/>
    <w:rPr>
      <w:rFonts w:ascii="Times New Roman" w:eastAsia="Times New Roman" w:hAnsi="Times New Roman" w:cs="Times New Roman"/>
      <w:color w:val="000000"/>
      <w:szCs w:val="24"/>
      <w:lang w:eastAsia="zh-CN"/>
    </w:rPr>
  </w:style>
  <w:style w:type="paragraph" w:styleId="af2">
    <w:name w:val="List"/>
    <w:basedOn w:val="a"/>
    <w:rsid w:val="009B65D9"/>
    <w:pPr>
      <w:suppressAutoHyphens/>
      <w:spacing w:after="0" w:line="240" w:lineRule="auto"/>
      <w:ind w:left="283" w:hanging="283"/>
    </w:pPr>
    <w:rPr>
      <w:rFonts w:ascii="Times New Roman" w:eastAsia="Times New Roman" w:hAnsi="Times New Roman" w:cs="Times New Roman"/>
      <w:color w:val="000000"/>
      <w:szCs w:val="20"/>
      <w:lang w:eastAsia="zh-CN"/>
    </w:rPr>
  </w:style>
  <w:style w:type="paragraph" w:styleId="af3">
    <w:name w:val="caption"/>
    <w:basedOn w:val="a"/>
    <w:qFormat/>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71">
    <w:name w:val="Указатель17"/>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122">
    <w:name w:val="Название объекта12"/>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61">
    <w:name w:val="Указатель16"/>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112">
    <w:name w:val="Название объекта11"/>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51">
    <w:name w:val="Указатель15"/>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102">
    <w:name w:val="Название объекта10"/>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41">
    <w:name w:val="Указатель14"/>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91">
    <w:name w:val="Название объекта9"/>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31">
    <w:name w:val="Указатель13"/>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83">
    <w:name w:val="Название объекта8"/>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23">
    <w:name w:val="Указатель12"/>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71">
    <w:name w:val="Название объекта7"/>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13">
    <w:name w:val="Указатель11"/>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64">
    <w:name w:val="Название объекта6"/>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03">
    <w:name w:val="Указатель10"/>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53">
    <w:name w:val="Название объекта5"/>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92">
    <w:name w:val="Указатель9"/>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43">
    <w:name w:val="Название объекта4"/>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84">
    <w:name w:val="Указатель8"/>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34">
    <w:name w:val="Название объекта3"/>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72">
    <w:name w:val="Указатель7"/>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27">
    <w:name w:val="Название объекта2"/>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65">
    <w:name w:val="Указатель6"/>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af4">
    <w:name w:val="обычный"/>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1d">
    <w:name w:val="Знак1"/>
    <w:basedOn w:val="a"/>
    <w:rsid w:val="009B65D9"/>
    <w:pPr>
      <w:suppressAutoHyphens/>
      <w:spacing w:after="0" w:line="240" w:lineRule="auto"/>
    </w:pPr>
    <w:rPr>
      <w:rFonts w:ascii="Verdana" w:eastAsia="Times New Roman" w:hAnsi="Verdana" w:cs="Verdana"/>
      <w:color w:val="000000"/>
      <w:sz w:val="20"/>
      <w:szCs w:val="20"/>
      <w:lang w:val="en-US" w:eastAsia="zh-CN"/>
    </w:rPr>
  </w:style>
  <w:style w:type="paragraph" w:customStyle="1" w:styleId="af5">
    <w:name w:val="???????"/>
    <w:rsid w:val="009B65D9"/>
    <w:pPr>
      <w:suppressAutoHyphens/>
      <w:spacing w:after="0" w:line="240" w:lineRule="auto"/>
    </w:pPr>
    <w:rPr>
      <w:rFonts w:ascii="Times New Roman" w:eastAsia="Times New Roman" w:hAnsi="Times New Roman" w:cs="Times New Roman"/>
      <w:sz w:val="24"/>
      <w:szCs w:val="20"/>
      <w:lang w:eastAsia="zh-CN"/>
    </w:rPr>
  </w:style>
  <w:style w:type="paragraph" w:customStyle="1" w:styleId="320">
    <w:name w:val="Основной текст 32"/>
    <w:basedOn w:val="a"/>
    <w:rsid w:val="009B65D9"/>
    <w:pPr>
      <w:suppressAutoHyphens/>
      <w:spacing w:after="0" w:line="240" w:lineRule="auto"/>
    </w:pPr>
    <w:rPr>
      <w:rFonts w:ascii="Times New Roman" w:eastAsia="Times New Roman" w:hAnsi="Times New Roman" w:cs="Times New Roman"/>
      <w:color w:val="000000"/>
      <w:szCs w:val="20"/>
      <w:lang w:eastAsia="zh-CN"/>
    </w:rPr>
  </w:style>
  <w:style w:type="paragraph" w:customStyle="1" w:styleId="220">
    <w:name w:val="Основной текст 22"/>
    <w:basedOn w:val="a"/>
    <w:rsid w:val="009B65D9"/>
    <w:pPr>
      <w:suppressAutoHyphens/>
      <w:spacing w:after="0" w:line="240" w:lineRule="auto"/>
    </w:pPr>
    <w:rPr>
      <w:rFonts w:ascii="Times New Roman" w:eastAsia="Times New Roman" w:hAnsi="Times New Roman" w:cs="Times New Roman"/>
      <w:b/>
      <w:color w:val="000000"/>
      <w:szCs w:val="20"/>
      <w:lang w:eastAsia="zh-CN"/>
    </w:rPr>
  </w:style>
  <w:style w:type="paragraph" w:customStyle="1" w:styleId="28">
    <w:name w:val="????????? 2"/>
    <w:basedOn w:val="af5"/>
    <w:next w:val="af5"/>
    <w:rsid w:val="009B65D9"/>
    <w:pPr>
      <w:keepNext/>
      <w:jc w:val="center"/>
    </w:pPr>
    <w:rPr>
      <w:b/>
    </w:rPr>
  </w:style>
  <w:style w:type="paragraph" w:customStyle="1" w:styleId="af6">
    <w:name w:val="???????? ?????"/>
    <w:basedOn w:val="af5"/>
    <w:rsid w:val="009B65D9"/>
    <w:pPr>
      <w:jc w:val="both"/>
    </w:pPr>
  </w:style>
  <w:style w:type="paragraph" w:customStyle="1" w:styleId="210">
    <w:name w:val="Основной текст 21"/>
    <w:basedOn w:val="af5"/>
    <w:rsid w:val="009B65D9"/>
    <w:rPr>
      <w:b/>
    </w:rPr>
  </w:style>
  <w:style w:type="paragraph" w:customStyle="1" w:styleId="af7">
    <w:name w:val="??????? ??????????"/>
    <w:basedOn w:val="af5"/>
    <w:rsid w:val="009B65D9"/>
  </w:style>
  <w:style w:type="paragraph" w:customStyle="1" w:styleId="310">
    <w:name w:val="Основной текст 31"/>
    <w:basedOn w:val="af5"/>
    <w:rsid w:val="009B65D9"/>
    <w:pPr>
      <w:jc w:val="both"/>
    </w:pPr>
    <w:rPr>
      <w:b/>
    </w:rPr>
  </w:style>
  <w:style w:type="paragraph" w:styleId="af8">
    <w:name w:val="header"/>
    <w:basedOn w:val="a"/>
    <w:link w:val="af9"/>
    <w:rsid w:val="009B65D9"/>
    <w:pPr>
      <w:suppressAutoHyphens/>
      <w:spacing w:after="0" w:line="240" w:lineRule="auto"/>
    </w:pPr>
    <w:rPr>
      <w:rFonts w:ascii="Times New Roman" w:eastAsia="Times New Roman" w:hAnsi="Times New Roman" w:cs="Times New Roman"/>
      <w:color w:val="000000"/>
      <w:szCs w:val="24"/>
      <w:lang w:eastAsia="zh-CN"/>
    </w:rPr>
  </w:style>
  <w:style w:type="character" w:customStyle="1" w:styleId="af9">
    <w:name w:val="Верхний колонтитул Знак"/>
    <w:basedOn w:val="a0"/>
    <w:link w:val="af8"/>
    <w:rsid w:val="009B65D9"/>
    <w:rPr>
      <w:rFonts w:ascii="Times New Roman" w:eastAsia="Times New Roman" w:hAnsi="Times New Roman" w:cs="Times New Roman"/>
      <w:color w:val="000000"/>
      <w:szCs w:val="24"/>
      <w:lang w:eastAsia="zh-CN"/>
    </w:rPr>
  </w:style>
  <w:style w:type="paragraph" w:styleId="afa">
    <w:name w:val="footer"/>
    <w:basedOn w:val="a"/>
    <w:link w:val="afb"/>
    <w:rsid w:val="009B65D9"/>
    <w:pPr>
      <w:suppressAutoHyphens/>
      <w:spacing w:after="0" w:line="240" w:lineRule="auto"/>
    </w:pPr>
    <w:rPr>
      <w:rFonts w:ascii="Times New Roman" w:eastAsia="Times New Roman" w:hAnsi="Times New Roman" w:cs="Times New Roman"/>
      <w:color w:val="000000"/>
      <w:szCs w:val="24"/>
      <w:lang w:eastAsia="zh-CN"/>
    </w:rPr>
  </w:style>
  <w:style w:type="character" w:customStyle="1" w:styleId="afb">
    <w:name w:val="Нижний колонтитул Знак"/>
    <w:basedOn w:val="a0"/>
    <w:link w:val="afa"/>
    <w:rsid w:val="009B65D9"/>
    <w:rPr>
      <w:rFonts w:ascii="Times New Roman" w:eastAsia="Times New Roman" w:hAnsi="Times New Roman" w:cs="Times New Roman"/>
      <w:color w:val="000000"/>
      <w:szCs w:val="24"/>
      <w:lang w:eastAsia="zh-CN"/>
    </w:rPr>
  </w:style>
  <w:style w:type="paragraph" w:customStyle="1" w:styleId="29">
    <w:name w:val="Текст2"/>
    <w:basedOn w:val="a"/>
    <w:rsid w:val="009B65D9"/>
    <w:pPr>
      <w:suppressAutoHyphens/>
      <w:spacing w:after="0" w:line="240" w:lineRule="auto"/>
    </w:pPr>
    <w:rPr>
      <w:rFonts w:ascii="Courier New" w:eastAsia="Times New Roman" w:hAnsi="Courier New" w:cs="Courier New"/>
      <w:color w:val="000000"/>
      <w:sz w:val="20"/>
      <w:szCs w:val="20"/>
      <w:lang w:eastAsia="zh-CN"/>
    </w:rPr>
  </w:style>
  <w:style w:type="paragraph" w:customStyle="1" w:styleId="2a">
    <w:name w:val="Схема документа2"/>
    <w:basedOn w:val="a"/>
    <w:rsid w:val="009B65D9"/>
    <w:pPr>
      <w:shd w:val="clear" w:color="auto" w:fill="000080"/>
      <w:suppressAutoHyphens/>
      <w:spacing w:after="0" w:line="240" w:lineRule="auto"/>
    </w:pPr>
    <w:rPr>
      <w:rFonts w:ascii="Tahoma" w:eastAsia="Times New Roman" w:hAnsi="Tahoma" w:cs="Tahoma"/>
      <w:color w:val="000000"/>
      <w:sz w:val="20"/>
      <w:szCs w:val="20"/>
      <w:lang w:eastAsia="zh-CN"/>
    </w:rPr>
  </w:style>
  <w:style w:type="paragraph" w:customStyle="1" w:styleId="ConsPlusNormal0">
    <w:name w:val="ConsPlusNormal"/>
    <w:rsid w:val="009B65D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c">
    <w:name w:val="Знак Знак Знак Знак Знак 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CharChar1">
    <w:name w:val="Char Char1"/>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styleId="afd">
    <w:name w:val="Body Text Indent"/>
    <w:basedOn w:val="a"/>
    <w:link w:val="1e"/>
    <w:rsid w:val="009B65D9"/>
    <w:pPr>
      <w:suppressAutoHyphens/>
      <w:spacing w:after="120" w:line="240" w:lineRule="auto"/>
      <w:ind w:left="283"/>
    </w:pPr>
    <w:rPr>
      <w:rFonts w:ascii="Times New Roman" w:eastAsia="Times New Roman" w:hAnsi="Times New Roman" w:cs="Times New Roman"/>
      <w:color w:val="000000"/>
      <w:sz w:val="20"/>
      <w:szCs w:val="20"/>
      <w:lang w:eastAsia="zh-CN"/>
    </w:rPr>
  </w:style>
  <w:style w:type="character" w:customStyle="1" w:styleId="1e">
    <w:name w:val="Основной текст с отступом Знак1"/>
    <w:basedOn w:val="a0"/>
    <w:link w:val="afd"/>
    <w:rsid w:val="009B65D9"/>
    <w:rPr>
      <w:rFonts w:ascii="Times New Roman" w:eastAsia="Times New Roman" w:hAnsi="Times New Roman" w:cs="Times New Roman"/>
      <w:color w:val="000000"/>
      <w:sz w:val="20"/>
      <w:szCs w:val="20"/>
      <w:lang w:eastAsia="zh-CN"/>
    </w:rPr>
  </w:style>
  <w:style w:type="paragraph" w:styleId="afe">
    <w:name w:val="Normal (Web)"/>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customStyle="1" w:styleId="ConsTitle">
    <w:name w:val="ConsTitle"/>
    <w:rsid w:val="009B65D9"/>
    <w:pPr>
      <w:widowControl w:val="0"/>
      <w:suppressAutoHyphens/>
      <w:spacing w:after="0" w:line="240" w:lineRule="auto"/>
    </w:pPr>
    <w:rPr>
      <w:rFonts w:ascii="Arial" w:eastAsia="Times New Roman" w:hAnsi="Arial" w:cs="Arial"/>
      <w:b/>
      <w:sz w:val="16"/>
      <w:szCs w:val="20"/>
      <w:lang w:eastAsia="zh-CN"/>
    </w:rPr>
  </w:style>
  <w:style w:type="paragraph" w:customStyle="1" w:styleId="221">
    <w:name w:val="Основной текст с отступом 22"/>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1f">
    <w:name w:val="Знак Знак Знак Знак Знак Знак1"/>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aff">
    <w:name w:val="Обычный + По ширине"/>
    <w:basedOn w:val="a"/>
    <w:rsid w:val="009B65D9"/>
    <w:pPr>
      <w:suppressAutoHyphens/>
      <w:spacing w:after="0" w:line="240" w:lineRule="auto"/>
      <w:ind w:right="-5"/>
      <w:jc w:val="both"/>
    </w:pPr>
    <w:rPr>
      <w:rFonts w:ascii="Times New Roman" w:eastAsia="Times New Roman" w:hAnsi="Times New Roman" w:cs="Times New Roman"/>
      <w:color w:val="000000"/>
      <w:szCs w:val="24"/>
      <w:lang w:eastAsia="zh-CN"/>
    </w:rPr>
  </w:style>
  <w:style w:type="paragraph" w:customStyle="1" w:styleId="aff0">
    <w:name w:val="Стиль Знак Знак Знак Знак Знак Знак Знак Знак Знак Знак"/>
    <w:basedOn w:val="a"/>
    <w:next w:val="2"/>
    <w:rsid w:val="009B65D9"/>
    <w:pPr>
      <w:suppressAutoHyphens/>
      <w:spacing w:after="160" w:line="240" w:lineRule="exact"/>
    </w:pPr>
    <w:rPr>
      <w:rFonts w:ascii="Times New Roman" w:eastAsia="Times New Roman" w:hAnsi="Times New Roman" w:cs="Times New Roman"/>
      <w:color w:val="000000"/>
      <w:szCs w:val="24"/>
      <w:lang w:val="en-US" w:eastAsia="zh-CN"/>
    </w:rPr>
  </w:style>
  <w:style w:type="paragraph" w:customStyle="1" w:styleId="ConsPlusNonformat">
    <w:name w:val="ConsPlusNonformat"/>
    <w:rsid w:val="009B65D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9B65D9"/>
    <w:pPr>
      <w:suppressAutoHyphens/>
      <w:autoSpaceDE w:val="0"/>
      <w:spacing w:after="0" w:line="240" w:lineRule="auto"/>
    </w:pPr>
    <w:rPr>
      <w:rFonts w:ascii="Arial" w:eastAsia="Times New Roman" w:hAnsi="Arial" w:cs="Arial"/>
      <w:sz w:val="20"/>
      <w:szCs w:val="20"/>
      <w:lang w:eastAsia="zh-CN"/>
    </w:rPr>
  </w:style>
  <w:style w:type="paragraph" w:customStyle="1" w:styleId="1f0">
    <w:name w:val="Без интервала1"/>
    <w:rsid w:val="009B65D9"/>
    <w:pPr>
      <w:widowControl w:val="0"/>
      <w:suppressAutoHyphens/>
      <w:spacing w:after="0" w:line="240" w:lineRule="auto"/>
    </w:pPr>
    <w:rPr>
      <w:rFonts w:ascii="Times New Roman" w:eastAsia="Times New Roman" w:hAnsi="Times New Roman" w:cs="Mangal"/>
      <w:kern w:val="1"/>
      <w:sz w:val="24"/>
      <w:szCs w:val="21"/>
      <w:lang w:eastAsia="zh-CN" w:bidi="hi-IN"/>
    </w:rPr>
  </w:style>
  <w:style w:type="paragraph" w:customStyle="1" w:styleId="ConsNormal">
    <w:name w:val="ConsNormal"/>
    <w:rsid w:val="009B65D9"/>
    <w:pPr>
      <w:widowControl w:val="0"/>
      <w:suppressAutoHyphens/>
      <w:autoSpaceDE w:val="0"/>
      <w:spacing w:after="0" w:line="240" w:lineRule="auto"/>
      <w:ind w:firstLine="720"/>
    </w:pPr>
    <w:rPr>
      <w:rFonts w:ascii="Arial" w:eastAsia="Times New Roman" w:hAnsi="Arial" w:cs="Arial"/>
      <w:sz w:val="24"/>
      <w:szCs w:val="24"/>
      <w:lang w:eastAsia="zh-CN"/>
    </w:rPr>
  </w:style>
  <w:style w:type="paragraph" w:styleId="aff1">
    <w:name w:val="Subtitle"/>
    <w:basedOn w:val="a"/>
    <w:next w:val="af0"/>
    <w:link w:val="aff2"/>
    <w:qFormat/>
    <w:rsid w:val="009B65D9"/>
    <w:pPr>
      <w:suppressAutoHyphens/>
      <w:spacing w:after="0" w:line="240" w:lineRule="auto"/>
      <w:jc w:val="center"/>
    </w:pPr>
    <w:rPr>
      <w:rFonts w:ascii="Times New Roman" w:eastAsia="Times New Roman" w:hAnsi="Times New Roman" w:cs="Times New Roman"/>
      <w:b/>
      <w:color w:val="000000"/>
      <w:szCs w:val="20"/>
      <w:lang w:eastAsia="zh-CN"/>
    </w:rPr>
  </w:style>
  <w:style w:type="character" w:customStyle="1" w:styleId="aff2">
    <w:name w:val="Подзаголовок Знак"/>
    <w:basedOn w:val="a0"/>
    <w:link w:val="aff1"/>
    <w:rsid w:val="009B65D9"/>
    <w:rPr>
      <w:rFonts w:ascii="Times New Roman" w:eastAsia="Times New Roman" w:hAnsi="Times New Roman" w:cs="Times New Roman"/>
      <w:b/>
      <w:color w:val="000000"/>
      <w:szCs w:val="20"/>
      <w:lang w:eastAsia="zh-CN"/>
    </w:rPr>
  </w:style>
  <w:style w:type="paragraph" w:customStyle="1" w:styleId="321">
    <w:name w:val="Основной текст с отступом 32"/>
    <w:basedOn w:val="a"/>
    <w:rsid w:val="009B65D9"/>
    <w:pPr>
      <w:widowControl w:val="0"/>
      <w:suppressAutoHyphens/>
      <w:autoSpaceDE w:val="0"/>
      <w:spacing w:after="120" w:line="240" w:lineRule="auto"/>
      <w:ind w:left="283"/>
    </w:pPr>
    <w:rPr>
      <w:rFonts w:ascii="Times New Roman" w:eastAsia="Times New Roman" w:hAnsi="Times New Roman" w:cs="Times New Roman"/>
      <w:color w:val="000000"/>
      <w:sz w:val="16"/>
      <w:szCs w:val="16"/>
      <w:lang w:eastAsia="zh-CN"/>
    </w:rPr>
  </w:style>
  <w:style w:type="paragraph" w:customStyle="1" w:styleId="1f1">
    <w:name w:val="Обычный1"/>
    <w:rsid w:val="009B65D9"/>
    <w:pPr>
      <w:suppressAutoHyphens/>
      <w:spacing w:after="0" w:line="240" w:lineRule="auto"/>
    </w:pPr>
    <w:rPr>
      <w:rFonts w:ascii="Times New Roman" w:eastAsia="Times New Roman" w:hAnsi="Times New Roman" w:cs="Times New Roman"/>
      <w:sz w:val="20"/>
      <w:szCs w:val="20"/>
      <w:lang w:eastAsia="zh-CN"/>
    </w:rPr>
  </w:style>
  <w:style w:type="paragraph" w:customStyle="1" w:styleId="1f2">
    <w:name w:val="Абзац списка1"/>
    <w:basedOn w:val="a"/>
    <w:rsid w:val="009B65D9"/>
    <w:pPr>
      <w:suppressAutoHyphens/>
      <w:spacing w:after="0" w:line="240" w:lineRule="auto"/>
      <w:ind w:left="720"/>
      <w:contextualSpacing/>
    </w:pPr>
    <w:rPr>
      <w:rFonts w:ascii="Times New Roman" w:eastAsia="Times New Roman" w:hAnsi="Times New Roman" w:cs="Times New Roman"/>
      <w:color w:val="000000"/>
      <w:sz w:val="20"/>
      <w:szCs w:val="20"/>
      <w:lang w:eastAsia="zh-CN"/>
    </w:rPr>
  </w:style>
  <w:style w:type="paragraph" w:customStyle="1" w:styleId="311">
    <w:name w:val="Продолжение списка 31"/>
    <w:basedOn w:val="a"/>
    <w:rsid w:val="009B65D9"/>
    <w:pPr>
      <w:suppressAutoHyphens/>
      <w:spacing w:after="120" w:line="240" w:lineRule="auto"/>
      <w:ind w:left="849"/>
    </w:pPr>
    <w:rPr>
      <w:rFonts w:ascii="Times New Roman" w:eastAsia="Times New Roman" w:hAnsi="Times New Roman" w:cs="Times New Roman"/>
      <w:color w:val="000000"/>
      <w:sz w:val="20"/>
      <w:szCs w:val="20"/>
      <w:lang w:eastAsia="zh-CN"/>
    </w:rPr>
  </w:style>
  <w:style w:type="paragraph" w:customStyle="1" w:styleId="ConsPlusTitle">
    <w:name w:val="ConsPlusTitle"/>
    <w:rsid w:val="009B65D9"/>
    <w:pPr>
      <w:widowControl w:val="0"/>
      <w:suppressAutoHyphens/>
      <w:autoSpaceDE w:val="0"/>
      <w:spacing w:after="0" w:line="240" w:lineRule="auto"/>
    </w:pPr>
    <w:rPr>
      <w:rFonts w:ascii="Calibri" w:eastAsia="Times New Roman" w:hAnsi="Calibri" w:cs="Calibri"/>
      <w:b/>
      <w:bCs/>
      <w:lang w:eastAsia="zh-CN"/>
    </w:rPr>
  </w:style>
  <w:style w:type="paragraph" w:customStyle="1" w:styleId="114">
    <w:name w:val="Без интервала11"/>
    <w:rsid w:val="009B65D9"/>
    <w:pPr>
      <w:suppressAutoHyphens/>
      <w:spacing w:after="0" w:line="240" w:lineRule="auto"/>
    </w:pPr>
    <w:rPr>
      <w:rFonts w:ascii="Calibri" w:eastAsia="Times New Roman" w:hAnsi="Calibri" w:cs="Calibri"/>
      <w:lang w:eastAsia="zh-CN"/>
    </w:rPr>
  </w:style>
  <w:style w:type="paragraph" w:customStyle="1" w:styleId="aff3">
    <w:name w:val="Содержимое таблицы"/>
    <w:basedOn w:val="a"/>
    <w:rsid w:val="009B65D9"/>
    <w:pPr>
      <w:widowControl w:val="0"/>
      <w:suppressLineNumbers/>
      <w:suppressAutoHyphens/>
      <w:spacing w:after="0" w:line="240" w:lineRule="auto"/>
    </w:pPr>
    <w:rPr>
      <w:rFonts w:ascii="Times New Roman" w:eastAsia="Times New Roman" w:hAnsi="Times New Roman" w:cs="Mangal"/>
      <w:color w:val="000000"/>
      <w:kern w:val="1"/>
      <w:szCs w:val="24"/>
      <w:lang w:eastAsia="zh-CN" w:bidi="hi-IN"/>
    </w:rPr>
  </w:style>
  <w:style w:type="paragraph" w:customStyle="1" w:styleId="Web">
    <w:name w:val="Обычный (Web)"/>
    <w:basedOn w:val="a"/>
    <w:rsid w:val="009B65D9"/>
    <w:pPr>
      <w:suppressAutoHyphens/>
      <w:spacing w:before="280" w:after="280" w:line="240" w:lineRule="auto"/>
      <w:ind w:firstLine="288"/>
      <w:jc w:val="both"/>
    </w:pPr>
    <w:rPr>
      <w:rFonts w:ascii="MS Sans Serif" w:eastAsia="Times New Roman" w:hAnsi="MS Sans Serif" w:cs="MS Sans Serif"/>
      <w:color w:val="000000"/>
      <w:sz w:val="39"/>
      <w:szCs w:val="39"/>
      <w:lang w:eastAsia="zh-CN"/>
    </w:rPr>
  </w:style>
  <w:style w:type="paragraph" w:customStyle="1" w:styleId="1f3">
    <w:name w:val="Название объекта1"/>
    <w:basedOn w:val="a"/>
    <w:rsid w:val="009B65D9"/>
    <w:pPr>
      <w:widowControl w:val="0"/>
      <w:suppressAutoHyphens/>
      <w:spacing w:before="240" w:after="0" w:line="240" w:lineRule="auto"/>
      <w:jc w:val="center"/>
    </w:pPr>
    <w:rPr>
      <w:rFonts w:ascii="TimesET" w:eastAsia="Times New Roman" w:hAnsi="TimesET" w:cs="TimesET"/>
      <w:b/>
      <w:color w:val="000000"/>
      <w:spacing w:val="20"/>
      <w:kern w:val="1"/>
      <w:sz w:val="44"/>
      <w:szCs w:val="20"/>
      <w:lang w:eastAsia="zh-CN"/>
    </w:rPr>
  </w:style>
  <w:style w:type="paragraph" w:styleId="aff4">
    <w:name w:val="endnote text"/>
    <w:basedOn w:val="a"/>
    <w:link w:val="aff5"/>
    <w:rsid w:val="009B65D9"/>
    <w:pPr>
      <w:widowControl w:val="0"/>
      <w:suppressAutoHyphens/>
      <w:autoSpaceDE w:val="0"/>
      <w:spacing w:after="0" w:line="240" w:lineRule="auto"/>
    </w:pPr>
    <w:rPr>
      <w:rFonts w:ascii="Times New Roman" w:eastAsia="Times New Roman" w:hAnsi="Times New Roman" w:cs="Times New Roman"/>
      <w:color w:val="000000"/>
      <w:szCs w:val="24"/>
      <w:lang w:eastAsia="zh-CN"/>
    </w:rPr>
  </w:style>
  <w:style w:type="character" w:customStyle="1" w:styleId="aff5">
    <w:name w:val="Текст концевой сноски Знак"/>
    <w:basedOn w:val="a0"/>
    <w:link w:val="aff4"/>
    <w:rsid w:val="009B65D9"/>
    <w:rPr>
      <w:rFonts w:ascii="Times New Roman" w:eastAsia="Times New Roman" w:hAnsi="Times New Roman" w:cs="Times New Roman"/>
      <w:color w:val="000000"/>
      <w:szCs w:val="24"/>
      <w:lang w:eastAsia="zh-CN"/>
    </w:rPr>
  </w:style>
  <w:style w:type="paragraph" w:customStyle="1" w:styleId="Heading">
    <w:name w:val="Heading"/>
    <w:rsid w:val="009B65D9"/>
    <w:pPr>
      <w:widowControl w:val="0"/>
      <w:suppressAutoHyphens/>
      <w:autoSpaceDE w:val="0"/>
      <w:spacing w:after="0" w:line="240" w:lineRule="auto"/>
    </w:pPr>
    <w:rPr>
      <w:rFonts w:ascii="Arial" w:eastAsia="Times New Roman" w:hAnsi="Arial" w:cs="Arial"/>
      <w:b/>
      <w:bCs/>
      <w:lang w:eastAsia="zh-CN"/>
    </w:rPr>
  </w:style>
  <w:style w:type="paragraph" w:customStyle="1" w:styleId="aff6">
    <w:name w:val="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2b">
    <w:name w:val="Знак2"/>
    <w:basedOn w:val="a"/>
    <w:rsid w:val="009B65D9"/>
    <w:pPr>
      <w:suppressAutoHyphens/>
      <w:spacing w:after="160" w:line="240" w:lineRule="exact"/>
    </w:pPr>
    <w:rPr>
      <w:rFonts w:ascii="Verdana" w:eastAsia="Times New Roman" w:hAnsi="Verdana" w:cs="Verdana"/>
      <w:color w:val="000000"/>
      <w:sz w:val="20"/>
      <w:szCs w:val="20"/>
      <w:lang w:val="en-US" w:eastAsia="zh-CN"/>
    </w:rPr>
  </w:style>
  <w:style w:type="paragraph" w:customStyle="1" w:styleId="aff7">
    <w:name w:val="Заголовок статьи"/>
    <w:basedOn w:val="a"/>
    <w:next w:val="a"/>
    <w:rsid w:val="009B65D9"/>
    <w:pPr>
      <w:suppressAutoHyphens/>
      <w:autoSpaceDE w:val="0"/>
      <w:spacing w:after="0" w:line="240" w:lineRule="auto"/>
      <w:ind w:left="1612" w:hanging="892"/>
      <w:jc w:val="both"/>
    </w:pPr>
    <w:rPr>
      <w:rFonts w:ascii="Arial" w:eastAsia="Times New Roman" w:hAnsi="Arial" w:cs="Arial"/>
      <w:color w:val="000000"/>
      <w:sz w:val="20"/>
      <w:szCs w:val="20"/>
      <w:lang w:eastAsia="zh-CN"/>
    </w:rPr>
  </w:style>
  <w:style w:type="paragraph" w:styleId="aff8">
    <w:name w:val="Balloon Text"/>
    <w:basedOn w:val="a"/>
    <w:link w:val="aff9"/>
    <w:rsid w:val="009B65D9"/>
    <w:pPr>
      <w:suppressAutoHyphens/>
      <w:spacing w:after="0" w:line="240" w:lineRule="auto"/>
    </w:pPr>
    <w:rPr>
      <w:rFonts w:ascii="Tahoma" w:eastAsia="Times New Roman" w:hAnsi="Tahoma" w:cs="Tahoma"/>
      <w:color w:val="000000"/>
      <w:sz w:val="16"/>
      <w:szCs w:val="16"/>
      <w:lang w:eastAsia="zh-CN"/>
    </w:rPr>
  </w:style>
  <w:style w:type="character" w:customStyle="1" w:styleId="aff9">
    <w:name w:val="Текст выноски Знак"/>
    <w:basedOn w:val="a0"/>
    <w:link w:val="aff8"/>
    <w:rsid w:val="009B65D9"/>
    <w:rPr>
      <w:rFonts w:ascii="Tahoma" w:eastAsia="Times New Roman" w:hAnsi="Tahoma" w:cs="Tahoma"/>
      <w:color w:val="000000"/>
      <w:sz w:val="16"/>
      <w:szCs w:val="16"/>
      <w:lang w:eastAsia="zh-CN"/>
    </w:rPr>
  </w:style>
  <w:style w:type="paragraph" w:customStyle="1" w:styleId="1f4">
    <w:name w:val="Цитата1"/>
    <w:basedOn w:val="a"/>
    <w:rsid w:val="009B65D9"/>
    <w:pPr>
      <w:suppressAutoHyphens/>
      <w:autoSpaceDE w:val="0"/>
      <w:spacing w:after="0" w:line="240" w:lineRule="auto"/>
      <w:ind w:left="284" w:right="-133"/>
      <w:jc w:val="both"/>
    </w:pPr>
    <w:rPr>
      <w:rFonts w:ascii="Times New Roman" w:eastAsia="Times New Roman" w:hAnsi="Times New Roman" w:cs="Times New Roman"/>
      <w:color w:val="000000"/>
      <w:szCs w:val="24"/>
      <w:lang w:eastAsia="zh-CN"/>
    </w:rPr>
  </w:style>
  <w:style w:type="paragraph" w:customStyle="1" w:styleId="msonormalcxspmiddle">
    <w:name w:val="msonormalcxspmiddle"/>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customStyle="1" w:styleId="124">
    <w:name w:val="Абзац списка12"/>
    <w:basedOn w:val="a"/>
    <w:rsid w:val="009B65D9"/>
    <w:pPr>
      <w:suppressAutoHyphens/>
      <w:spacing w:after="0" w:line="240" w:lineRule="auto"/>
      <w:ind w:left="720"/>
    </w:pPr>
    <w:rPr>
      <w:rFonts w:ascii="Times New Roman" w:eastAsia="Times New Roman" w:hAnsi="Times New Roman" w:cs="Times New Roman"/>
      <w:color w:val="000000"/>
      <w:sz w:val="20"/>
      <w:szCs w:val="20"/>
      <w:lang w:eastAsia="zh-CN"/>
    </w:rPr>
  </w:style>
  <w:style w:type="paragraph" w:styleId="HTML">
    <w:name w:val="HTML Preformatted"/>
    <w:basedOn w:val="a"/>
    <w:link w:val="HTML0"/>
    <w:rsid w:val="009B65D9"/>
    <w:pPr>
      <w:suppressAutoHyphens/>
      <w:autoSpaceDE w:val="0"/>
      <w:spacing w:after="0" w:line="240" w:lineRule="auto"/>
    </w:pPr>
    <w:rPr>
      <w:rFonts w:ascii="Times New Roman" w:eastAsia="Times New Roman" w:hAnsi="Times New Roman" w:cs="Times New Roman"/>
      <w:color w:val="000000"/>
      <w:szCs w:val="20"/>
      <w:lang w:eastAsia="zh-CN"/>
    </w:rPr>
  </w:style>
  <w:style w:type="character" w:customStyle="1" w:styleId="HTML0">
    <w:name w:val="Стандартный HTML Знак"/>
    <w:basedOn w:val="a0"/>
    <w:link w:val="HTML"/>
    <w:rsid w:val="009B65D9"/>
    <w:rPr>
      <w:rFonts w:ascii="Times New Roman" w:eastAsia="Times New Roman" w:hAnsi="Times New Roman" w:cs="Times New Roman"/>
      <w:color w:val="000000"/>
      <w:szCs w:val="20"/>
      <w:lang w:eastAsia="zh-CN"/>
    </w:rPr>
  </w:style>
  <w:style w:type="paragraph" w:customStyle="1" w:styleId="125">
    <w:name w:val="1 Знак Знак Знак2 Знак"/>
    <w:basedOn w:val="a"/>
    <w:rsid w:val="009B65D9"/>
    <w:pPr>
      <w:suppressAutoHyphens/>
      <w:spacing w:before="280" w:after="280" w:line="240" w:lineRule="auto"/>
    </w:pPr>
    <w:rPr>
      <w:rFonts w:ascii="Tahoma" w:eastAsia="Times New Roman" w:hAnsi="Tahoma" w:cs="Tahoma"/>
      <w:color w:val="000000"/>
      <w:sz w:val="20"/>
      <w:szCs w:val="20"/>
      <w:lang w:val="en-US" w:eastAsia="zh-CN"/>
    </w:rPr>
  </w:style>
  <w:style w:type="paragraph" w:customStyle="1" w:styleId="Style1">
    <w:name w:val="Style1"/>
    <w:basedOn w:val="a"/>
    <w:rsid w:val="009B65D9"/>
    <w:pPr>
      <w:widowControl w:val="0"/>
      <w:suppressAutoHyphens/>
      <w:autoSpaceDE w:val="0"/>
      <w:spacing w:after="0" w:line="317" w:lineRule="exact"/>
      <w:jc w:val="center"/>
    </w:pPr>
    <w:rPr>
      <w:rFonts w:ascii="Times New Roman" w:eastAsia="Times New Roman" w:hAnsi="Times New Roman" w:cs="Times New Roman"/>
      <w:color w:val="000000"/>
      <w:szCs w:val="24"/>
      <w:lang w:eastAsia="zh-CN"/>
    </w:rPr>
  </w:style>
  <w:style w:type="paragraph" w:customStyle="1" w:styleId="Style2">
    <w:name w:val="Style2"/>
    <w:basedOn w:val="a"/>
    <w:rsid w:val="009B65D9"/>
    <w:pPr>
      <w:widowControl w:val="0"/>
      <w:suppressAutoHyphens/>
      <w:autoSpaceDE w:val="0"/>
      <w:spacing w:after="0" w:line="322" w:lineRule="exact"/>
      <w:ind w:hanging="346"/>
    </w:pPr>
    <w:rPr>
      <w:rFonts w:ascii="Times New Roman" w:eastAsia="Times New Roman" w:hAnsi="Times New Roman" w:cs="Times New Roman"/>
      <w:color w:val="000000"/>
      <w:szCs w:val="24"/>
      <w:lang w:eastAsia="zh-CN"/>
    </w:rPr>
  </w:style>
  <w:style w:type="paragraph" w:customStyle="1" w:styleId="Style4">
    <w:name w:val="Style4"/>
    <w:basedOn w:val="a"/>
    <w:rsid w:val="009B65D9"/>
    <w:pPr>
      <w:widowControl w:val="0"/>
      <w:suppressAutoHyphens/>
      <w:autoSpaceDE w:val="0"/>
      <w:spacing w:after="0" w:line="240" w:lineRule="auto"/>
    </w:pPr>
    <w:rPr>
      <w:rFonts w:ascii="Times New Roman" w:eastAsia="Times New Roman" w:hAnsi="Times New Roman" w:cs="Times New Roman"/>
      <w:color w:val="000000"/>
      <w:szCs w:val="24"/>
      <w:lang w:eastAsia="zh-CN"/>
    </w:rPr>
  </w:style>
  <w:style w:type="paragraph" w:customStyle="1" w:styleId="Style5">
    <w:name w:val="Style5"/>
    <w:basedOn w:val="a"/>
    <w:rsid w:val="009B65D9"/>
    <w:pPr>
      <w:widowControl w:val="0"/>
      <w:suppressAutoHyphens/>
      <w:autoSpaceDE w:val="0"/>
      <w:spacing w:after="0" w:line="317" w:lineRule="exact"/>
      <w:ind w:firstLine="1008"/>
      <w:jc w:val="both"/>
    </w:pPr>
    <w:rPr>
      <w:rFonts w:ascii="Times New Roman" w:eastAsia="Times New Roman" w:hAnsi="Times New Roman" w:cs="Times New Roman"/>
      <w:color w:val="000000"/>
      <w:szCs w:val="24"/>
      <w:lang w:eastAsia="zh-CN"/>
    </w:rPr>
  </w:style>
  <w:style w:type="paragraph" w:customStyle="1" w:styleId="Style6">
    <w:name w:val="Style6"/>
    <w:basedOn w:val="a"/>
    <w:rsid w:val="009B65D9"/>
    <w:pPr>
      <w:widowControl w:val="0"/>
      <w:suppressAutoHyphens/>
      <w:autoSpaceDE w:val="0"/>
      <w:spacing w:after="0" w:line="240" w:lineRule="auto"/>
    </w:pPr>
    <w:rPr>
      <w:rFonts w:ascii="Times New Roman" w:eastAsia="Times New Roman" w:hAnsi="Times New Roman" w:cs="Times New Roman"/>
      <w:color w:val="000000"/>
      <w:szCs w:val="24"/>
      <w:lang w:eastAsia="zh-CN"/>
    </w:rPr>
  </w:style>
  <w:style w:type="paragraph" w:customStyle="1" w:styleId="115">
    <w:name w:val="Абзац списка11"/>
    <w:basedOn w:val="a"/>
    <w:rsid w:val="009B65D9"/>
    <w:pPr>
      <w:suppressAutoHyphens/>
      <w:spacing w:after="0" w:line="240" w:lineRule="auto"/>
      <w:ind w:left="720"/>
      <w:contextualSpacing/>
    </w:pPr>
    <w:rPr>
      <w:rFonts w:ascii="Times New Roman" w:eastAsia="Times New Roman" w:hAnsi="Times New Roman" w:cs="Times New Roman"/>
      <w:color w:val="000000"/>
      <w:sz w:val="20"/>
      <w:szCs w:val="20"/>
      <w:lang w:eastAsia="zh-CN"/>
    </w:rPr>
  </w:style>
  <w:style w:type="paragraph" w:customStyle="1" w:styleId="2c">
    <w:name w:val="Основной текст (2)"/>
    <w:basedOn w:val="a"/>
    <w:rsid w:val="009B65D9"/>
    <w:pPr>
      <w:shd w:val="clear" w:color="auto" w:fill="FFFFFF"/>
      <w:suppressAutoHyphens/>
      <w:spacing w:after="0" w:line="315" w:lineRule="exact"/>
      <w:ind w:firstLine="700"/>
      <w:jc w:val="both"/>
    </w:pPr>
    <w:rPr>
      <w:rFonts w:ascii="Times New Roman" w:eastAsia="Times New Roman" w:hAnsi="Times New Roman" w:cs="Times New Roman"/>
      <w:color w:val="000000"/>
      <w:spacing w:val="-10"/>
      <w:sz w:val="29"/>
      <w:szCs w:val="29"/>
      <w:shd w:val="clear" w:color="auto" w:fill="FFFFFF"/>
      <w:lang w:eastAsia="zh-CN"/>
    </w:rPr>
  </w:style>
  <w:style w:type="paragraph" w:customStyle="1" w:styleId="consplusnormal1">
    <w:name w:val="consplusnormal"/>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styleId="affa">
    <w:name w:val="footnote text"/>
    <w:basedOn w:val="a"/>
    <w:link w:val="affb"/>
    <w:rsid w:val="009B65D9"/>
    <w:pPr>
      <w:suppressAutoHyphens/>
      <w:spacing w:after="0" w:line="240" w:lineRule="auto"/>
    </w:pPr>
    <w:rPr>
      <w:rFonts w:ascii="Times New Roman" w:eastAsia="Times New Roman" w:hAnsi="Times New Roman" w:cs="Times New Roman"/>
      <w:color w:val="000000"/>
      <w:sz w:val="20"/>
      <w:szCs w:val="20"/>
      <w:lang w:eastAsia="zh-CN"/>
    </w:rPr>
  </w:style>
  <w:style w:type="character" w:customStyle="1" w:styleId="affb">
    <w:name w:val="Текст сноски Знак"/>
    <w:basedOn w:val="a0"/>
    <w:link w:val="affa"/>
    <w:rsid w:val="009B65D9"/>
    <w:rPr>
      <w:rFonts w:ascii="Times New Roman" w:eastAsia="Times New Roman" w:hAnsi="Times New Roman" w:cs="Times New Roman"/>
      <w:color w:val="000000"/>
      <w:sz w:val="20"/>
      <w:szCs w:val="20"/>
      <w:lang w:eastAsia="zh-CN"/>
    </w:rPr>
  </w:style>
  <w:style w:type="paragraph" w:customStyle="1" w:styleId="affc">
    <w:name w:val="Стиль Знак"/>
    <w:basedOn w:val="a"/>
    <w:next w:val="2"/>
    <w:rsid w:val="009B65D9"/>
    <w:pPr>
      <w:suppressAutoHyphens/>
      <w:spacing w:after="160" w:line="240" w:lineRule="exact"/>
    </w:pPr>
    <w:rPr>
      <w:rFonts w:ascii="Calibri" w:eastAsia="Times New Roman" w:hAnsi="Calibri" w:cs="Calibri"/>
      <w:color w:val="000000"/>
      <w:lang w:val="en-US" w:eastAsia="zh-CN"/>
    </w:rPr>
  </w:style>
  <w:style w:type="paragraph" w:customStyle="1" w:styleId="affd">
    <w:name w:val="Знак Знак Знак Знак Знак Знак Знак Знак"/>
    <w:basedOn w:val="a"/>
    <w:next w:val="2"/>
    <w:rsid w:val="009B65D9"/>
    <w:pPr>
      <w:suppressAutoHyphens/>
      <w:spacing w:after="160" w:line="240" w:lineRule="exact"/>
    </w:pPr>
    <w:rPr>
      <w:rFonts w:ascii="Times New Roman" w:eastAsia="Times New Roman" w:hAnsi="Times New Roman" w:cs="Times New Roman"/>
      <w:color w:val="000000"/>
      <w:szCs w:val="24"/>
      <w:lang w:val="en-US" w:eastAsia="zh-CN"/>
    </w:rPr>
  </w:style>
  <w:style w:type="paragraph" w:customStyle="1" w:styleId="Style">
    <w:name w:val="Style"/>
    <w:rsid w:val="009B65D9"/>
    <w:pPr>
      <w:widowControl w:val="0"/>
      <w:suppressAutoHyphens/>
      <w:autoSpaceDE w:val="0"/>
      <w:spacing w:after="0" w:line="240" w:lineRule="auto"/>
    </w:pPr>
    <w:rPr>
      <w:rFonts w:ascii="Arial" w:eastAsia="SimSun" w:hAnsi="Arial" w:cs="Arial"/>
      <w:sz w:val="24"/>
      <w:szCs w:val="24"/>
      <w:lang w:eastAsia="zh-CN"/>
    </w:rPr>
  </w:style>
  <w:style w:type="paragraph" w:customStyle="1" w:styleId="Default">
    <w:name w:val="Default"/>
    <w:rsid w:val="009B65D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BodyText21">
    <w:name w:val="Body Text 21"/>
    <w:basedOn w:val="a"/>
    <w:rsid w:val="009B65D9"/>
    <w:pPr>
      <w:suppressAutoHyphens/>
      <w:overflowPunct w:val="0"/>
      <w:autoSpaceDE w:val="0"/>
      <w:spacing w:after="0" w:line="240" w:lineRule="auto"/>
      <w:ind w:firstLine="709"/>
      <w:textAlignment w:val="baseline"/>
    </w:pPr>
    <w:rPr>
      <w:rFonts w:ascii="Times New Roman" w:eastAsia="Times New Roman" w:hAnsi="Times New Roman" w:cs="Times New Roman"/>
      <w:color w:val="000000"/>
      <w:sz w:val="28"/>
      <w:szCs w:val="20"/>
      <w:lang w:eastAsia="zh-CN"/>
    </w:rPr>
  </w:style>
  <w:style w:type="paragraph" w:customStyle="1" w:styleId="312">
    <w:name w:val="Основной текст с отступом 31"/>
    <w:basedOn w:val="a"/>
    <w:rsid w:val="009B65D9"/>
    <w:pPr>
      <w:widowControl w:val="0"/>
      <w:shd w:val="clear" w:color="auto" w:fill="FFFFFF"/>
      <w:suppressAutoHyphens/>
      <w:autoSpaceDE w:val="0"/>
      <w:spacing w:before="120" w:after="0" w:line="240" w:lineRule="auto"/>
      <w:ind w:left="1134" w:hanging="567"/>
      <w:jc w:val="both"/>
    </w:pPr>
    <w:rPr>
      <w:rFonts w:ascii="Times New Roman" w:eastAsia="Times New Roman" w:hAnsi="Times New Roman" w:cs="Times New Roman"/>
      <w:color w:val="000000"/>
      <w:szCs w:val="24"/>
      <w:lang w:eastAsia="zh-CN"/>
    </w:rPr>
  </w:style>
  <w:style w:type="paragraph" w:customStyle="1" w:styleId="211">
    <w:name w:val="Основной текст с отступом 21"/>
    <w:basedOn w:val="a"/>
    <w:rsid w:val="009B65D9"/>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color w:val="000000"/>
      <w:szCs w:val="24"/>
      <w:lang w:eastAsia="zh-CN"/>
    </w:rPr>
  </w:style>
  <w:style w:type="paragraph" w:customStyle="1" w:styleId="WW-">
    <w:name w:val="WW-Заголовок"/>
    <w:basedOn w:val="a"/>
    <w:next w:val="af0"/>
    <w:rsid w:val="009B65D9"/>
    <w:pPr>
      <w:keepNext/>
      <w:widowControl w:val="0"/>
      <w:suppressAutoHyphens/>
      <w:autoSpaceDE w:val="0"/>
      <w:spacing w:before="240" w:after="120" w:line="240" w:lineRule="auto"/>
    </w:pPr>
    <w:rPr>
      <w:rFonts w:ascii="Arial" w:eastAsia="MS Mincho" w:hAnsi="Arial" w:cs="Tahoma"/>
      <w:color w:val="000000"/>
      <w:sz w:val="28"/>
      <w:szCs w:val="28"/>
      <w:lang w:eastAsia="zh-CN"/>
    </w:rPr>
  </w:style>
  <w:style w:type="paragraph" w:customStyle="1" w:styleId="54">
    <w:name w:val="Название5"/>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55">
    <w:name w:val="Указатель5"/>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44">
    <w:name w:val="Название4"/>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45">
    <w:name w:val="Указатель4"/>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35">
    <w:name w:val="Название3"/>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36">
    <w:name w:val="Указатель3"/>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2d">
    <w:name w:val="Название2"/>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2e">
    <w:name w:val="Указатель2"/>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1f5">
    <w:name w:val="Название1"/>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1f6">
    <w:name w:val="Указатель1"/>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1f7">
    <w:name w:val="Схема документа1"/>
    <w:basedOn w:val="a"/>
    <w:rsid w:val="009B65D9"/>
    <w:pPr>
      <w:widowControl w:val="0"/>
      <w:shd w:val="clear" w:color="auto" w:fill="000080"/>
      <w:suppressAutoHyphens/>
      <w:autoSpaceDE w:val="0"/>
      <w:spacing w:after="0" w:line="240" w:lineRule="auto"/>
    </w:pPr>
    <w:rPr>
      <w:rFonts w:ascii="Tahoma" w:eastAsia="Times New Roman" w:hAnsi="Tahoma" w:cs="Tahoma"/>
      <w:color w:val="000000"/>
      <w:sz w:val="20"/>
      <w:szCs w:val="20"/>
      <w:lang w:eastAsia="zh-CN"/>
    </w:rPr>
  </w:style>
  <w:style w:type="paragraph" w:customStyle="1" w:styleId="affe">
    <w:name w:val="Заголовок таблицы"/>
    <w:basedOn w:val="aff3"/>
    <w:rsid w:val="009B65D9"/>
    <w:pPr>
      <w:autoSpaceDE w:val="0"/>
      <w:jc w:val="center"/>
    </w:pPr>
    <w:rPr>
      <w:rFonts w:cs="Times New Roman"/>
      <w:b/>
      <w:bCs/>
      <w:sz w:val="20"/>
      <w:szCs w:val="20"/>
      <w:lang w:bidi="ar-SA"/>
    </w:rPr>
  </w:style>
  <w:style w:type="paragraph" w:customStyle="1" w:styleId="afff">
    <w:name w:val="Содержимое врезки"/>
    <w:basedOn w:val="af0"/>
    <w:rsid w:val="009B65D9"/>
    <w:pPr>
      <w:spacing w:after="0"/>
      <w:jc w:val="both"/>
    </w:pPr>
  </w:style>
  <w:style w:type="paragraph" w:customStyle="1" w:styleId="afff0">
    <w:name w:val="Знак Знак Знак Знак"/>
    <w:basedOn w:val="a"/>
    <w:rsid w:val="009B65D9"/>
    <w:pPr>
      <w:suppressAutoHyphens/>
      <w:spacing w:after="0" w:line="240" w:lineRule="auto"/>
    </w:pPr>
    <w:rPr>
      <w:rFonts w:ascii="Verdana" w:eastAsia="Times New Roman" w:hAnsi="Verdana" w:cs="Verdana"/>
      <w:color w:val="000000"/>
      <w:sz w:val="20"/>
      <w:szCs w:val="20"/>
      <w:lang w:val="en-US" w:eastAsia="zh-CN"/>
    </w:rPr>
  </w:style>
  <w:style w:type="paragraph" w:customStyle="1" w:styleId="afff1">
    <w:name w:val="Основной стиль абзацев"/>
    <w:basedOn w:val="a"/>
    <w:rsid w:val="009B65D9"/>
    <w:pPr>
      <w:keepLines/>
      <w:suppressAutoHyphens/>
      <w:spacing w:after="0" w:line="240" w:lineRule="auto"/>
      <w:ind w:firstLine="567"/>
      <w:jc w:val="both"/>
    </w:pPr>
    <w:rPr>
      <w:rFonts w:ascii="Times New Roman" w:eastAsia="Times New Roman" w:hAnsi="Times New Roman" w:cs="Times New Roman"/>
      <w:color w:val="000000"/>
      <w:sz w:val="28"/>
      <w:szCs w:val="20"/>
      <w:lang w:eastAsia="zh-CN"/>
    </w:rPr>
  </w:style>
  <w:style w:type="paragraph" w:customStyle="1" w:styleId="126">
    <w:name w:val="Обычный + 12 пт"/>
    <w:basedOn w:val="a"/>
    <w:rsid w:val="009B65D9"/>
    <w:pPr>
      <w:widowControl w:val="0"/>
      <w:shd w:val="clear" w:color="auto" w:fill="FFFFFF"/>
      <w:tabs>
        <w:tab w:val="num" w:pos="499"/>
      </w:tabs>
      <w:suppressAutoHyphens/>
      <w:autoSpaceDE w:val="0"/>
      <w:spacing w:before="10" w:after="0" w:line="269" w:lineRule="exact"/>
      <w:ind w:left="499" w:hanging="480"/>
      <w:jc w:val="both"/>
    </w:pPr>
    <w:rPr>
      <w:rFonts w:ascii="Times New Roman" w:eastAsia="Times New Roman" w:hAnsi="Times New Roman" w:cs="Times New Roman"/>
      <w:color w:val="000000"/>
      <w:sz w:val="20"/>
      <w:szCs w:val="20"/>
      <w:lang w:eastAsia="zh-CN"/>
    </w:rPr>
  </w:style>
  <w:style w:type="paragraph" w:customStyle="1" w:styleId="ConsNonformat">
    <w:name w:val="ConsNonformat"/>
    <w:rsid w:val="009B65D9"/>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constitle0">
    <w:name w:val="constitle"/>
    <w:basedOn w:val="a"/>
    <w:rsid w:val="009B65D9"/>
    <w:pPr>
      <w:suppressAutoHyphens/>
      <w:autoSpaceDE w:val="0"/>
      <w:spacing w:after="0" w:line="240" w:lineRule="auto"/>
    </w:pPr>
    <w:rPr>
      <w:rFonts w:ascii="Arial" w:eastAsia="Times New Roman" w:hAnsi="Arial" w:cs="Arial"/>
      <w:b/>
      <w:bCs/>
      <w:color w:val="000000"/>
      <w:sz w:val="20"/>
      <w:szCs w:val="20"/>
      <w:lang w:eastAsia="zh-CN"/>
    </w:rPr>
  </w:style>
  <w:style w:type="paragraph" w:customStyle="1" w:styleId="1f8">
    <w:name w:val="Абзац Уровень 1"/>
    <w:basedOn w:val="a"/>
    <w:rsid w:val="009B65D9"/>
    <w:pPr>
      <w:tabs>
        <w:tab w:val="num" w:pos="2275"/>
      </w:tabs>
      <w:suppressAutoHyphens/>
      <w:spacing w:after="0" w:line="360" w:lineRule="auto"/>
      <w:ind w:left="2275" w:hanging="720"/>
      <w:jc w:val="both"/>
    </w:pPr>
    <w:rPr>
      <w:rFonts w:ascii="Times New Roman" w:eastAsia="Times New Roman" w:hAnsi="Times New Roman" w:cs="Times New Roman"/>
      <w:color w:val="000000"/>
      <w:sz w:val="28"/>
      <w:szCs w:val="28"/>
      <w:lang w:eastAsia="zh-CN"/>
    </w:rPr>
  </w:style>
  <w:style w:type="paragraph" w:customStyle="1" w:styleId="2f">
    <w:name w:val="Абзац Уровень 2"/>
    <w:basedOn w:val="1f8"/>
    <w:rsid w:val="009B65D9"/>
    <w:pPr>
      <w:spacing w:before="120"/>
    </w:pPr>
  </w:style>
  <w:style w:type="paragraph" w:customStyle="1" w:styleId="37">
    <w:name w:val="Абзац Уровень 3"/>
    <w:basedOn w:val="1f8"/>
    <w:rsid w:val="009B65D9"/>
    <w:rPr>
      <w:rFonts w:ascii="font180" w:eastAsia="font180" w:hAnsi="font180" w:cs="font180"/>
      <w:szCs w:val="20"/>
    </w:rPr>
  </w:style>
  <w:style w:type="paragraph" w:customStyle="1" w:styleId="46">
    <w:name w:val="Абзац Уровень 4"/>
    <w:basedOn w:val="1f8"/>
    <w:rsid w:val="009B65D9"/>
    <w:pPr>
      <w:ind w:left="3060" w:hanging="360"/>
    </w:pPr>
  </w:style>
  <w:style w:type="paragraph" w:customStyle="1" w:styleId="2f0">
    <w:name w:val="Знак Знак Знак Знак Знак Знак2"/>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1f9">
    <w:name w:val="Основной текст1"/>
    <w:basedOn w:val="a"/>
    <w:rsid w:val="009B65D9"/>
    <w:pPr>
      <w:shd w:val="clear" w:color="auto" w:fill="FFFFFF"/>
      <w:suppressAutoHyphens/>
      <w:spacing w:after="0" w:line="240" w:lineRule="atLeast"/>
    </w:pPr>
    <w:rPr>
      <w:rFonts w:ascii="Times New Roman" w:eastAsia="Times New Roman" w:hAnsi="Times New Roman" w:cs="Times New Roman"/>
      <w:color w:val="000000"/>
      <w:shd w:val="clear" w:color="auto" w:fill="FFFFFF"/>
    </w:rPr>
  </w:style>
  <w:style w:type="paragraph" w:styleId="afff2">
    <w:name w:val="List Paragraph"/>
    <w:basedOn w:val="a"/>
    <w:qFormat/>
    <w:rsid w:val="009B65D9"/>
    <w:pPr>
      <w:suppressAutoHyphens/>
      <w:spacing w:after="0" w:line="240" w:lineRule="auto"/>
      <w:ind w:left="720"/>
      <w:contextualSpacing/>
    </w:pPr>
    <w:rPr>
      <w:rFonts w:ascii="Times New Roman" w:eastAsia="Times New Roman" w:hAnsi="Times New Roman" w:cs="Times New Roman"/>
      <w:color w:val="000000"/>
      <w:szCs w:val="24"/>
      <w:lang w:eastAsia="zh-CN"/>
    </w:rPr>
  </w:style>
  <w:style w:type="paragraph" w:customStyle="1" w:styleId="afff3">
    <w:name w:val="Знак Знак Знак Знак Знак 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132">
    <w:name w:val="Знак Знак13 Знак Знак Знак 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2f1">
    <w:name w:val="Абзац списка2"/>
    <w:basedOn w:val="a"/>
    <w:rsid w:val="009B65D9"/>
    <w:pPr>
      <w:suppressAutoHyphens/>
      <w:spacing w:after="0" w:line="240" w:lineRule="auto"/>
      <w:ind w:left="720"/>
      <w:contextualSpacing/>
    </w:pPr>
    <w:rPr>
      <w:rFonts w:ascii="Times New Roman" w:eastAsia="Calibri" w:hAnsi="Times New Roman" w:cs="Times New Roman"/>
      <w:color w:val="000000"/>
      <w:szCs w:val="24"/>
      <w:lang w:eastAsia="zh-CN"/>
    </w:rPr>
  </w:style>
  <w:style w:type="paragraph" w:customStyle="1" w:styleId="13CharChar">
    <w:name w:val="Знак Знак13 Char Char"/>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CharChar10">
    <w:name w:val="Char Char1"/>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styleId="afff4">
    <w:name w:val="No Spacing"/>
    <w:uiPriority w:val="1"/>
    <w:qFormat/>
    <w:rsid w:val="009B65D9"/>
    <w:pPr>
      <w:suppressAutoHyphens/>
      <w:spacing w:after="0" w:line="240" w:lineRule="auto"/>
    </w:pPr>
    <w:rPr>
      <w:rFonts w:ascii="Calibri" w:eastAsia="Times New Roman" w:hAnsi="Calibri" w:cs="Calibri"/>
      <w:lang w:eastAsia="zh-CN"/>
    </w:rPr>
  </w:style>
  <w:style w:type="paragraph" w:customStyle="1" w:styleId="afff5">
    <w:name w:val="Знак"/>
    <w:basedOn w:val="a"/>
    <w:rsid w:val="009B65D9"/>
    <w:pPr>
      <w:suppressAutoHyphens/>
      <w:spacing w:before="280" w:after="280" w:line="240" w:lineRule="auto"/>
    </w:pPr>
    <w:rPr>
      <w:rFonts w:ascii="Tahoma" w:eastAsia="Times New Roman" w:hAnsi="Tahoma" w:cs="Tahoma"/>
      <w:color w:val="000000"/>
      <w:sz w:val="20"/>
      <w:szCs w:val="20"/>
      <w:lang w:val="en-US" w:eastAsia="zh-CN"/>
    </w:rPr>
  </w:style>
  <w:style w:type="paragraph" w:customStyle="1" w:styleId="2f2">
    <w:name w:val="Без интервала2"/>
    <w:rsid w:val="009B65D9"/>
    <w:pPr>
      <w:suppressAutoHyphens/>
      <w:spacing w:after="0" w:line="240" w:lineRule="auto"/>
    </w:pPr>
    <w:rPr>
      <w:rFonts w:ascii="Calibri" w:eastAsia="Calibri" w:hAnsi="Calibri" w:cs="Calibri"/>
      <w:lang w:eastAsia="zh-CN"/>
    </w:rPr>
  </w:style>
  <w:style w:type="paragraph" w:customStyle="1" w:styleId="2f3">
    <w:name w:val="Основной текст2"/>
    <w:basedOn w:val="a"/>
    <w:rsid w:val="009B65D9"/>
    <w:pPr>
      <w:widowControl w:val="0"/>
      <w:shd w:val="clear" w:color="auto" w:fill="FFFFFF"/>
      <w:suppressAutoHyphens/>
      <w:spacing w:before="360" w:after="0" w:line="0" w:lineRule="atLeast"/>
    </w:pPr>
    <w:rPr>
      <w:rFonts w:ascii="Times New Roman" w:eastAsia="Times New Roman" w:hAnsi="Times New Roman" w:cs="Times New Roman"/>
      <w:color w:val="000000"/>
      <w:spacing w:val="2"/>
      <w:sz w:val="25"/>
      <w:szCs w:val="25"/>
      <w:lang w:eastAsia="zh-CN"/>
    </w:rPr>
  </w:style>
  <w:style w:type="paragraph" w:customStyle="1" w:styleId="1fa">
    <w:name w:val="Текст1"/>
    <w:basedOn w:val="a"/>
    <w:rsid w:val="009B65D9"/>
    <w:pPr>
      <w:suppressAutoHyphens/>
      <w:spacing w:after="0" w:line="240" w:lineRule="auto"/>
    </w:pPr>
    <w:rPr>
      <w:rFonts w:ascii="Courier New" w:eastAsia="Times New Roman" w:hAnsi="Courier New" w:cs="Courier New"/>
      <w:color w:val="000000"/>
      <w:sz w:val="20"/>
      <w:szCs w:val="20"/>
      <w:lang w:eastAsia="zh-CN"/>
    </w:rPr>
  </w:style>
  <w:style w:type="paragraph" w:customStyle="1" w:styleId="s3">
    <w:name w:val="s_3"/>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customStyle="1" w:styleId="ConsPlusDocList">
    <w:name w:val="ConsPlusDocList"/>
    <w:rsid w:val="009B65D9"/>
    <w:pPr>
      <w:suppressAutoHyphens/>
      <w:autoSpaceDE w:val="0"/>
      <w:spacing w:after="0" w:line="240" w:lineRule="auto"/>
    </w:pPr>
    <w:rPr>
      <w:rFonts w:ascii="Courier New" w:eastAsia="Calibri" w:hAnsi="Courier New" w:cs="Courier New"/>
      <w:sz w:val="20"/>
      <w:szCs w:val="20"/>
      <w:lang w:eastAsia="zh-CN"/>
    </w:rPr>
  </w:style>
  <w:style w:type="paragraph" w:customStyle="1" w:styleId="western">
    <w:name w:val="western"/>
    <w:basedOn w:val="a"/>
    <w:rsid w:val="009B65D9"/>
    <w:pPr>
      <w:suppressAutoHyphens/>
      <w:spacing w:before="280" w:after="280" w:line="240" w:lineRule="auto"/>
    </w:pPr>
    <w:rPr>
      <w:rFonts w:ascii="Times New Roman" w:eastAsia="Calibri" w:hAnsi="Times New Roman" w:cs="Times New Roman"/>
      <w:color w:val="000000"/>
      <w:szCs w:val="24"/>
      <w:lang w:eastAsia="zh-CN"/>
    </w:rPr>
  </w:style>
  <w:style w:type="paragraph" w:customStyle="1" w:styleId="1fb">
    <w:name w:val="Текст примечания1"/>
    <w:basedOn w:val="a"/>
    <w:rsid w:val="009B65D9"/>
    <w:pPr>
      <w:suppressAutoHyphens/>
      <w:spacing w:line="240" w:lineRule="auto"/>
    </w:pPr>
    <w:rPr>
      <w:rFonts w:ascii="Calibri" w:eastAsia="Times New Roman" w:hAnsi="Calibri" w:cs="Calibri"/>
      <w:color w:val="000000"/>
      <w:sz w:val="20"/>
      <w:szCs w:val="20"/>
      <w:lang w:eastAsia="zh-CN"/>
    </w:rPr>
  </w:style>
  <w:style w:type="paragraph" w:styleId="afff6">
    <w:name w:val="annotation text"/>
    <w:basedOn w:val="a"/>
    <w:link w:val="afff7"/>
    <w:uiPriority w:val="99"/>
    <w:semiHidden/>
    <w:unhideWhenUsed/>
    <w:rsid w:val="009B65D9"/>
    <w:pPr>
      <w:spacing w:line="240" w:lineRule="auto"/>
    </w:pPr>
    <w:rPr>
      <w:sz w:val="20"/>
      <w:szCs w:val="20"/>
    </w:rPr>
  </w:style>
  <w:style w:type="character" w:customStyle="1" w:styleId="afff7">
    <w:name w:val="Текст примечания Знак"/>
    <w:basedOn w:val="a0"/>
    <w:link w:val="afff6"/>
    <w:uiPriority w:val="99"/>
    <w:semiHidden/>
    <w:rsid w:val="009B65D9"/>
    <w:rPr>
      <w:sz w:val="20"/>
      <w:szCs w:val="20"/>
    </w:rPr>
  </w:style>
  <w:style w:type="paragraph" w:styleId="afff8">
    <w:name w:val="annotation subject"/>
    <w:basedOn w:val="1fb"/>
    <w:next w:val="1fb"/>
    <w:link w:val="afff9"/>
    <w:rsid w:val="009B65D9"/>
    <w:rPr>
      <w:b/>
      <w:bCs/>
    </w:rPr>
  </w:style>
  <w:style w:type="character" w:customStyle="1" w:styleId="afff9">
    <w:name w:val="Тема примечания Знак"/>
    <w:basedOn w:val="afff7"/>
    <w:link w:val="afff8"/>
    <w:rsid w:val="009B65D9"/>
    <w:rPr>
      <w:rFonts w:ascii="Calibri" w:eastAsia="Times New Roman" w:hAnsi="Calibri" w:cs="Calibri"/>
      <w:b/>
      <w:bCs/>
      <w:color w:val="000000"/>
      <w:sz w:val="20"/>
      <w:szCs w:val="20"/>
      <w:lang w:eastAsia="zh-CN"/>
    </w:rPr>
  </w:style>
  <w:style w:type="paragraph" w:customStyle="1" w:styleId="Textbody">
    <w:name w:val="Text body"/>
    <w:basedOn w:val="a"/>
    <w:uiPriority w:val="99"/>
    <w:rsid w:val="009B65D9"/>
    <w:pPr>
      <w:widowControl w:val="0"/>
      <w:suppressAutoHyphens/>
      <w:spacing w:after="120" w:line="240" w:lineRule="auto"/>
      <w:textAlignment w:val="baseline"/>
    </w:pPr>
    <w:rPr>
      <w:rFonts w:ascii="Times New Roman" w:eastAsia="Andale Sans UI" w:hAnsi="Times New Roman" w:cs="Tahoma"/>
      <w:color w:val="000000"/>
      <w:kern w:val="1"/>
      <w:szCs w:val="24"/>
      <w:lang w:val="en-US" w:eastAsia="zh-CN" w:bidi="en-US"/>
    </w:rPr>
  </w:style>
  <w:style w:type="paragraph" w:customStyle="1" w:styleId="230">
    <w:name w:val="Основной текст с отступом 23"/>
    <w:basedOn w:val="a"/>
    <w:rsid w:val="009B65D9"/>
    <w:pPr>
      <w:spacing w:after="120" w:line="480" w:lineRule="auto"/>
      <w:ind w:left="283"/>
    </w:pPr>
    <w:rPr>
      <w:rFonts w:ascii="Times New Roman" w:eastAsia="Times New Roman" w:hAnsi="Times New Roman" w:cs="Times New Roman"/>
      <w:color w:val="000000"/>
      <w:sz w:val="20"/>
      <w:szCs w:val="20"/>
    </w:rPr>
  </w:style>
  <w:style w:type="paragraph" w:customStyle="1" w:styleId="330">
    <w:name w:val="Основной текст 33"/>
    <w:basedOn w:val="a"/>
    <w:rsid w:val="009B65D9"/>
    <w:pPr>
      <w:suppressAutoHyphens/>
      <w:spacing w:after="120" w:line="240" w:lineRule="auto"/>
    </w:pPr>
    <w:rPr>
      <w:rFonts w:ascii="Times New Roman" w:eastAsia="Times New Roman" w:hAnsi="Times New Roman" w:cs="Times New Roman"/>
      <w:color w:val="000000"/>
      <w:sz w:val="16"/>
      <w:szCs w:val="16"/>
      <w:lang w:eastAsia="zh-CN"/>
    </w:rPr>
  </w:style>
  <w:style w:type="paragraph" w:customStyle="1" w:styleId="231">
    <w:name w:val="Основной текст 23"/>
    <w:basedOn w:val="a"/>
    <w:rsid w:val="009B65D9"/>
    <w:pPr>
      <w:suppressAutoHyphens/>
      <w:spacing w:after="0" w:line="240" w:lineRule="auto"/>
      <w:jc w:val="center"/>
    </w:pPr>
    <w:rPr>
      <w:rFonts w:ascii="Calibri" w:eastAsia="Calibri" w:hAnsi="Calibri" w:cs="Times New Roman"/>
      <w:b/>
      <w:bCs/>
      <w:color w:val="000000"/>
      <w:sz w:val="24"/>
      <w:szCs w:val="24"/>
      <w:lang w:eastAsia="zh-CN"/>
    </w:rPr>
  </w:style>
  <w:style w:type="paragraph" w:customStyle="1" w:styleId="38">
    <w:name w:val="Текст3"/>
    <w:basedOn w:val="a"/>
    <w:rsid w:val="009B65D9"/>
    <w:pPr>
      <w:spacing w:after="0" w:line="240" w:lineRule="auto"/>
    </w:pPr>
    <w:rPr>
      <w:rFonts w:ascii="Courier New" w:eastAsia="Times New Roman" w:hAnsi="Courier New" w:cs="Courier New"/>
      <w:color w:val="000000"/>
      <w:sz w:val="20"/>
      <w:szCs w:val="20"/>
      <w:lang w:eastAsia="zh-CN"/>
    </w:rPr>
  </w:style>
  <w:style w:type="paragraph" w:customStyle="1" w:styleId="240">
    <w:name w:val="Основной текст с отступом 24"/>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241">
    <w:name w:val="Основной текст 24"/>
    <w:basedOn w:val="a"/>
    <w:rsid w:val="009B65D9"/>
    <w:pPr>
      <w:suppressAutoHyphens/>
      <w:spacing w:after="120" w:line="480" w:lineRule="auto"/>
    </w:pPr>
    <w:rPr>
      <w:rFonts w:ascii="Times New Roman" w:eastAsia="Times New Roman" w:hAnsi="Times New Roman" w:cs="Times New Roman"/>
      <w:color w:val="000000"/>
      <w:szCs w:val="24"/>
      <w:lang w:eastAsia="zh-CN"/>
    </w:rPr>
  </w:style>
  <w:style w:type="paragraph" w:customStyle="1" w:styleId="250">
    <w:name w:val="Основной текст с отступом 25"/>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60">
    <w:name w:val="Основной текст с отступом 26"/>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51">
    <w:name w:val="Основной текст 25"/>
    <w:basedOn w:val="a"/>
    <w:rsid w:val="009B65D9"/>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270">
    <w:name w:val="Основной текст с отступом 27"/>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261">
    <w:name w:val="Основной текст 26"/>
    <w:basedOn w:val="a"/>
    <w:rsid w:val="009B65D9"/>
    <w:pPr>
      <w:suppressAutoHyphens/>
      <w:spacing w:after="120" w:line="480" w:lineRule="auto"/>
    </w:pPr>
    <w:rPr>
      <w:rFonts w:ascii="Times New Roman" w:eastAsia="Times New Roman" w:hAnsi="Times New Roman" w:cs="Times New Roman"/>
      <w:color w:val="000000"/>
      <w:szCs w:val="24"/>
      <w:lang w:eastAsia="zh-CN"/>
    </w:rPr>
  </w:style>
  <w:style w:type="paragraph" w:customStyle="1" w:styleId="280">
    <w:name w:val="Основной текст с отступом 28"/>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71">
    <w:name w:val="Основной текст 27"/>
    <w:basedOn w:val="a"/>
    <w:rsid w:val="009B65D9"/>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290">
    <w:name w:val="Основной текст с отступом 29"/>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100">
    <w:name w:val="Основной текст с отступом 210"/>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281">
    <w:name w:val="Основной текст 28"/>
    <w:basedOn w:val="a"/>
    <w:rsid w:val="009B65D9"/>
    <w:pPr>
      <w:suppressAutoHyphens/>
      <w:spacing w:after="120" w:line="480" w:lineRule="auto"/>
    </w:pPr>
    <w:rPr>
      <w:rFonts w:ascii="Times New Roman" w:eastAsia="Times New Roman" w:hAnsi="Times New Roman" w:cs="Times New Roman"/>
      <w:color w:val="000000"/>
      <w:szCs w:val="24"/>
      <w:lang w:eastAsia="zh-CN"/>
    </w:rPr>
  </w:style>
  <w:style w:type="character" w:customStyle="1" w:styleId="23pt">
    <w:name w:val="Основной текст (2) + Интервал 3 pt"/>
    <w:basedOn w:val="25"/>
    <w:rsid w:val="009B65D9"/>
    <w:rPr>
      <w:rFonts w:ascii="Times New Roman" w:hAnsi="Times New Roman" w:cs="Times New Roman"/>
      <w:color w:val="000000"/>
      <w:spacing w:val="60"/>
      <w:w w:val="100"/>
      <w:position w:val="0"/>
      <w:sz w:val="26"/>
      <w:szCs w:val="26"/>
      <w:shd w:val="clear" w:color="auto" w:fill="FFFFFF"/>
      <w:lang w:val="ru-RU" w:eastAsia="ru-RU" w:bidi="ar-SA"/>
    </w:rPr>
  </w:style>
  <w:style w:type="paragraph" w:customStyle="1" w:styleId="2f4">
    <w:name w:val="Стиль2"/>
    <w:basedOn w:val="2c"/>
    <w:link w:val="2f5"/>
    <w:rsid w:val="009B65D9"/>
    <w:pPr>
      <w:keepLines/>
      <w:widowControl w:val="0"/>
      <w:shd w:val="clear" w:color="auto" w:fill="auto"/>
      <w:suppressAutoHyphens w:val="0"/>
      <w:spacing w:line="240" w:lineRule="auto"/>
      <w:ind w:firstLine="0"/>
      <w:contextualSpacing/>
      <w:jc w:val="left"/>
    </w:pPr>
    <w:rPr>
      <w:rFonts w:eastAsia="Calibri"/>
      <w:color w:val="auto"/>
      <w:spacing w:val="0"/>
      <w:sz w:val="26"/>
      <w:szCs w:val="26"/>
      <w:shd w:val="clear" w:color="auto" w:fill="auto"/>
      <w:lang w:eastAsia="en-US"/>
    </w:rPr>
  </w:style>
  <w:style w:type="character" w:customStyle="1" w:styleId="2f5">
    <w:name w:val="Стиль2 Знак"/>
    <w:basedOn w:val="25"/>
    <w:link w:val="2f4"/>
    <w:locked/>
    <w:rsid w:val="009B65D9"/>
    <w:rPr>
      <w:rFonts w:ascii="Times New Roman" w:eastAsia="Calibri" w:hAnsi="Times New Roman" w:cs="Times New Roman"/>
      <w:spacing w:val="-10"/>
      <w:sz w:val="26"/>
      <w:szCs w:val="26"/>
      <w:shd w:val="clear" w:color="auto" w:fill="FFFFFF"/>
      <w:lang w:eastAsia="en-US" w:bidi="ar-SA"/>
    </w:rPr>
  </w:style>
  <w:style w:type="paragraph" w:customStyle="1" w:styleId="1fc">
    <w:name w:val="Стиль1 Знак"/>
    <w:basedOn w:val="3"/>
    <w:rsid w:val="009B65D9"/>
    <w:pPr>
      <w:keepLines/>
      <w:widowControl/>
      <w:tabs>
        <w:tab w:val="clear" w:pos="0"/>
      </w:tabs>
      <w:suppressAutoHyphens w:val="0"/>
      <w:autoSpaceDE/>
      <w:spacing w:before="60" w:after="120"/>
      <w:ind w:left="0" w:firstLine="0"/>
      <w:jc w:val="both"/>
    </w:pPr>
    <w:rPr>
      <w:rFonts w:eastAsia="Calibri"/>
      <w:bCs w:val="0"/>
      <w:iCs/>
      <w:color w:val="auto"/>
      <w:sz w:val="22"/>
      <w:szCs w:val="22"/>
      <w:lang w:eastAsia="ru-RU"/>
    </w:rPr>
  </w:style>
  <w:style w:type="paragraph" w:customStyle="1" w:styleId="headertext">
    <w:name w:val="headertext"/>
    <w:basedOn w:val="a"/>
    <w:rsid w:val="00064E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mailto:info@vbgregion.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DB817939E94248CC14780CB86441BFA8CA5B3A10C49E551D910CD14DC1391E3EE32F626F5682D426A38E1A85AC9E18BF2D8380084E39Q8N" TargetMode="External"/><Relationship Id="rId12" Type="http://schemas.openxmlformats.org/officeDocument/2006/relationships/hyperlink" Target="consultantplus://offline/ref=934151FF41F482F82FEBD4C5976541C7FD471CF6B6C3582729208B1026240E27A6D63CE58Cs2a8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34151FF41F482F82FEBD4C5976541C7FD471CF6B6C3582729208B1026240E27A6D63CE58Ds2a9O"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glava@vbgregion.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www.gu.lenobl.ru"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mailto:kumig@kumig.vyb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13257</Words>
  <Characters>75570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4</cp:revision>
  <cp:lastPrinted>2022-06-06T12:57:00Z</cp:lastPrinted>
  <dcterms:created xsi:type="dcterms:W3CDTF">2022-06-06T12:58:00Z</dcterms:created>
  <dcterms:modified xsi:type="dcterms:W3CDTF">2022-06-06T13:20:00Z</dcterms:modified>
</cp:coreProperties>
</file>