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8E" w:rsidRDefault="00AF353A" w:rsidP="00811E8E">
      <w:pPr>
        <w:jc w:val="center"/>
        <w:rPr>
          <w:b/>
        </w:rPr>
      </w:pPr>
      <w:r>
        <w:rPr>
          <w:b/>
          <w:noProof/>
        </w:rPr>
        <w:drawing>
          <wp:inline distT="0" distB="0" distL="0" distR="0">
            <wp:extent cx="504825" cy="590550"/>
            <wp:effectExtent l="19050" t="0" r="9525" b="0"/>
            <wp:docPr id="1" name="Рисунок 2"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иморск_об1"/>
                    <pic:cNvPicPr>
                      <a:picLocks noChangeAspect="1" noChangeArrowheads="1"/>
                    </pic:cNvPicPr>
                  </pic:nvPicPr>
                  <pic:blipFill>
                    <a:blip r:embed="rId8"/>
                    <a:srcRect/>
                    <a:stretch>
                      <a:fillRect/>
                    </a:stretch>
                  </pic:blipFill>
                  <pic:spPr bwMode="auto">
                    <a:xfrm>
                      <a:off x="0" y="0"/>
                      <a:ext cx="504825" cy="590550"/>
                    </a:xfrm>
                    <a:prstGeom prst="rect">
                      <a:avLst/>
                    </a:prstGeom>
                    <a:noFill/>
                    <a:ln w="9525">
                      <a:noFill/>
                      <a:miter lim="800000"/>
                      <a:headEnd/>
                      <a:tailEnd/>
                    </a:ln>
                  </pic:spPr>
                </pic:pic>
              </a:graphicData>
            </a:graphic>
          </wp:inline>
        </w:drawing>
      </w:r>
    </w:p>
    <w:p w:rsidR="00811E8E" w:rsidRPr="00172EC6" w:rsidRDefault="00811E8E" w:rsidP="00811E8E">
      <w:pPr>
        <w:jc w:val="center"/>
        <w:rPr>
          <w:b/>
        </w:rPr>
      </w:pPr>
      <w:r w:rsidRPr="00172EC6">
        <w:rPr>
          <w:b/>
        </w:rPr>
        <w:t>АДМИНИСТРАЦИЯ МУНИЦИПАЛЬНОГО ОБРАЗОВАНИЯ</w:t>
      </w:r>
    </w:p>
    <w:p w:rsidR="00811E8E" w:rsidRPr="00172EC6" w:rsidRDefault="00811E8E" w:rsidP="00811E8E">
      <w:pPr>
        <w:jc w:val="center"/>
        <w:rPr>
          <w:b/>
        </w:rPr>
      </w:pPr>
      <w:r w:rsidRPr="00172EC6">
        <w:rPr>
          <w:b/>
        </w:rPr>
        <w:t>«</w:t>
      </w:r>
      <w:r>
        <w:rPr>
          <w:b/>
        </w:rPr>
        <w:t>ПРИМОРСКОЕ ГОРОДСКОЕ</w:t>
      </w:r>
      <w:r w:rsidRPr="00172EC6">
        <w:rPr>
          <w:b/>
        </w:rPr>
        <w:t xml:space="preserve"> ПОСЕЛЕНИЕ»</w:t>
      </w:r>
    </w:p>
    <w:p w:rsidR="00811E8E" w:rsidRDefault="00811E8E" w:rsidP="00811E8E">
      <w:pPr>
        <w:jc w:val="center"/>
        <w:rPr>
          <w:b/>
        </w:rPr>
      </w:pPr>
      <w:r w:rsidRPr="00172EC6">
        <w:rPr>
          <w:b/>
        </w:rPr>
        <w:t>ВЫБОРГСКОГО РАЙОНА ЛЕНИНГРАДСКОЙ ОБЛАСТИ</w:t>
      </w:r>
    </w:p>
    <w:p w:rsidR="00811E8E" w:rsidRPr="00172EC6" w:rsidRDefault="00811E8E" w:rsidP="00811E8E">
      <w:pPr>
        <w:jc w:val="center"/>
        <w:rPr>
          <w:b/>
        </w:rPr>
      </w:pPr>
    </w:p>
    <w:p w:rsidR="00811E8E" w:rsidRPr="008927F3" w:rsidRDefault="00811E8E" w:rsidP="008927F3">
      <w:pPr>
        <w:jc w:val="center"/>
        <w:rPr>
          <w:b/>
        </w:rPr>
      </w:pPr>
      <w:r w:rsidRPr="008927F3">
        <w:rPr>
          <w:b/>
        </w:rPr>
        <w:t>ПОСТАНОВЛЕНИЕ</w:t>
      </w:r>
    </w:p>
    <w:p w:rsidR="00755F9A" w:rsidRDefault="00755F9A" w:rsidP="00562588">
      <w:pPr>
        <w:ind w:right="-83"/>
        <w:jc w:val="center"/>
        <w:rPr>
          <w:b/>
          <w:sz w:val="10"/>
          <w:szCs w:val="10"/>
        </w:rPr>
      </w:pPr>
    </w:p>
    <w:p w:rsidR="00755F9A" w:rsidRDefault="00755F9A" w:rsidP="00562588">
      <w:pPr>
        <w:ind w:right="-83"/>
        <w:jc w:val="center"/>
        <w:rPr>
          <w:b/>
          <w:sz w:val="10"/>
          <w:szCs w:val="10"/>
        </w:rPr>
      </w:pPr>
    </w:p>
    <w:p w:rsidR="00F470B5" w:rsidRPr="00516A49" w:rsidRDefault="00516A49" w:rsidP="00872885">
      <w:pPr>
        <w:rPr>
          <w:lang w:val="en-US"/>
        </w:rPr>
      </w:pPr>
      <w:r>
        <w:rPr>
          <w:lang w:val="en-US"/>
        </w:rPr>
        <w:t>18</w:t>
      </w:r>
      <w:r w:rsidR="009E4FF4">
        <w:t>.03</w:t>
      </w:r>
      <w:r w:rsidR="00811E8E" w:rsidRPr="00C5272B">
        <w:t>.2022</w:t>
      </w:r>
      <w:r w:rsidR="00755F9A" w:rsidRPr="00C5272B">
        <w:tab/>
      </w:r>
      <w:r w:rsidR="00755F9A" w:rsidRPr="000B01B3">
        <w:tab/>
      </w:r>
      <w:r w:rsidR="00755F9A" w:rsidRPr="000B01B3">
        <w:tab/>
      </w:r>
      <w:r w:rsidR="00755F9A" w:rsidRPr="000B01B3">
        <w:tab/>
      </w:r>
      <w:r w:rsidR="00755F9A" w:rsidRPr="000B01B3">
        <w:tab/>
      </w:r>
      <w:r w:rsidR="00755F9A" w:rsidRPr="000B01B3">
        <w:tab/>
      </w:r>
      <w:r w:rsidR="00755F9A" w:rsidRPr="000B01B3">
        <w:tab/>
      </w:r>
      <w:r w:rsidR="00755F9A" w:rsidRPr="000B01B3">
        <w:tab/>
      </w:r>
      <w:r w:rsidR="00872885">
        <w:t xml:space="preserve">             </w:t>
      </w:r>
      <w:r w:rsidR="00755F9A" w:rsidRPr="000B01B3">
        <w:tab/>
      </w:r>
      <w:r w:rsidR="00755F9A" w:rsidRPr="000B01B3">
        <w:tab/>
      </w:r>
      <w:r w:rsidR="00755F9A" w:rsidRPr="00C5272B">
        <w:t>№</w:t>
      </w:r>
      <w:r w:rsidR="00811E8E" w:rsidRPr="00C5272B">
        <w:t xml:space="preserve"> </w:t>
      </w:r>
      <w:r>
        <w:rPr>
          <w:lang w:val="en-US"/>
        </w:rPr>
        <w:t>148</w:t>
      </w:r>
    </w:p>
    <w:p w:rsidR="0054324C" w:rsidRPr="00B72E79" w:rsidRDefault="0054324C" w:rsidP="00E30E57">
      <w:pPr>
        <w:jc w:val="both"/>
      </w:pPr>
    </w:p>
    <w:p w:rsidR="00E96D83" w:rsidRPr="0032064C" w:rsidRDefault="00E96D83" w:rsidP="00E96D83">
      <w:pPr>
        <w:ind w:right="5385"/>
        <w:jc w:val="both"/>
      </w:pPr>
      <w:r>
        <w:t xml:space="preserve">Об утверждении Программы профилактики рисков причинения вреда </w:t>
      </w:r>
      <w:r w:rsidRPr="00455FE0">
        <w:t xml:space="preserve">охраняемым законом ценностям </w:t>
      </w:r>
      <w:bookmarkStart w:id="0" w:name="_Hlk83912698"/>
      <w:r w:rsidRPr="00455FE0">
        <w:t xml:space="preserve">при осуществлении муниципального жилищного контроля </w:t>
      </w:r>
      <w:bookmarkEnd w:id="0"/>
      <w:r w:rsidRPr="00455FE0">
        <w:t>на территории муниципального образования «</w:t>
      </w:r>
      <w:r>
        <w:t>Приморское городское поселение</w:t>
      </w:r>
      <w:r w:rsidRPr="00455FE0">
        <w:t>» Выборгского района Ленинградской области</w:t>
      </w:r>
    </w:p>
    <w:p w:rsidR="00872885" w:rsidRPr="00F4711F" w:rsidRDefault="00872885" w:rsidP="00AF353A">
      <w:pPr>
        <w:ind w:left="-142"/>
      </w:pPr>
    </w:p>
    <w:p w:rsidR="00872885" w:rsidRPr="0094615D" w:rsidRDefault="00872885" w:rsidP="00872885">
      <w:pPr>
        <w:rPr>
          <w:b/>
          <w:bCs/>
          <w:color w:val="000000" w:themeColor="text1"/>
          <w:sz w:val="28"/>
          <w:szCs w:val="28"/>
          <w:shd w:val="clear" w:color="auto" w:fill="FFFFFF"/>
        </w:rPr>
      </w:pPr>
    </w:p>
    <w:p w:rsidR="00E96D83" w:rsidRPr="00455FE0" w:rsidRDefault="00E96D83" w:rsidP="00E96D83">
      <w:pPr>
        <w:ind w:firstLine="709"/>
        <w:jc w:val="both"/>
        <w:rPr>
          <w:spacing w:val="3"/>
        </w:rPr>
      </w:pPr>
      <w:r w:rsidRPr="00455FE0">
        <w:rPr>
          <w:spacing w:val="1"/>
        </w:rPr>
        <w:t xml:space="preserve">На основании статьи 44 Федерального закона от 31.07.2020 №248-ФЗ </w:t>
      </w:r>
      <w:r>
        <w:rPr>
          <w:spacing w:val="1"/>
        </w:rPr>
        <w:t xml:space="preserve">                                    </w:t>
      </w:r>
      <w:r w:rsidRPr="00455FE0">
        <w:rPr>
          <w:spacing w:val="1"/>
        </w:rPr>
        <w:t>«О государственном контроле (надзоре) и муниципальном контроле в Российской Федерации</w:t>
      </w:r>
      <w:r w:rsidRPr="00455FE0">
        <w:rPr>
          <w:spacing w:val="3"/>
        </w:rPr>
        <w:t xml:space="preserve">»; части 4 статьи 20 Жилищного кодекса Российской Федерации; </w:t>
      </w:r>
      <w:r>
        <w:rPr>
          <w:spacing w:val="3"/>
        </w:rPr>
        <w:t>п</w:t>
      </w:r>
      <w:r w:rsidRPr="00455FE0">
        <w:rPr>
          <w:spacing w:val="3"/>
        </w:rPr>
        <w:t>остановления Правительства РФ от 25.06.2021 №</w:t>
      </w:r>
      <w:r w:rsidR="00516A49" w:rsidRPr="00516A49">
        <w:rPr>
          <w:spacing w:val="3"/>
        </w:rPr>
        <w:t xml:space="preserve"> </w:t>
      </w:r>
      <w:r w:rsidRPr="00455FE0">
        <w:rPr>
          <w:spacing w:val="3"/>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pacing w:val="3"/>
        </w:rPr>
        <w:t>,</w:t>
      </w:r>
      <w:r w:rsidRPr="00455FE0">
        <w:rPr>
          <w:spacing w:val="3"/>
        </w:rPr>
        <w:t xml:space="preserve"> </w:t>
      </w:r>
    </w:p>
    <w:p w:rsidR="00872885" w:rsidRDefault="00872885" w:rsidP="00872885">
      <w:pPr>
        <w:ind w:firstLine="709"/>
        <w:jc w:val="both"/>
        <w:rPr>
          <w:color w:val="000000" w:themeColor="text1"/>
          <w:sz w:val="28"/>
          <w:szCs w:val="28"/>
        </w:rPr>
      </w:pPr>
    </w:p>
    <w:p w:rsidR="00872885" w:rsidRPr="0094615D" w:rsidRDefault="00872885" w:rsidP="00872885">
      <w:pPr>
        <w:jc w:val="both"/>
        <w:rPr>
          <w:color w:val="000000" w:themeColor="text1"/>
          <w:sz w:val="28"/>
          <w:szCs w:val="28"/>
        </w:rPr>
      </w:pPr>
    </w:p>
    <w:p w:rsidR="00872885" w:rsidRDefault="00872885" w:rsidP="00872885">
      <w:pPr>
        <w:jc w:val="center"/>
      </w:pPr>
      <w:r w:rsidRPr="00A434AC">
        <w:t>ПОСТАНОВЛЯЕТ:</w:t>
      </w:r>
    </w:p>
    <w:p w:rsidR="00872885" w:rsidRPr="00181F76" w:rsidRDefault="00872885" w:rsidP="00872885">
      <w:pPr>
        <w:jc w:val="center"/>
      </w:pPr>
    </w:p>
    <w:p w:rsidR="00E96D83" w:rsidRDefault="00E96D83" w:rsidP="00E96D83">
      <w:pPr>
        <w:ind w:firstLine="709"/>
        <w:jc w:val="both"/>
      </w:pPr>
      <w:r w:rsidRPr="00455FE0">
        <w:rPr>
          <w:spacing w:val="4"/>
        </w:rPr>
        <w:t>1. Утвердить Программу профилактики рисков причинения вреда</w:t>
      </w:r>
      <w:r w:rsidRPr="00455FE0">
        <w:rPr>
          <w:spacing w:val="-1"/>
        </w:rPr>
        <w:t xml:space="preserve"> </w:t>
      </w:r>
      <w:r w:rsidRPr="00455FE0">
        <w:rPr>
          <w:spacing w:val="4"/>
        </w:rPr>
        <w:t xml:space="preserve">охраняемым законом ценностям </w:t>
      </w:r>
      <w:bookmarkStart w:id="1" w:name="_Hlk83913078"/>
      <w:r w:rsidRPr="00455FE0">
        <w:rPr>
          <w:spacing w:val="4"/>
        </w:rPr>
        <w:t xml:space="preserve">при осуществлении муниципального жилищного контроля </w:t>
      </w:r>
      <w:bookmarkEnd w:id="1"/>
      <w:r w:rsidRPr="00455FE0">
        <w:rPr>
          <w:spacing w:val="4"/>
        </w:rPr>
        <w:t>на территории муниципального образования «Город Выборг» Выборгского района Ленинградской области</w:t>
      </w:r>
      <w:r w:rsidRPr="00455FE0">
        <w:rPr>
          <w:spacing w:val="7"/>
        </w:rPr>
        <w:t>, согласно приложению</w:t>
      </w:r>
      <w:r w:rsidRPr="00455FE0">
        <w:t>.</w:t>
      </w:r>
    </w:p>
    <w:p w:rsidR="00E96D83" w:rsidRPr="00455FE0" w:rsidRDefault="00E96D83" w:rsidP="00E96D83">
      <w:pPr>
        <w:ind w:firstLine="709"/>
        <w:jc w:val="both"/>
      </w:pPr>
      <w:r>
        <w:t>2. Настоящее распоряжение вступает в силу с 1 января 2022 года.</w:t>
      </w:r>
    </w:p>
    <w:p w:rsidR="00E96D83" w:rsidRPr="0032064C" w:rsidRDefault="00E96D83" w:rsidP="00E96D83">
      <w:pPr>
        <w:ind w:firstLine="709"/>
        <w:jc w:val="both"/>
        <w:rPr>
          <w:spacing w:val="-1"/>
        </w:rPr>
      </w:pPr>
      <w:r>
        <w:rPr>
          <w:spacing w:val="-1"/>
        </w:rPr>
        <w:t>3</w:t>
      </w:r>
      <w:r w:rsidRPr="00455FE0">
        <w:rPr>
          <w:spacing w:val="-1"/>
        </w:rPr>
        <w:t xml:space="preserve">. </w:t>
      </w:r>
      <w:r>
        <w:t>Н</w:t>
      </w:r>
      <w:r w:rsidRPr="00455FE0">
        <w:t xml:space="preserve">астоящее постановление </w:t>
      </w:r>
      <w:r>
        <w:t>о</w:t>
      </w:r>
      <w:r w:rsidRPr="00455FE0">
        <w:t xml:space="preserve">публиковать в газете «Выборг», </w:t>
      </w:r>
      <w:r>
        <w:t xml:space="preserve">разместить на официальном портале муниципального образования «Выборгский район» Ленинградской области и в официальном сетевом издании </w:t>
      </w:r>
      <w:r>
        <w:rPr>
          <w:lang w:val="en-US"/>
        </w:rPr>
        <w:t>NPAVRLO</w:t>
      </w:r>
      <w:r w:rsidRPr="0032064C">
        <w:t>.</w:t>
      </w:r>
      <w:r>
        <w:rPr>
          <w:lang w:val="en-US"/>
        </w:rPr>
        <w:t>ru</w:t>
      </w:r>
      <w:r w:rsidRPr="0032064C">
        <w:t>.</w:t>
      </w:r>
    </w:p>
    <w:p w:rsidR="00872885" w:rsidRDefault="00E96D83" w:rsidP="00E96D83">
      <w:pPr>
        <w:ind w:firstLine="708"/>
        <w:jc w:val="both"/>
        <w:rPr>
          <w:color w:val="000000" w:themeColor="text1"/>
          <w:shd w:val="clear" w:color="auto" w:fill="FFFFFF"/>
        </w:rPr>
      </w:pPr>
      <w:r>
        <w:rPr>
          <w:spacing w:val="-1"/>
        </w:rPr>
        <w:t>4</w:t>
      </w:r>
      <w:r w:rsidRPr="00455FE0">
        <w:rPr>
          <w:spacing w:val="-1"/>
        </w:rPr>
        <w:t>.</w:t>
      </w:r>
      <w:r>
        <w:rPr>
          <w:spacing w:val="-1"/>
        </w:rPr>
        <w:t xml:space="preserve"> </w:t>
      </w:r>
      <w:r w:rsidR="00872885" w:rsidRPr="00EF5C85">
        <w:rPr>
          <w:color w:val="000000" w:themeColor="text1"/>
          <w:shd w:val="clear" w:color="auto" w:fill="FFFFFF"/>
        </w:rPr>
        <w:t>Контроль за исполнением постановления возложить на заместителя главы администрации</w:t>
      </w:r>
      <w:r w:rsidR="00872885">
        <w:rPr>
          <w:color w:val="000000" w:themeColor="text1"/>
          <w:shd w:val="clear" w:color="auto" w:fill="FFFFFF"/>
        </w:rPr>
        <w:t xml:space="preserve"> муниципального образования «Приморское городское поселение» Выборгского района Ленинградской области – Слобожанюк Светлану Владимировну</w:t>
      </w:r>
      <w:r w:rsidR="00872885" w:rsidRPr="00EF5C85">
        <w:rPr>
          <w:color w:val="000000" w:themeColor="text1"/>
          <w:shd w:val="clear" w:color="auto" w:fill="FFFFFF"/>
        </w:rPr>
        <w:t>.</w:t>
      </w:r>
    </w:p>
    <w:p w:rsidR="00872885" w:rsidRDefault="00872885" w:rsidP="00872885">
      <w:pPr>
        <w:ind w:firstLine="708"/>
        <w:jc w:val="both"/>
        <w:rPr>
          <w:color w:val="000000" w:themeColor="text1"/>
          <w:shd w:val="clear" w:color="auto" w:fill="FFFFFF"/>
          <w:lang w:val="en-US"/>
        </w:rPr>
      </w:pPr>
    </w:p>
    <w:p w:rsidR="00516A49" w:rsidRPr="00516A49" w:rsidRDefault="00516A49" w:rsidP="00872885">
      <w:pPr>
        <w:ind w:firstLine="708"/>
        <w:jc w:val="both"/>
        <w:rPr>
          <w:color w:val="000000" w:themeColor="text1"/>
          <w:shd w:val="clear" w:color="auto" w:fill="FFFFFF"/>
          <w:lang w:val="en-US"/>
        </w:rPr>
      </w:pPr>
    </w:p>
    <w:p w:rsidR="00872885" w:rsidRDefault="00872885" w:rsidP="00872885">
      <w:pPr>
        <w:ind w:firstLine="708"/>
        <w:jc w:val="both"/>
        <w:rPr>
          <w:color w:val="000000" w:themeColor="text1"/>
          <w:shd w:val="clear" w:color="auto" w:fill="FFFFFF"/>
        </w:rPr>
      </w:pPr>
    </w:p>
    <w:p w:rsidR="00AF353A" w:rsidRDefault="00E96D83" w:rsidP="00872885">
      <w:pPr>
        <w:rPr>
          <w:color w:val="000000" w:themeColor="text1"/>
          <w:shd w:val="clear" w:color="auto" w:fill="FFFFFF"/>
        </w:rPr>
      </w:pPr>
      <w:r>
        <w:rPr>
          <w:color w:val="000000" w:themeColor="text1"/>
          <w:shd w:val="clear" w:color="auto" w:fill="FFFFFF"/>
        </w:rPr>
        <w:t xml:space="preserve">            </w:t>
      </w:r>
      <w:r w:rsidR="00872885">
        <w:rPr>
          <w:color w:val="000000" w:themeColor="text1"/>
          <w:shd w:val="clear" w:color="auto" w:fill="FFFFFF"/>
        </w:rPr>
        <w:t>Исполняющий обязанности г</w:t>
      </w:r>
      <w:r w:rsidR="00872885" w:rsidRPr="00A434AC">
        <w:rPr>
          <w:color w:val="000000" w:themeColor="text1"/>
          <w:shd w:val="clear" w:color="auto" w:fill="FFFFFF"/>
        </w:rPr>
        <w:t>лав</w:t>
      </w:r>
      <w:r w:rsidR="00872885">
        <w:rPr>
          <w:color w:val="000000" w:themeColor="text1"/>
          <w:shd w:val="clear" w:color="auto" w:fill="FFFFFF"/>
        </w:rPr>
        <w:t>ы</w:t>
      </w:r>
      <w:r w:rsidR="00872885" w:rsidRPr="00A434AC">
        <w:rPr>
          <w:color w:val="000000" w:themeColor="text1"/>
          <w:shd w:val="clear" w:color="auto" w:fill="FFFFFF"/>
        </w:rPr>
        <w:t xml:space="preserve"> администрации  </w:t>
      </w:r>
      <w:r w:rsidR="00872885">
        <w:rPr>
          <w:color w:val="000000" w:themeColor="text1"/>
          <w:shd w:val="clear" w:color="auto" w:fill="FFFFFF"/>
        </w:rPr>
        <w:t xml:space="preserve">                                             О.В. Карзов</w:t>
      </w:r>
    </w:p>
    <w:p w:rsidR="00872885" w:rsidRDefault="00872885" w:rsidP="00872885">
      <w:pPr>
        <w:rPr>
          <w:color w:val="000000" w:themeColor="text1"/>
          <w:shd w:val="clear" w:color="auto" w:fill="FFFFFF"/>
        </w:rPr>
      </w:pPr>
      <w:r w:rsidRPr="00A434AC">
        <w:rPr>
          <w:color w:val="000000" w:themeColor="text1"/>
          <w:shd w:val="clear" w:color="auto" w:fill="FFFFFF"/>
        </w:rPr>
        <w:t xml:space="preserve">                                                </w:t>
      </w:r>
    </w:p>
    <w:p w:rsidR="00E96D83" w:rsidRDefault="00E96D83" w:rsidP="00872885">
      <w:pPr>
        <w:rPr>
          <w:color w:val="000000" w:themeColor="text1"/>
          <w:shd w:val="clear" w:color="auto" w:fill="FFFFFF"/>
        </w:rPr>
      </w:pPr>
    </w:p>
    <w:p w:rsidR="00E96D83" w:rsidRDefault="00E96D83" w:rsidP="00872885">
      <w:pPr>
        <w:rPr>
          <w:color w:val="000000" w:themeColor="text1"/>
          <w:shd w:val="clear" w:color="auto" w:fill="FFFFFF"/>
        </w:rPr>
      </w:pPr>
    </w:p>
    <w:p w:rsidR="00E96D83" w:rsidRDefault="00E96D83" w:rsidP="00872885">
      <w:pPr>
        <w:rPr>
          <w:color w:val="000000" w:themeColor="text1"/>
          <w:shd w:val="clear" w:color="auto" w:fill="FFFFFF"/>
        </w:rPr>
      </w:pPr>
    </w:p>
    <w:p w:rsidR="00E96D83" w:rsidRDefault="00E96D83" w:rsidP="00872885">
      <w:pPr>
        <w:rPr>
          <w:color w:val="000000" w:themeColor="text1"/>
          <w:shd w:val="clear" w:color="auto" w:fill="FFFFFF"/>
          <w:lang w:val="en-US"/>
        </w:rPr>
      </w:pPr>
    </w:p>
    <w:p w:rsidR="00516A49" w:rsidRPr="00516A49" w:rsidRDefault="00516A49" w:rsidP="00872885">
      <w:pPr>
        <w:rPr>
          <w:color w:val="000000" w:themeColor="text1"/>
          <w:shd w:val="clear" w:color="auto" w:fill="FFFFFF"/>
          <w:lang w:val="en-US"/>
        </w:rPr>
      </w:pPr>
    </w:p>
    <w:p w:rsidR="00E96D83" w:rsidRPr="00F4711F" w:rsidRDefault="00E96D83" w:rsidP="00872885"/>
    <w:p w:rsidR="00872885" w:rsidRPr="00F271A4" w:rsidRDefault="00872885" w:rsidP="00872885">
      <w:r>
        <w:t>Разослано</w:t>
      </w:r>
      <w:r w:rsidRPr="00F271A4">
        <w:t xml:space="preserve">: </w:t>
      </w:r>
      <w:r>
        <w:t>дело, п</w:t>
      </w:r>
      <w:r w:rsidR="00C66945">
        <w:t xml:space="preserve">рокуратура, Слобожанюк С.В., </w:t>
      </w:r>
      <w:r>
        <w:t xml:space="preserve">газета «Выборг»,  </w:t>
      </w:r>
      <w:r w:rsidRPr="00093942">
        <w:rPr>
          <w:lang w:eastAsia="zh-CN"/>
        </w:rPr>
        <w:t>NPAVRLO.ru</w:t>
      </w:r>
    </w:p>
    <w:p w:rsidR="00872885" w:rsidRPr="00F271A4" w:rsidRDefault="00872885" w:rsidP="00872885">
      <w:pPr>
        <w:tabs>
          <w:tab w:val="left" w:pos="993"/>
          <w:tab w:val="left" w:pos="1134"/>
        </w:tabs>
        <w:jc w:val="both"/>
      </w:pPr>
    </w:p>
    <w:p w:rsidR="00872885" w:rsidRPr="00F4711F" w:rsidRDefault="00872885" w:rsidP="00872885"/>
    <w:p w:rsidR="00872885" w:rsidRPr="00F4711F" w:rsidRDefault="00872885" w:rsidP="00872885"/>
    <w:p w:rsidR="00E96D83" w:rsidRPr="00910224" w:rsidRDefault="00E96D83" w:rsidP="00E96D83">
      <w:pPr>
        <w:widowControl w:val="0"/>
        <w:ind w:left="964"/>
        <w:jc w:val="right"/>
        <w:rPr>
          <w:rFonts w:eastAsia="SimSun"/>
          <w:kern w:val="1"/>
          <w:lang w:eastAsia="zh-CN" w:bidi="hi-IN"/>
        </w:rPr>
      </w:pPr>
      <w:r w:rsidRPr="00910224">
        <w:rPr>
          <w:rFonts w:eastAsia="SimSun"/>
          <w:kern w:val="1"/>
          <w:lang w:eastAsia="zh-CN" w:bidi="hi-IN"/>
        </w:rPr>
        <w:lastRenderedPageBreak/>
        <w:t>Приложение к постановлению администрации</w:t>
      </w:r>
    </w:p>
    <w:p w:rsidR="00E96D83" w:rsidRDefault="00E96D83" w:rsidP="00E96D83">
      <w:pPr>
        <w:widowControl w:val="0"/>
        <w:suppressAutoHyphens/>
        <w:ind w:left="964"/>
        <w:jc w:val="right"/>
        <w:rPr>
          <w:rFonts w:eastAsia="SimSun"/>
          <w:kern w:val="1"/>
          <w:lang w:eastAsia="zh-CN" w:bidi="hi-IN"/>
        </w:rPr>
      </w:pPr>
      <w:r w:rsidRPr="00910224">
        <w:rPr>
          <w:rFonts w:eastAsia="SimSun"/>
          <w:kern w:val="1"/>
          <w:lang w:eastAsia="zh-CN" w:bidi="hi-IN"/>
        </w:rPr>
        <w:t>МО «</w:t>
      </w:r>
      <w:r>
        <w:rPr>
          <w:rFonts w:eastAsia="SimSun"/>
          <w:kern w:val="1"/>
          <w:lang w:eastAsia="zh-CN" w:bidi="hi-IN"/>
        </w:rPr>
        <w:t>Приморское городское поселение</w:t>
      </w:r>
      <w:r w:rsidRPr="00910224">
        <w:rPr>
          <w:rFonts w:eastAsia="SimSun"/>
          <w:kern w:val="1"/>
          <w:lang w:eastAsia="zh-CN" w:bidi="hi-IN"/>
        </w:rPr>
        <w:t>»</w:t>
      </w:r>
    </w:p>
    <w:p w:rsidR="00E96D83" w:rsidRPr="00910224" w:rsidRDefault="00E96D83" w:rsidP="00E96D83">
      <w:pPr>
        <w:widowControl w:val="0"/>
        <w:suppressAutoHyphens/>
        <w:ind w:left="964"/>
        <w:jc w:val="right"/>
        <w:rPr>
          <w:rFonts w:eastAsia="SimSun"/>
          <w:kern w:val="1"/>
          <w:lang w:eastAsia="zh-CN" w:bidi="hi-IN"/>
        </w:rPr>
      </w:pPr>
      <w:r>
        <w:rPr>
          <w:rFonts w:eastAsia="SimSun"/>
          <w:kern w:val="1"/>
          <w:lang w:eastAsia="zh-CN" w:bidi="hi-IN"/>
        </w:rPr>
        <w:t>Выборгского района Ленинградской области</w:t>
      </w:r>
      <w:r w:rsidRPr="00910224">
        <w:rPr>
          <w:rFonts w:eastAsia="SimSun"/>
          <w:kern w:val="1"/>
          <w:lang w:eastAsia="zh-CN" w:bidi="hi-IN"/>
        </w:rPr>
        <w:t xml:space="preserve"> </w:t>
      </w:r>
    </w:p>
    <w:p w:rsidR="00E96D83" w:rsidRDefault="00E96D83" w:rsidP="00E96D83">
      <w:pPr>
        <w:jc w:val="right"/>
        <w:rPr>
          <w:rFonts w:eastAsia="SimSun"/>
          <w:kern w:val="1"/>
          <w:lang w:eastAsia="zh-CN" w:bidi="hi-IN"/>
        </w:rPr>
      </w:pPr>
      <w:r w:rsidRPr="00910224">
        <w:rPr>
          <w:rFonts w:eastAsia="Liberation Serif"/>
          <w:kern w:val="1"/>
          <w:lang w:eastAsia="zh-CN" w:bidi="hi-IN"/>
        </w:rPr>
        <w:t>№</w:t>
      </w:r>
      <w:r>
        <w:rPr>
          <w:rFonts w:eastAsia="Liberation Serif"/>
          <w:kern w:val="1"/>
          <w:lang w:eastAsia="zh-CN" w:bidi="hi-IN"/>
        </w:rPr>
        <w:t xml:space="preserve"> </w:t>
      </w:r>
      <w:r w:rsidR="00516A49">
        <w:rPr>
          <w:rFonts w:eastAsia="Liberation Serif"/>
          <w:kern w:val="1"/>
          <w:lang w:val="en-US" w:eastAsia="zh-CN" w:bidi="hi-IN"/>
        </w:rPr>
        <w:t>148</w:t>
      </w:r>
      <w:r w:rsidRPr="00910224">
        <w:rPr>
          <w:rFonts w:eastAsia="SimSun"/>
          <w:kern w:val="1"/>
          <w:lang w:eastAsia="zh-CN" w:bidi="hi-IN"/>
        </w:rPr>
        <w:t xml:space="preserve"> от </w:t>
      </w:r>
      <w:r w:rsidR="00516A49">
        <w:rPr>
          <w:rFonts w:eastAsia="SimSun"/>
          <w:kern w:val="1"/>
          <w:lang w:val="en-US" w:eastAsia="zh-CN" w:bidi="hi-IN"/>
        </w:rPr>
        <w:t>18</w:t>
      </w:r>
      <w:r>
        <w:rPr>
          <w:rFonts w:eastAsia="SimSun"/>
          <w:kern w:val="1"/>
          <w:lang w:eastAsia="zh-CN" w:bidi="hi-IN"/>
        </w:rPr>
        <w:t>.03.2022</w:t>
      </w:r>
    </w:p>
    <w:p w:rsidR="00E96D83" w:rsidRDefault="00E96D83" w:rsidP="00E96D83">
      <w:pPr>
        <w:jc w:val="center"/>
        <w:rPr>
          <w:rFonts w:eastAsia="SimSun"/>
          <w:b/>
          <w:bCs/>
          <w:kern w:val="1"/>
          <w:lang w:eastAsia="zh-CN" w:bidi="hi-IN"/>
        </w:rPr>
      </w:pPr>
    </w:p>
    <w:p w:rsidR="00F430AC" w:rsidRDefault="00F430AC" w:rsidP="00E96D83">
      <w:pPr>
        <w:jc w:val="center"/>
        <w:rPr>
          <w:rFonts w:eastAsia="SimSun"/>
          <w:b/>
          <w:bCs/>
          <w:kern w:val="1"/>
          <w:lang w:eastAsia="zh-CN" w:bidi="hi-IN"/>
        </w:rPr>
      </w:pPr>
    </w:p>
    <w:p w:rsidR="00F430AC" w:rsidRPr="00910224" w:rsidRDefault="00F430AC" w:rsidP="00E96D83">
      <w:pPr>
        <w:jc w:val="center"/>
        <w:rPr>
          <w:rFonts w:eastAsia="SimSun"/>
          <w:b/>
          <w:bCs/>
          <w:kern w:val="1"/>
          <w:lang w:eastAsia="zh-CN" w:bidi="hi-IN"/>
        </w:rPr>
      </w:pPr>
    </w:p>
    <w:p w:rsidR="00E96D83" w:rsidRPr="00910224" w:rsidRDefault="00E96D83" w:rsidP="00E96D83">
      <w:pPr>
        <w:jc w:val="center"/>
        <w:rPr>
          <w:b/>
          <w:bCs/>
        </w:rPr>
      </w:pPr>
      <w:r w:rsidRPr="00910224">
        <w:rPr>
          <w:b/>
          <w:bCs/>
        </w:rPr>
        <w:t>Программа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w:t>
      </w:r>
      <w:r>
        <w:rPr>
          <w:b/>
          <w:bCs/>
        </w:rPr>
        <w:t>Приморское городское поселение</w:t>
      </w:r>
      <w:r w:rsidRPr="00910224">
        <w:rPr>
          <w:b/>
          <w:bCs/>
        </w:rPr>
        <w:t>» Выборгского района Ленинградской области на 2022 год</w:t>
      </w:r>
    </w:p>
    <w:p w:rsidR="00E96D83" w:rsidRDefault="00E96D83" w:rsidP="00E96D83">
      <w:pPr>
        <w:jc w:val="right"/>
      </w:pPr>
    </w:p>
    <w:p w:rsidR="00E96D83" w:rsidRDefault="00E96D83" w:rsidP="00E96D83">
      <w:pPr>
        <w:jc w:val="center"/>
      </w:pPr>
    </w:p>
    <w:p w:rsidR="00E96D83" w:rsidRDefault="00E96D83" w:rsidP="00E96D83">
      <w:pPr>
        <w:jc w:val="center"/>
        <w:rPr>
          <w:b/>
          <w:bCs/>
        </w:rPr>
      </w:pPr>
      <w:r w:rsidRPr="00D03A03">
        <w:rPr>
          <w:b/>
          <w:bCs/>
        </w:rPr>
        <w:t>Раздел 1. Общие положения</w:t>
      </w:r>
    </w:p>
    <w:p w:rsidR="00E96D83" w:rsidRDefault="00E96D83" w:rsidP="00E96D83">
      <w:pPr>
        <w:jc w:val="right"/>
      </w:pPr>
    </w:p>
    <w:p w:rsidR="00E96D83" w:rsidRDefault="00E96D83" w:rsidP="00E96D83">
      <w:pPr>
        <w:ind w:firstLine="709"/>
        <w:jc w:val="both"/>
      </w:pPr>
      <w:r w:rsidRPr="00D03A03">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w:t>
      </w:r>
    </w:p>
    <w:p w:rsidR="00E96D83" w:rsidRPr="00F6152F" w:rsidRDefault="00E96D83" w:rsidP="00E96D83">
      <w:pPr>
        <w:ind w:firstLine="709"/>
        <w:jc w:val="both"/>
      </w:pPr>
      <w:r w:rsidRPr="00F6152F">
        <w:t>1. 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w:t>
      </w:r>
      <w:r>
        <w:t>Приморское городское поселение</w:t>
      </w:r>
      <w:r w:rsidRPr="00F6152F">
        <w:t xml:space="preserve">» Выборгского района Ленинградской области </w:t>
      </w:r>
      <w:r>
        <w:t xml:space="preserve">на </w:t>
      </w:r>
      <w:r w:rsidRPr="00F6152F">
        <w:t>2022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E96D83" w:rsidRPr="00F6152F" w:rsidRDefault="00E96D83" w:rsidP="00E96D83">
      <w:pPr>
        <w:ind w:firstLine="709"/>
        <w:jc w:val="both"/>
      </w:pPr>
      <w:r w:rsidRPr="00F6152F">
        <w:t>2. Программа разработана в соответствии с:</w:t>
      </w:r>
    </w:p>
    <w:p w:rsidR="00E96D83" w:rsidRPr="00F6152F" w:rsidRDefault="00E96D83" w:rsidP="00E96D83">
      <w:pPr>
        <w:ind w:firstLine="709"/>
        <w:jc w:val="both"/>
      </w:pPr>
      <w:r w:rsidRPr="00F6152F">
        <w:t xml:space="preserve">- Федеральным законом от 31.07.2020 №248-ФЗ «О государственном контроле (надзоре) и муниципальном контроле в Российской Федерации» (далее- Федеральный закон №248-ФЗ); </w:t>
      </w:r>
    </w:p>
    <w:p w:rsidR="00E96D83" w:rsidRPr="00F6152F" w:rsidRDefault="00E96D83" w:rsidP="00E96D83">
      <w:pPr>
        <w:ind w:firstLine="709"/>
        <w:jc w:val="both"/>
      </w:pPr>
      <w:r w:rsidRPr="00F6152F">
        <w:t xml:space="preserve">- Федеральным законом от 31.07.2020 №247-ФЗ </w:t>
      </w:r>
      <w:r>
        <w:t>«</w:t>
      </w:r>
      <w:r w:rsidRPr="00F6152F">
        <w:t>Об обязательных требованиях в Российской Федерации</w:t>
      </w:r>
      <w:r>
        <w:t>»</w:t>
      </w:r>
      <w:r w:rsidRPr="00F6152F">
        <w:t>;</w:t>
      </w:r>
    </w:p>
    <w:p w:rsidR="00E96D83" w:rsidRPr="00F6152F" w:rsidRDefault="00E96D83" w:rsidP="00E96D83">
      <w:pPr>
        <w:ind w:firstLine="709"/>
        <w:jc w:val="both"/>
      </w:pPr>
      <w:r w:rsidRPr="00F6152F">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96D83" w:rsidRDefault="00E96D83" w:rsidP="00E96D83">
      <w:pPr>
        <w:ind w:firstLine="709"/>
        <w:jc w:val="both"/>
      </w:pPr>
      <w:r w:rsidRPr="00F6152F">
        <w:t>3. Срок реализации Программы - 2022 год.</w:t>
      </w:r>
    </w:p>
    <w:p w:rsidR="00E96D83" w:rsidRPr="00D03A03" w:rsidRDefault="00E96D83" w:rsidP="00E96D83">
      <w:pPr>
        <w:ind w:firstLine="709"/>
        <w:jc w:val="both"/>
      </w:pPr>
    </w:p>
    <w:p w:rsidR="00E96D83" w:rsidRDefault="00E96D83" w:rsidP="00E96D83">
      <w:pPr>
        <w:jc w:val="center"/>
      </w:pPr>
    </w:p>
    <w:p w:rsidR="00E96D83" w:rsidRDefault="00E96D83" w:rsidP="00E96D83">
      <w:pPr>
        <w:jc w:val="center"/>
        <w:rPr>
          <w:b/>
          <w:bCs/>
        </w:rPr>
      </w:pPr>
      <w:r w:rsidRPr="00D03A03">
        <w:rPr>
          <w:b/>
          <w:bCs/>
        </w:rPr>
        <w:t>Раздел 2. Аналитическая часть Программы</w:t>
      </w:r>
    </w:p>
    <w:p w:rsidR="00E96D83" w:rsidRPr="00D03A03" w:rsidRDefault="00E96D83" w:rsidP="00E96D83">
      <w:pPr>
        <w:ind w:firstLine="709"/>
        <w:jc w:val="both"/>
      </w:pPr>
      <w:r w:rsidRPr="00D03A03">
        <w:rPr>
          <w:b/>
          <w:bCs/>
        </w:rPr>
        <w:t> </w:t>
      </w:r>
    </w:p>
    <w:p w:rsidR="00E96D83" w:rsidRPr="00D03A03" w:rsidRDefault="00E96D83" w:rsidP="00E96D83">
      <w:pPr>
        <w:ind w:firstLine="709"/>
        <w:jc w:val="both"/>
      </w:pPr>
      <w:r w:rsidRPr="00D03A03">
        <w:t>2.1. Вид осуществляемого муниципального контроля.</w:t>
      </w:r>
    </w:p>
    <w:p w:rsidR="00E96D83" w:rsidRDefault="00E96D83" w:rsidP="00E96D83">
      <w:pPr>
        <w:ind w:firstLine="709"/>
        <w:jc w:val="both"/>
      </w:pPr>
      <w:r w:rsidRPr="00D03A03">
        <w:t xml:space="preserve">Муниципальный жилищный контроль на территории муниципального образования </w:t>
      </w:r>
      <w:r>
        <w:t xml:space="preserve">«Приморское городское поселение» Выборгского района Ленинградской области </w:t>
      </w:r>
      <w:r w:rsidRPr="00D03A03">
        <w:t xml:space="preserve">осуществляется </w:t>
      </w:r>
      <w:r>
        <w:t>должностными лицами администрации муниципального образования «Приморское городское поселение» Выборгского района Ленинградской области, включенными в перечень должностных лиц, осуществляющих жилищный контроль, утверждаемый администрацией муниципального образования «Приморское городское поселение» Выборгского района Ленинградской области (далее - Контрольный орган).</w:t>
      </w:r>
    </w:p>
    <w:p w:rsidR="00E96D83" w:rsidRPr="00D03A03" w:rsidRDefault="00E96D83" w:rsidP="00E96D83">
      <w:pPr>
        <w:ind w:firstLine="709"/>
        <w:jc w:val="both"/>
      </w:pPr>
      <w:r w:rsidRPr="00D03A03">
        <w:t>2.2.</w:t>
      </w:r>
      <w:r>
        <w:t xml:space="preserve"> </w:t>
      </w:r>
      <w:r w:rsidRPr="00D03A03">
        <w:t xml:space="preserve">Обзор по виду муниципального </w:t>
      </w:r>
      <w:r>
        <w:t xml:space="preserve">жилищного </w:t>
      </w:r>
      <w:r w:rsidRPr="00D03A03">
        <w:t>контроля.</w:t>
      </w:r>
    </w:p>
    <w:p w:rsidR="00E96D83" w:rsidRPr="00D03A03" w:rsidRDefault="00E96D83" w:rsidP="00E96D83">
      <w:pPr>
        <w:ind w:firstLine="709"/>
        <w:jc w:val="both"/>
      </w:pPr>
      <w:r>
        <w:t>Муниципальный ж</w:t>
      </w:r>
      <w:r w:rsidRPr="00D03A03">
        <w:t xml:space="preserve">илищный контроль - это деятельность </w:t>
      </w:r>
      <w:r>
        <w:t>Контрольного органа</w:t>
      </w:r>
      <w:r w:rsidRPr="00D03A03">
        <w:t xml:space="preserve"> </w:t>
      </w:r>
      <w:r>
        <w:t>по организации и проведению</w:t>
      </w:r>
      <w:r w:rsidRPr="00D03A03">
        <w:t xml:space="preserve"> на территории муниципального образования </w:t>
      </w:r>
      <w:r>
        <w:t>«Приморское городское поселение» Выборгского района Ленинградской области</w:t>
      </w:r>
      <w:r w:rsidRPr="00D03A03">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w:t>
      </w:r>
      <w:r w:rsidRPr="00D03A03">
        <w:lastRenderedPageBreak/>
        <w:t>законами субъектов Российской Федерации в области жилищных отношений, а также муниципальными правовыми актами.</w:t>
      </w:r>
    </w:p>
    <w:p w:rsidR="00E96D83" w:rsidRPr="00D03A03" w:rsidRDefault="00E96D83" w:rsidP="00E96D83">
      <w:pPr>
        <w:ind w:firstLine="709"/>
        <w:jc w:val="both"/>
      </w:pPr>
      <w:r w:rsidRPr="00D03A03">
        <w:t xml:space="preserve">2.3. </w:t>
      </w:r>
      <w:r>
        <w:t>Муниципальный жилищный контроль</w:t>
      </w:r>
      <w:r w:rsidRPr="00D03A03">
        <w:t xml:space="preserve"> осуществляется посредством:</w:t>
      </w:r>
    </w:p>
    <w:p w:rsidR="00E96D83" w:rsidRPr="00D03A03" w:rsidRDefault="00E96D83" w:rsidP="00E96D83">
      <w:pPr>
        <w:ind w:firstLine="709"/>
        <w:jc w:val="both"/>
      </w:pPr>
      <w:r w:rsidRPr="00D03A03">
        <w:t xml:space="preserve">- организации и проведения проверок выполнения юридическими лицами, индивидуальными предпринимателями и гражданами </w:t>
      </w:r>
      <w:r>
        <w:t xml:space="preserve">(далее - контролируемые лица) </w:t>
      </w:r>
      <w:r w:rsidRPr="00D03A03">
        <w:t>обязательных требований в области жилищных отношений;</w:t>
      </w:r>
    </w:p>
    <w:p w:rsidR="00E96D83" w:rsidRPr="00D03A03" w:rsidRDefault="00E96D83" w:rsidP="00E96D83">
      <w:pPr>
        <w:ind w:firstLine="709"/>
        <w:jc w:val="both"/>
      </w:pPr>
      <w:r w:rsidRPr="00D03A03">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E96D83" w:rsidRPr="00D03A03" w:rsidRDefault="00E96D83" w:rsidP="00E96D83">
      <w:pPr>
        <w:ind w:firstLine="709"/>
        <w:jc w:val="both"/>
      </w:pPr>
      <w:r w:rsidRPr="00D03A03">
        <w:t>- организации и проведения мероприятий по профилактике рисков причинения вреда (ущерба) охраняемым законом ценностям;</w:t>
      </w:r>
    </w:p>
    <w:p w:rsidR="00E96D83" w:rsidRPr="00D03A03" w:rsidRDefault="00E96D83" w:rsidP="00E96D83">
      <w:pPr>
        <w:ind w:firstLine="709"/>
        <w:jc w:val="both"/>
      </w:pPr>
      <w:r w:rsidRPr="00D03A03">
        <w:t xml:space="preserve">- организации и проведения мероприятий по контролю, осуществляемых без взаимодействия с </w:t>
      </w:r>
      <w:r>
        <w:t>контролируемыми лицами</w:t>
      </w:r>
      <w:r w:rsidRPr="00D03A03">
        <w:t>.</w:t>
      </w:r>
    </w:p>
    <w:p w:rsidR="00E96D83" w:rsidRPr="00D03A03" w:rsidRDefault="00E96D83" w:rsidP="00E96D83">
      <w:pPr>
        <w:ind w:firstLine="709"/>
        <w:jc w:val="both"/>
      </w:pPr>
      <w:r w:rsidRPr="00D03A03">
        <w:t>2.4. Подконтрольные субъекты:</w:t>
      </w:r>
    </w:p>
    <w:p w:rsidR="00E96D83" w:rsidRPr="00D03A03" w:rsidRDefault="00E96D83" w:rsidP="00E96D83">
      <w:pPr>
        <w:ind w:firstLine="709"/>
        <w:jc w:val="both"/>
      </w:pPr>
      <w:r w:rsidRPr="00D03A03">
        <w:t xml:space="preserve">- </w:t>
      </w:r>
      <w:r>
        <w:t>контролируемые лица</w:t>
      </w:r>
      <w:r w:rsidRPr="00D03A03">
        <w:t>, осуществляющие эксплуатацию жилищного фонда.</w:t>
      </w:r>
    </w:p>
    <w:p w:rsidR="00E96D83" w:rsidRPr="00D03A03" w:rsidRDefault="00E96D83" w:rsidP="00E96D83">
      <w:pPr>
        <w:ind w:firstLine="709"/>
        <w:jc w:val="both"/>
      </w:pPr>
      <w:r w:rsidRPr="00D03A03">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жилищному контролю:</w:t>
      </w:r>
    </w:p>
    <w:p w:rsidR="00E96D83" w:rsidRPr="00D03A03" w:rsidRDefault="00E96D83" w:rsidP="00E96D83">
      <w:pPr>
        <w:ind w:firstLine="709"/>
        <w:jc w:val="both"/>
      </w:pPr>
      <w:r w:rsidRPr="00D03A03">
        <w:t>- Жилищный кодекс Российской Федерации;</w:t>
      </w:r>
    </w:p>
    <w:p w:rsidR="00E96D83" w:rsidRPr="00D03A03" w:rsidRDefault="00E96D83" w:rsidP="00E96D83">
      <w:pPr>
        <w:ind w:firstLine="709"/>
        <w:jc w:val="both"/>
      </w:pPr>
      <w:r w:rsidRPr="00D03A03">
        <w:t xml:space="preserve">- </w:t>
      </w:r>
      <w:r>
        <w:t>п</w:t>
      </w:r>
      <w:r w:rsidRPr="00D03A03">
        <w:t>остановление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w:t>
      </w:r>
    </w:p>
    <w:p w:rsidR="00E96D83" w:rsidRPr="00D03A03" w:rsidRDefault="00E96D83" w:rsidP="00E96D83">
      <w:pPr>
        <w:ind w:firstLine="709"/>
        <w:jc w:val="both"/>
      </w:pPr>
      <w:r w:rsidRPr="00D03A03">
        <w:t>-</w:t>
      </w:r>
      <w:r>
        <w:t>п</w:t>
      </w:r>
      <w:r w:rsidRPr="00D03A03">
        <w:t>остановление Правительства РФ от 06.05.2011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E96D83" w:rsidRPr="00D03A03" w:rsidRDefault="00E96D83" w:rsidP="00E96D83">
      <w:pPr>
        <w:ind w:firstLine="709"/>
        <w:jc w:val="both"/>
      </w:pPr>
      <w:r w:rsidRPr="00D03A03">
        <w:t xml:space="preserve">- </w:t>
      </w:r>
      <w:r>
        <w:t>п</w:t>
      </w:r>
      <w:r w:rsidRPr="00D03A03">
        <w:t>остановление Правительства РФ от 21.01.2006 №25 «Об утверждении Правил пользования жилыми помещениями»;</w:t>
      </w:r>
    </w:p>
    <w:p w:rsidR="00E96D83" w:rsidRPr="00D03A03" w:rsidRDefault="00E96D83" w:rsidP="00E96D83">
      <w:pPr>
        <w:ind w:firstLine="709"/>
        <w:jc w:val="both"/>
      </w:pPr>
      <w:r w:rsidRPr="00D03A03">
        <w:t xml:space="preserve">- </w:t>
      </w:r>
      <w:r>
        <w:t>п</w:t>
      </w:r>
      <w:r w:rsidRPr="00D03A03">
        <w:t>остановление Правительства РФ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96D83" w:rsidRPr="00D03A03" w:rsidRDefault="00E96D83" w:rsidP="00E96D83">
      <w:pPr>
        <w:ind w:firstLine="709"/>
        <w:jc w:val="both"/>
      </w:pPr>
      <w:r w:rsidRPr="00D03A03">
        <w:t xml:space="preserve">- </w:t>
      </w:r>
      <w:r>
        <w:t>п</w:t>
      </w:r>
      <w:r w:rsidRPr="00D03A03">
        <w:t>остановление Правительства РФ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E96D83" w:rsidRPr="00D03A03" w:rsidRDefault="00E96D83" w:rsidP="00E96D83">
      <w:pPr>
        <w:ind w:firstLine="709"/>
        <w:jc w:val="both"/>
      </w:pPr>
      <w:r w:rsidRPr="00D03A03">
        <w:t>-</w:t>
      </w:r>
      <w:r>
        <w:t xml:space="preserve"> п</w:t>
      </w:r>
      <w:r w:rsidRPr="00D03A03">
        <w:t>остановление Правительства РФ от 15.05.2013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E96D83" w:rsidRPr="004551BB" w:rsidRDefault="00E96D83" w:rsidP="00E96D83">
      <w:pPr>
        <w:ind w:firstLine="709"/>
        <w:jc w:val="both"/>
      </w:pPr>
      <w:r w:rsidRPr="004551BB">
        <w:t>2.6. Данные о проведенных мероприятиях.</w:t>
      </w:r>
    </w:p>
    <w:p w:rsidR="00E96D83" w:rsidRPr="004551BB" w:rsidRDefault="00E96D83" w:rsidP="00E96D83">
      <w:pPr>
        <w:ind w:firstLine="709"/>
        <w:jc w:val="both"/>
      </w:pPr>
      <w:r w:rsidRPr="004551BB">
        <w:t>В связи с запретом на проведение контрольных мероприятий, установленным ст. 26.2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в отношении контролируемых лиц, относящихся к малому бизнесу, в 2021 году не проводились.</w:t>
      </w:r>
    </w:p>
    <w:p w:rsidR="00E96D83" w:rsidRPr="00EF2E73" w:rsidRDefault="00E96D83" w:rsidP="00E96D83">
      <w:pPr>
        <w:ind w:firstLine="709"/>
        <w:jc w:val="both"/>
      </w:pPr>
      <w:r w:rsidRPr="004551BB">
        <w:t>Информирование контролируемых лиц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«Приморское городское поселение» Выборгского района Ленинградской области в сети «Интернет» (далее -официальный портал)</w:t>
      </w:r>
      <w:r w:rsidR="004551BB" w:rsidRPr="004551BB">
        <w:t>. В</w:t>
      </w:r>
      <w:r w:rsidRPr="004551BB">
        <w:t xml:space="preserve"> ходе личных приемов, рейдовых осмотров территорий, а также посредством телефонной связи и письменных ответов на обращения</w:t>
      </w:r>
      <w:r w:rsidR="004551BB" w:rsidRPr="004551BB">
        <w:t xml:space="preserve"> давались соответствующие консультации</w:t>
      </w:r>
      <w:r w:rsidRPr="004551BB">
        <w:t xml:space="preserve">. </w:t>
      </w:r>
      <w:r w:rsidR="004551BB" w:rsidRPr="004551BB">
        <w:t xml:space="preserve"> </w:t>
      </w:r>
    </w:p>
    <w:p w:rsidR="00E96D83" w:rsidRPr="00455FE0" w:rsidRDefault="00E96D83" w:rsidP="00E96D83">
      <w:pPr>
        <w:ind w:firstLine="709"/>
        <w:jc w:val="both"/>
      </w:pPr>
      <w:r w:rsidRPr="00455FE0">
        <w:t xml:space="preserve">Ежегодный график плановых мероприятий муниципального жилищного контроля на 2021 год не утверждался. </w:t>
      </w:r>
    </w:p>
    <w:p w:rsidR="00E96D83" w:rsidRPr="00D03A03" w:rsidRDefault="00E96D83" w:rsidP="00E96D83">
      <w:pPr>
        <w:ind w:firstLine="709"/>
        <w:jc w:val="both"/>
      </w:pPr>
      <w:r w:rsidRPr="00D03A03">
        <w:t>2.7. Анализ и оценка рисков причинения вреда охраняемым законом ценностям.</w:t>
      </w:r>
    </w:p>
    <w:p w:rsidR="00E96D83" w:rsidRPr="00D03A03" w:rsidRDefault="00E96D83" w:rsidP="00E96D83">
      <w:pPr>
        <w:ind w:firstLine="709"/>
        <w:jc w:val="both"/>
      </w:pPr>
      <w:r w:rsidRPr="00D03A03">
        <w:lastRenderedPageBreak/>
        <w:t>Мониторинг состояния подконтрольных субъектов в сфере жилищного законодательства выявил, что ключевыми и наиболее значимыми рисками являются нарушения, предусмотренные частью 2 статьи 162 Жилищного кодекса Российской Федерации, а именно - ненадлежащее исполнение услуги по управлению многоквартирным домом и (или) выполнение работ по содержанию и ремонту общего имущества в таком доме.</w:t>
      </w:r>
    </w:p>
    <w:p w:rsidR="00E96D83" w:rsidRPr="00D03A03" w:rsidRDefault="00E96D83" w:rsidP="00E96D83">
      <w:pPr>
        <w:ind w:firstLine="709"/>
        <w:jc w:val="both"/>
      </w:pPr>
      <w:r w:rsidRPr="00D03A03">
        <w:t>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w:t>
      </w:r>
    </w:p>
    <w:p w:rsidR="00E96D83" w:rsidRPr="00D03A03" w:rsidRDefault="00E96D83" w:rsidP="00E96D83">
      <w:pPr>
        <w:ind w:firstLine="709"/>
        <w:jc w:val="both"/>
      </w:pPr>
      <w:r w:rsidRPr="00D03A03">
        <w:t>Наиболее значимым риском является факт причинения вреда объектам жилищного фонда вследствие нарушения жилищного законодательства конт</w:t>
      </w:r>
      <w:r w:rsidR="00604D71">
        <w:t>ролируемым лицом, в том числе в</w:t>
      </w:r>
      <w:r w:rsidRPr="00D03A03">
        <w:t>следстви</w:t>
      </w:r>
      <w:r w:rsidR="00604D71">
        <w:t>е</w:t>
      </w:r>
      <w:r w:rsidRPr="00D03A03">
        <w:t xml:space="preserve">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E96D83" w:rsidRDefault="00E96D83" w:rsidP="00E96D83">
      <w:pPr>
        <w:ind w:firstLine="709"/>
        <w:jc w:val="both"/>
      </w:pPr>
      <w:r w:rsidRPr="00D03A03">
        <w:t>Проведение профилактических мероприятий, направленных на соблюдение подконтрольными субъектами обязательных требований жилищного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rsidR="00E96D83" w:rsidRPr="00D03A03" w:rsidRDefault="00E96D83" w:rsidP="00E96D83">
      <w:pPr>
        <w:ind w:firstLine="709"/>
        <w:jc w:val="both"/>
      </w:pPr>
    </w:p>
    <w:p w:rsidR="00E96D83" w:rsidRDefault="00E96D83" w:rsidP="00E96D83">
      <w:pPr>
        <w:jc w:val="center"/>
        <w:rPr>
          <w:b/>
          <w:bCs/>
        </w:rPr>
      </w:pPr>
      <w:r w:rsidRPr="00D03A03">
        <w:rPr>
          <w:b/>
          <w:bCs/>
        </w:rPr>
        <w:t>Раздел 3. Цели и задачи Программы</w:t>
      </w:r>
    </w:p>
    <w:p w:rsidR="00E96D83" w:rsidRPr="00D03A03" w:rsidRDefault="00E96D83" w:rsidP="00E96D83">
      <w:pPr>
        <w:ind w:firstLine="709"/>
        <w:jc w:val="both"/>
      </w:pPr>
    </w:p>
    <w:p w:rsidR="00E96D83" w:rsidRPr="00D03A03" w:rsidRDefault="00E96D83" w:rsidP="00E96D83">
      <w:pPr>
        <w:ind w:firstLine="709"/>
        <w:jc w:val="both"/>
      </w:pPr>
      <w:r w:rsidRPr="00D03A03">
        <w:t>3.1. Цели Программы:</w:t>
      </w:r>
    </w:p>
    <w:p w:rsidR="00E96D83" w:rsidRPr="00D03A03" w:rsidRDefault="00E96D83" w:rsidP="00E96D83">
      <w:pPr>
        <w:ind w:firstLine="709"/>
        <w:jc w:val="both"/>
      </w:pPr>
      <w:r w:rsidRPr="00D03A03">
        <w:t>- стимулирование добросовестного соблюдения обязательных требований всеми контролируемыми лицами;</w:t>
      </w:r>
    </w:p>
    <w:p w:rsidR="00E96D83" w:rsidRPr="00D03A03" w:rsidRDefault="00E96D83" w:rsidP="00E96D83">
      <w:pPr>
        <w:ind w:firstLine="709"/>
        <w:jc w:val="both"/>
      </w:pPr>
      <w:r w:rsidRPr="00D03A03">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6D83" w:rsidRPr="00D03A03" w:rsidRDefault="00E96D83" w:rsidP="00E96D83">
      <w:pPr>
        <w:ind w:firstLine="709"/>
        <w:jc w:val="both"/>
      </w:pPr>
      <w:r w:rsidRPr="00D03A03">
        <w:t>- создание условий для доведения обязательных требований до контролируемых лиц, повышение информированности о способах их соблюдения.</w:t>
      </w:r>
    </w:p>
    <w:p w:rsidR="00E96D83" w:rsidRPr="00D03A03" w:rsidRDefault="00E96D83" w:rsidP="00E96D83">
      <w:pPr>
        <w:ind w:firstLine="709"/>
        <w:jc w:val="both"/>
      </w:pPr>
      <w:r w:rsidRPr="00D03A03">
        <w:t>3.2. Задачи Программы:</w:t>
      </w:r>
    </w:p>
    <w:p w:rsidR="00E96D83" w:rsidRPr="00D03A03" w:rsidRDefault="00E96D83" w:rsidP="00E96D83">
      <w:pPr>
        <w:ind w:firstLine="709"/>
        <w:jc w:val="both"/>
      </w:pPr>
      <w:r w:rsidRPr="00D03A03">
        <w:t>-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E96D83" w:rsidRPr="00D03A03" w:rsidRDefault="00E96D83" w:rsidP="00E96D83">
      <w:pPr>
        <w:ind w:firstLine="709"/>
        <w:jc w:val="both"/>
      </w:pPr>
      <w:r w:rsidRPr="00D03A03">
        <w:t xml:space="preserve">- повышение прозрачности, осуществляемой </w:t>
      </w:r>
      <w:r>
        <w:t>Контрольным органом,</w:t>
      </w:r>
      <w:r w:rsidRPr="00D03A03">
        <w:t xml:space="preserve"> контрольной деятельности;</w:t>
      </w:r>
    </w:p>
    <w:p w:rsidR="00E96D83" w:rsidRDefault="00E96D83" w:rsidP="00E96D83">
      <w:pPr>
        <w:ind w:firstLine="709"/>
        <w:jc w:val="both"/>
      </w:pPr>
      <w:r w:rsidRPr="00D03A03">
        <w:t xml:space="preserve">- повышение уровня правовой грамотности </w:t>
      </w:r>
      <w:r>
        <w:t>контролируемых лиц</w:t>
      </w:r>
      <w:r w:rsidRPr="00D03A03">
        <w:t>,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p w:rsidR="00E96D83" w:rsidRDefault="00E96D83" w:rsidP="00E96D83">
      <w:pPr>
        <w:ind w:firstLine="709"/>
        <w:jc w:val="both"/>
      </w:pPr>
      <w:r w:rsidRPr="00D03A03">
        <w:t> </w:t>
      </w:r>
    </w:p>
    <w:p w:rsidR="00F430AC" w:rsidRPr="00D03A03" w:rsidRDefault="00F430AC" w:rsidP="00E96D83">
      <w:pPr>
        <w:ind w:firstLine="709"/>
        <w:jc w:val="both"/>
      </w:pPr>
    </w:p>
    <w:p w:rsidR="00E96D83" w:rsidRDefault="00E96D83" w:rsidP="00E96D83">
      <w:pPr>
        <w:jc w:val="center"/>
        <w:rPr>
          <w:b/>
          <w:bCs/>
        </w:rPr>
      </w:pPr>
      <w:r w:rsidRPr="00D03A03">
        <w:rPr>
          <w:b/>
          <w:bCs/>
        </w:rPr>
        <w:t>Раздел 4. План мероприятий по профилактике нарушений</w:t>
      </w:r>
    </w:p>
    <w:p w:rsidR="00E96D83" w:rsidRPr="00D03A03" w:rsidRDefault="00E96D83" w:rsidP="00E96D83">
      <w:pPr>
        <w:ind w:firstLine="709"/>
        <w:jc w:val="both"/>
      </w:pPr>
    </w:p>
    <w:p w:rsidR="00E96D83" w:rsidRDefault="00E96D83" w:rsidP="00E96D83">
      <w:pPr>
        <w:ind w:firstLine="709"/>
        <w:jc w:val="both"/>
      </w:pPr>
      <w:r w:rsidRPr="00D03A03">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(приложение). </w:t>
      </w:r>
    </w:p>
    <w:p w:rsidR="00E96D83" w:rsidRPr="00D03A03" w:rsidRDefault="00E96D83" w:rsidP="00E96D83">
      <w:pPr>
        <w:ind w:firstLine="709"/>
        <w:jc w:val="both"/>
      </w:pPr>
    </w:p>
    <w:p w:rsidR="00E96D83" w:rsidRDefault="00E96D83" w:rsidP="00E96D83">
      <w:pPr>
        <w:jc w:val="right"/>
      </w:pPr>
    </w:p>
    <w:p w:rsidR="00E96D83" w:rsidRDefault="00E96D83" w:rsidP="00E96D83">
      <w:pPr>
        <w:jc w:val="right"/>
      </w:pPr>
    </w:p>
    <w:p w:rsidR="00E96D83" w:rsidRDefault="00E96D83" w:rsidP="00E96D83">
      <w:pPr>
        <w:jc w:val="center"/>
        <w:rPr>
          <w:b/>
          <w:bCs/>
        </w:rPr>
      </w:pPr>
      <w:r w:rsidRPr="00D03A03">
        <w:rPr>
          <w:b/>
          <w:bCs/>
        </w:rPr>
        <w:t>Раздел 5. Показатели результативности и эффективности Программы</w:t>
      </w:r>
    </w:p>
    <w:p w:rsidR="00E96D83" w:rsidRPr="00D03A03" w:rsidRDefault="00E96D83" w:rsidP="00E96D83">
      <w:pPr>
        <w:jc w:val="center"/>
      </w:pPr>
    </w:p>
    <w:p w:rsidR="00E96D83" w:rsidRDefault="00E96D83" w:rsidP="00E96D83">
      <w:pPr>
        <w:ind w:firstLine="709"/>
        <w:contextualSpacing/>
        <w:jc w:val="both"/>
      </w:pPr>
      <w:r>
        <w:t xml:space="preserve">За 2021 год в </w:t>
      </w:r>
      <w:r w:rsidRPr="00F6152F">
        <w:t xml:space="preserve">адрес контролируемых лиц, </w:t>
      </w:r>
      <w:r w:rsidR="00B24242">
        <w:t>не направлялись</w:t>
      </w:r>
      <w:r w:rsidRPr="00F6152F">
        <w:t xml:space="preserve"> предостережения о недопустимости нарушения обязательных требований, требований, установленных муниципальными правовыми актами.</w:t>
      </w:r>
    </w:p>
    <w:p w:rsidR="00E96D83" w:rsidRPr="00455FE0" w:rsidRDefault="00E96D83" w:rsidP="00E96D83">
      <w:pPr>
        <w:ind w:firstLine="709"/>
        <w:jc w:val="both"/>
      </w:pPr>
      <w:r w:rsidRPr="00455FE0">
        <w:t>Отчетные показатели Программы за 2021 год:</w:t>
      </w:r>
    </w:p>
    <w:p w:rsidR="00E96D83" w:rsidRPr="00455FE0" w:rsidRDefault="00E96D83" w:rsidP="00E96D83">
      <w:pPr>
        <w:ind w:firstLine="709"/>
        <w:jc w:val="both"/>
      </w:pPr>
      <w:r w:rsidRPr="00455FE0">
        <w:t>-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w:t>
      </w:r>
      <w:r w:rsidR="00B24242">
        <w:t xml:space="preserve"> </w:t>
      </w:r>
      <w:r w:rsidRPr="00455FE0">
        <w:t>-</w:t>
      </w:r>
      <w:r w:rsidR="00B24242">
        <w:t xml:space="preserve"> </w:t>
      </w:r>
      <w:r w:rsidRPr="00455FE0">
        <w:t>0%.</w:t>
      </w:r>
    </w:p>
    <w:p w:rsidR="00E96D83" w:rsidRPr="00455FE0" w:rsidRDefault="00E96D83" w:rsidP="00E96D83">
      <w:pPr>
        <w:ind w:firstLine="709"/>
        <w:jc w:val="both"/>
      </w:pPr>
      <w:r w:rsidRPr="00455FE0">
        <w:lastRenderedPageBreak/>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96D83" w:rsidRPr="00455FE0" w:rsidRDefault="00E96D83" w:rsidP="00E96D83">
      <w:pPr>
        <w:ind w:firstLine="709"/>
        <w:jc w:val="both"/>
      </w:pPr>
      <w:r w:rsidRPr="00455FE0">
        <w:t>- доля профилактических мероприятий в объеме контрольных мероприятий</w:t>
      </w:r>
      <w:r w:rsidR="00B24242">
        <w:t xml:space="preserve"> </w:t>
      </w:r>
      <w:r w:rsidRPr="00455FE0">
        <w:t>-</w:t>
      </w:r>
      <w:r w:rsidR="00B24242">
        <w:t xml:space="preserve"> 10</w:t>
      </w:r>
      <w:r w:rsidRPr="00455FE0">
        <w:t>0 %.</w:t>
      </w:r>
    </w:p>
    <w:p w:rsidR="00E96D83" w:rsidRPr="00D03A03" w:rsidRDefault="00E96D83" w:rsidP="00E96D83">
      <w:pPr>
        <w:ind w:firstLine="709"/>
        <w:jc w:val="both"/>
      </w:pPr>
      <w:r w:rsidRPr="00D03A03">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E96D83" w:rsidRPr="00D03A03" w:rsidRDefault="00E96D83" w:rsidP="00E96D83">
      <w:pPr>
        <w:ind w:firstLine="709"/>
        <w:jc w:val="both"/>
      </w:pPr>
      <w:r w:rsidRPr="00D03A03">
        <w:t>Экономический эффект от реализованных мероприятий:</w:t>
      </w:r>
    </w:p>
    <w:p w:rsidR="00E96D83" w:rsidRPr="00D03A03" w:rsidRDefault="00E96D83" w:rsidP="00E96D83">
      <w:pPr>
        <w:ind w:firstLine="709"/>
        <w:jc w:val="both"/>
      </w:pPr>
      <w:r w:rsidRPr="00D03A03">
        <w:t xml:space="preserve">- минимизация ресурсных затрат всех участников контрольной деятельности за счет дифференцирования случаев, в которых возможно направление </w:t>
      </w:r>
      <w:r>
        <w:t>контролируемым лицам</w:t>
      </w:r>
      <w:r w:rsidRPr="00D03A03">
        <w:t xml:space="preserve"> предостережении о недопустимости нарушения обязательных требований, а не проведение внеплановой проверки;</w:t>
      </w:r>
    </w:p>
    <w:p w:rsidR="00E96D83" w:rsidRDefault="00E96D83" w:rsidP="00E96D83">
      <w:pPr>
        <w:ind w:firstLine="709"/>
        <w:jc w:val="both"/>
      </w:pPr>
      <w:r w:rsidRPr="00D03A03">
        <w:t xml:space="preserve">- повышение уровня доверия </w:t>
      </w:r>
      <w:r>
        <w:t>контролируемых лиц</w:t>
      </w:r>
      <w:r w:rsidRPr="00D03A03">
        <w:t xml:space="preserve"> к </w:t>
      </w:r>
      <w:r>
        <w:t>Контрольному органу</w:t>
      </w:r>
      <w:r w:rsidRPr="00D03A03">
        <w:t>.</w:t>
      </w:r>
    </w:p>
    <w:p w:rsidR="00E96D83" w:rsidRDefault="00E96D83" w:rsidP="00E96D83">
      <w:pPr>
        <w:jc w:val="right"/>
      </w:pPr>
    </w:p>
    <w:tbl>
      <w:tblPr>
        <w:tblW w:w="5000" w:type="pct"/>
        <w:tblCellMar>
          <w:top w:w="102" w:type="dxa"/>
          <w:left w:w="62" w:type="dxa"/>
          <w:bottom w:w="102" w:type="dxa"/>
          <w:right w:w="62" w:type="dxa"/>
        </w:tblCellMar>
        <w:tblLook w:val="0000"/>
      </w:tblPr>
      <w:tblGrid>
        <w:gridCol w:w="2920"/>
        <w:gridCol w:w="1233"/>
        <w:gridCol w:w="1680"/>
        <w:gridCol w:w="760"/>
        <w:gridCol w:w="1052"/>
        <w:gridCol w:w="1357"/>
        <w:gridCol w:w="1328"/>
      </w:tblGrid>
      <w:tr w:rsidR="00E96D83" w:rsidRPr="0060562F" w:rsidTr="0010606C">
        <w:tc>
          <w:tcPr>
            <w:tcW w:w="1413" w:type="pct"/>
            <w:vMerge w:val="restart"/>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jc w:val="center"/>
              <w:rPr>
                <w:b/>
                <w:color w:val="000000"/>
                <w:sz w:val="20"/>
                <w:lang w:eastAsia="ar-SA"/>
              </w:rPr>
            </w:pPr>
            <w:r w:rsidRPr="0060562F">
              <w:rPr>
                <w:b/>
                <w:color w:val="000000"/>
                <w:sz w:val="20"/>
                <w:lang w:eastAsia="ar-SA"/>
              </w:rPr>
              <w:t>Наименование мероприятия</w:t>
            </w:r>
          </w:p>
        </w:tc>
        <w:tc>
          <w:tcPr>
            <w:tcW w:w="597" w:type="pct"/>
            <w:vMerge w:val="restart"/>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jc w:val="center"/>
              <w:rPr>
                <w:b/>
                <w:color w:val="000000"/>
                <w:sz w:val="20"/>
                <w:lang w:eastAsia="ar-SA"/>
              </w:rPr>
            </w:pPr>
            <w:r w:rsidRPr="0060562F">
              <w:rPr>
                <w:b/>
                <w:color w:val="000000"/>
                <w:sz w:val="20"/>
                <w:lang w:eastAsia="ar-SA"/>
              </w:rPr>
              <w:t>Сроки исполнения</w:t>
            </w:r>
          </w:p>
        </w:tc>
        <w:tc>
          <w:tcPr>
            <w:tcW w:w="2991" w:type="pct"/>
            <w:gridSpan w:val="5"/>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jc w:val="center"/>
              <w:rPr>
                <w:b/>
                <w:color w:val="000000"/>
                <w:sz w:val="20"/>
                <w:lang w:eastAsia="ar-SA"/>
              </w:rPr>
            </w:pPr>
            <w:r w:rsidRPr="0060562F">
              <w:rPr>
                <w:b/>
                <w:color w:val="000000"/>
                <w:sz w:val="20"/>
                <w:lang w:eastAsia="ar-SA"/>
              </w:rPr>
              <w:t>Показатели результатов деятельности</w:t>
            </w:r>
          </w:p>
        </w:tc>
      </w:tr>
      <w:tr w:rsidR="00E96D83" w:rsidRPr="0060562F" w:rsidTr="0010606C">
        <w:tc>
          <w:tcPr>
            <w:tcW w:w="1413" w:type="pct"/>
            <w:vMerge/>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rPr>
                <w:b/>
                <w:color w:val="000000"/>
                <w:sz w:val="20"/>
                <w:lang w:eastAsia="ar-SA"/>
              </w:rPr>
            </w:pPr>
          </w:p>
        </w:tc>
        <w:tc>
          <w:tcPr>
            <w:tcW w:w="597" w:type="pct"/>
            <w:vMerge/>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rPr>
                <w:b/>
                <w:color w:val="000000"/>
                <w:sz w:val="20"/>
                <w:lang w:eastAsia="ar-SA"/>
              </w:rPr>
            </w:pPr>
          </w:p>
        </w:tc>
        <w:tc>
          <w:tcPr>
            <w:tcW w:w="813" w:type="pct"/>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jc w:val="center"/>
              <w:rPr>
                <w:b/>
                <w:color w:val="000000"/>
                <w:sz w:val="20"/>
                <w:lang w:eastAsia="ar-SA"/>
              </w:rPr>
            </w:pPr>
            <w:r w:rsidRPr="0060562F">
              <w:rPr>
                <w:b/>
                <w:color w:val="000000"/>
                <w:sz w:val="20"/>
                <w:lang w:eastAsia="ar-SA"/>
              </w:rPr>
              <w:t>Наименование показателя (*)</w:t>
            </w:r>
          </w:p>
        </w:tc>
        <w:tc>
          <w:tcPr>
            <w:tcW w:w="368" w:type="pct"/>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jc w:val="center"/>
              <w:rPr>
                <w:b/>
                <w:color w:val="000000"/>
                <w:sz w:val="20"/>
                <w:lang w:eastAsia="ar-SA"/>
              </w:rPr>
            </w:pPr>
            <w:r w:rsidRPr="0060562F">
              <w:rPr>
                <w:b/>
                <w:color w:val="000000"/>
                <w:sz w:val="20"/>
                <w:lang w:eastAsia="ar-SA"/>
              </w:rPr>
              <w:t>ед. изм.</w:t>
            </w:r>
          </w:p>
        </w:tc>
        <w:tc>
          <w:tcPr>
            <w:tcW w:w="509" w:type="pct"/>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jc w:val="center"/>
              <w:rPr>
                <w:b/>
                <w:color w:val="000000"/>
                <w:sz w:val="20"/>
                <w:lang w:eastAsia="ar-SA"/>
              </w:rPr>
            </w:pPr>
            <w:r w:rsidRPr="0060562F">
              <w:rPr>
                <w:b/>
                <w:color w:val="000000"/>
                <w:sz w:val="20"/>
                <w:lang w:eastAsia="ar-SA"/>
              </w:rPr>
              <w:t>Плановое значение</w:t>
            </w:r>
          </w:p>
        </w:tc>
        <w:tc>
          <w:tcPr>
            <w:tcW w:w="657" w:type="pct"/>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jc w:val="center"/>
              <w:rPr>
                <w:b/>
                <w:color w:val="000000"/>
                <w:sz w:val="20"/>
                <w:lang w:eastAsia="ar-SA"/>
              </w:rPr>
            </w:pPr>
            <w:r w:rsidRPr="0060562F">
              <w:rPr>
                <w:b/>
                <w:color w:val="000000"/>
                <w:sz w:val="20"/>
                <w:lang w:eastAsia="ar-SA"/>
              </w:rPr>
              <w:t>Фактическое значение</w:t>
            </w:r>
          </w:p>
        </w:tc>
        <w:tc>
          <w:tcPr>
            <w:tcW w:w="644" w:type="pct"/>
            <w:tcBorders>
              <w:top w:val="single" w:sz="4" w:space="0" w:color="auto"/>
              <w:left w:val="single" w:sz="4" w:space="0" w:color="auto"/>
              <w:bottom w:val="single" w:sz="4" w:space="0" w:color="auto"/>
              <w:right w:val="single" w:sz="4" w:space="0" w:color="auto"/>
            </w:tcBorders>
          </w:tcPr>
          <w:p w:rsidR="00E96D83" w:rsidRPr="0060562F" w:rsidRDefault="00E96D83" w:rsidP="0010606C">
            <w:pPr>
              <w:suppressAutoHyphens/>
              <w:autoSpaceDE w:val="0"/>
              <w:autoSpaceDN w:val="0"/>
              <w:adjustRightInd w:val="0"/>
              <w:jc w:val="center"/>
              <w:rPr>
                <w:b/>
                <w:color w:val="000000"/>
                <w:sz w:val="20"/>
                <w:lang w:eastAsia="ar-SA"/>
              </w:rPr>
            </w:pPr>
            <w:r w:rsidRPr="0060562F">
              <w:rPr>
                <w:b/>
                <w:color w:val="000000"/>
                <w:sz w:val="20"/>
                <w:lang w:eastAsia="ar-SA"/>
              </w:rPr>
              <w:t xml:space="preserve">Отклонение, </w:t>
            </w:r>
          </w:p>
          <w:p w:rsidR="00E96D83" w:rsidRPr="0060562F" w:rsidRDefault="00E96D83" w:rsidP="0010606C">
            <w:pPr>
              <w:suppressAutoHyphens/>
              <w:autoSpaceDE w:val="0"/>
              <w:autoSpaceDN w:val="0"/>
              <w:adjustRightInd w:val="0"/>
              <w:jc w:val="center"/>
              <w:rPr>
                <w:b/>
                <w:color w:val="000000"/>
                <w:sz w:val="20"/>
                <w:lang w:eastAsia="ar-SA"/>
              </w:rPr>
            </w:pPr>
            <w:r w:rsidRPr="0060562F">
              <w:rPr>
                <w:b/>
                <w:color w:val="000000"/>
                <w:sz w:val="20"/>
                <w:lang w:eastAsia="ar-SA"/>
              </w:rPr>
              <w:t>(-/+, %)</w:t>
            </w:r>
          </w:p>
        </w:tc>
      </w:tr>
      <w:tr w:rsidR="00E96D83" w:rsidRPr="0060562F" w:rsidTr="0010606C">
        <w:trPr>
          <w:trHeight w:val="2556"/>
        </w:trPr>
        <w:tc>
          <w:tcPr>
            <w:tcW w:w="1413" w:type="pct"/>
            <w:tcBorders>
              <w:top w:val="single" w:sz="4" w:space="0" w:color="auto"/>
              <w:left w:val="single" w:sz="4" w:space="0" w:color="auto"/>
              <w:bottom w:val="single" w:sz="4" w:space="0" w:color="auto"/>
              <w:right w:val="single" w:sz="4" w:space="0" w:color="auto"/>
            </w:tcBorders>
            <w:vAlign w:val="center"/>
          </w:tcPr>
          <w:p w:rsidR="00E96D83" w:rsidRPr="0060562F" w:rsidRDefault="00E96D83" w:rsidP="0010606C">
            <w:pPr>
              <w:widowControl w:val="0"/>
              <w:suppressAutoHyphens/>
              <w:autoSpaceDE w:val="0"/>
              <w:autoSpaceDN w:val="0"/>
              <w:jc w:val="center"/>
              <w:rPr>
                <w:color w:val="000000"/>
                <w:sz w:val="20"/>
                <w:szCs w:val="20"/>
              </w:rPr>
            </w:pPr>
            <w:r w:rsidRPr="0060562F">
              <w:rPr>
                <w:color w:val="000000"/>
                <w:sz w:val="20"/>
                <w:szCs w:val="20"/>
              </w:rPr>
              <w:t>Программа (План) «</w:t>
            </w:r>
            <w:r w:rsidRPr="0060562F">
              <w:rPr>
                <w:bCs/>
                <w:color w:val="000000"/>
                <w:kern w:val="2"/>
                <w:sz w:val="20"/>
                <w:szCs w:val="20"/>
              </w:rPr>
              <w:t xml:space="preserve">Профилактика рисков причинения вреда (ущерба) охраняемым законом ценностям </w:t>
            </w:r>
            <w:r w:rsidRPr="0060562F">
              <w:rPr>
                <w:bCs/>
                <w:color w:val="000000"/>
                <w:sz w:val="20"/>
                <w:szCs w:val="20"/>
                <w:shd w:val="clear" w:color="auto" w:fill="FFFFFF"/>
              </w:rPr>
              <w:t>в сфере</w:t>
            </w:r>
            <w:r w:rsidRPr="0060562F">
              <w:rPr>
                <w:bCs/>
                <w:color w:val="000000"/>
                <w:sz w:val="20"/>
                <w:szCs w:val="20"/>
              </w:rPr>
              <w:t xml:space="preserve"> муниципального жилищного контроля на территории муниципального образования «Город Выборг» Выборгского района Ленинградской области на 2022 год»</w:t>
            </w:r>
          </w:p>
        </w:tc>
        <w:tc>
          <w:tcPr>
            <w:tcW w:w="597" w:type="pct"/>
            <w:tcBorders>
              <w:top w:val="single" w:sz="4" w:space="0" w:color="auto"/>
              <w:left w:val="single" w:sz="4" w:space="0" w:color="auto"/>
              <w:bottom w:val="single" w:sz="4" w:space="0" w:color="auto"/>
              <w:right w:val="single" w:sz="4" w:space="0" w:color="auto"/>
            </w:tcBorders>
            <w:vAlign w:val="center"/>
          </w:tcPr>
          <w:p w:rsidR="00E96D83" w:rsidRPr="0060562F" w:rsidRDefault="00E96D83" w:rsidP="0010606C">
            <w:pPr>
              <w:suppressAutoHyphens/>
              <w:autoSpaceDE w:val="0"/>
              <w:autoSpaceDN w:val="0"/>
              <w:adjustRightInd w:val="0"/>
              <w:jc w:val="center"/>
              <w:rPr>
                <w:color w:val="000000"/>
                <w:sz w:val="20"/>
                <w:lang w:eastAsia="ar-SA"/>
              </w:rPr>
            </w:pPr>
            <w:r w:rsidRPr="0060562F">
              <w:rPr>
                <w:color w:val="000000"/>
                <w:sz w:val="20"/>
                <w:lang w:eastAsia="ar-SA"/>
              </w:rPr>
              <w:t>2022 год</w:t>
            </w:r>
          </w:p>
        </w:tc>
        <w:tc>
          <w:tcPr>
            <w:tcW w:w="813" w:type="pct"/>
            <w:tcBorders>
              <w:top w:val="single" w:sz="4" w:space="0" w:color="auto"/>
              <w:left w:val="single" w:sz="4" w:space="0" w:color="auto"/>
              <w:bottom w:val="single" w:sz="4" w:space="0" w:color="auto"/>
              <w:right w:val="single" w:sz="4" w:space="0" w:color="auto"/>
            </w:tcBorders>
            <w:vAlign w:val="center"/>
          </w:tcPr>
          <w:p w:rsidR="00E96D83" w:rsidRPr="0060562F" w:rsidRDefault="00E96D83" w:rsidP="0010606C">
            <w:pPr>
              <w:suppressLineNumbers/>
              <w:suppressAutoHyphens/>
              <w:snapToGrid w:val="0"/>
              <w:jc w:val="center"/>
              <w:rPr>
                <w:color w:val="000000"/>
                <w:sz w:val="20"/>
                <w:lang w:eastAsia="ar-SA"/>
              </w:rPr>
            </w:pPr>
            <w:r w:rsidRPr="0060562F">
              <w:rPr>
                <w:color w:val="000000"/>
                <w:sz w:val="20"/>
                <w:lang w:eastAsia="ar-SA"/>
              </w:rPr>
              <w:t>Выполнение запланированных мероприятий</w:t>
            </w:r>
          </w:p>
          <w:p w:rsidR="00E96D83" w:rsidRPr="0060562F" w:rsidRDefault="00E96D83" w:rsidP="0010606C">
            <w:pPr>
              <w:suppressLineNumbers/>
              <w:suppressAutoHyphens/>
              <w:snapToGrid w:val="0"/>
              <w:jc w:val="center"/>
              <w:rPr>
                <w:color w:val="000000"/>
                <w:sz w:val="20"/>
                <w:lang w:eastAsia="ar-SA"/>
              </w:rPr>
            </w:pPr>
          </w:p>
        </w:tc>
        <w:tc>
          <w:tcPr>
            <w:tcW w:w="368" w:type="pct"/>
            <w:tcBorders>
              <w:top w:val="single" w:sz="4" w:space="0" w:color="auto"/>
              <w:left w:val="single" w:sz="4" w:space="0" w:color="auto"/>
              <w:bottom w:val="single" w:sz="4" w:space="0" w:color="auto"/>
              <w:right w:val="single" w:sz="4" w:space="0" w:color="auto"/>
            </w:tcBorders>
            <w:vAlign w:val="center"/>
          </w:tcPr>
          <w:p w:rsidR="00E96D83" w:rsidRPr="0060562F" w:rsidRDefault="00E96D83" w:rsidP="0010606C">
            <w:pPr>
              <w:suppressAutoHyphens/>
              <w:autoSpaceDE w:val="0"/>
              <w:autoSpaceDN w:val="0"/>
              <w:adjustRightInd w:val="0"/>
              <w:jc w:val="center"/>
              <w:rPr>
                <w:color w:val="000000"/>
                <w:sz w:val="20"/>
                <w:lang w:eastAsia="ar-SA"/>
              </w:rPr>
            </w:pPr>
            <w:r w:rsidRPr="0060562F">
              <w:rPr>
                <w:color w:val="000000"/>
                <w:sz w:val="20"/>
                <w:lang w:eastAsia="ar-SA"/>
              </w:rPr>
              <w:t>%</w:t>
            </w:r>
          </w:p>
          <w:p w:rsidR="00E96D83" w:rsidRPr="0060562F" w:rsidRDefault="00E96D83" w:rsidP="0010606C">
            <w:pPr>
              <w:suppressAutoHyphens/>
              <w:autoSpaceDE w:val="0"/>
              <w:autoSpaceDN w:val="0"/>
              <w:adjustRightInd w:val="0"/>
              <w:jc w:val="center"/>
              <w:rPr>
                <w:color w:val="000000"/>
                <w:sz w:val="20"/>
                <w:lang w:eastAsia="ar-SA"/>
              </w:rPr>
            </w:pPr>
          </w:p>
        </w:tc>
        <w:tc>
          <w:tcPr>
            <w:tcW w:w="509" w:type="pct"/>
            <w:tcBorders>
              <w:top w:val="single" w:sz="4" w:space="0" w:color="auto"/>
              <w:left w:val="single" w:sz="4" w:space="0" w:color="auto"/>
              <w:bottom w:val="single" w:sz="4" w:space="0" w:color="auto"/>
              <w:right w:val="single" w:sz="4" w:space="0" w:color="auto"/>
            </w:tcBorders>
            <w:vAlign w:val="center"/>
          </w:tcPr>
          <w:p w:rsidR="00E96D83" w:rsidRPr="0060562F" w:rsidRDefault="00E96D83" w:rsidP="0010606C">
            <w:pPr>
              <w:suppressAutoHyphens/>
              <w:autoSpaceDE w:val="0"/>
              <w:autoSpaceDN w:val="0"/>
              <w:adjustRightInd w:val="0"/>
              <w:jc w:val="center"/>
              <w:rPr>
                <w:color w:val="000000"/>
                <w:sz w:val="20"/>
                <w:lang w:eastAsia="ar-SA"/>
              </w:rPr>
            </w:pPr>
            <w:r w:rsidRPr="0060562F">
              <w:rPr>
                <w:color w:val="000000"/>
                <w:sz w:val="20"/>
                <w:lang w:eastAsia="ar-SA"/>
              </w:rPr>
              <w:t>100%</w:t>
            </w:r>
          </w:p>
        </w:tc>
        <w:tc>
          <w:tcPr>
            <w:tcW w:w="657" w:type="pct"/>
            <w:tcBorders>
              <w:top w:val="single" w:sz="4" w:space="0" w:color="auto"/>
              <w:left w:val="single" w:sz="4" w:space="0" w:color="auto"/>
              <w:bottom w:val="single" w:sz="4" w:space="0" w:color="auto"/>
              <w:right w:val="single" w:sz="4" w:space="0" w:color="auto"/>
            </w:tcBorders>
            <w:vAlign w:val="center"/>
          </w:tcPr>
          <w:p w:rsidR="00E96D83" w:rsidRPr="0060562F" w:rsidRDefault="00E96D83" w:rsidP="0010606C">
            <w:pPr>
              <w:suppressAutoHyphens/>
              <w:autoSpaceDE w:val="0"/>
              <w:autoSpaceDN w:val="0"/>
              <w:adjustRightInd w:val="0"/>
              <w:jc w:val="center"/>
              <w:rPr>
                <w:color w:val="000000"/>
                <w:sz w:val="20"/>
                <w:lang w:eastAsia="ar-SA"/>
              </w:rPr>
            </w:pPr>
          </w:p>
        </w:tc>
        <w:tc>
          <w:tcPr>
            <w:tcW w:w="644" w:type="pct"/>
            <w:tcBorders>
              <w:top w:val="single" w:sz="4" w:space="0" w:color="auto"/>
              <w:left w:val="single" w:sz="4" w:space="0" w:color="auto"/>
              <w:bottom w:val="single" w:sz="4" w:space="0" w:color="auto"/>
              <w:right w:val="single" w:sz="4" w:space="0" w:color="auto"/>
            </w:tcBorders>
            <w:vAlign w:val="center"/>
          </w:tcPr>
          <w:p w:rsidR="00E96D83" w:rsidRPr="0060562F" w:rsidRDefault="00E96D83" w:rsidP="0010606C">
            <w:pPr>
              <w:suppressAutoHyphens/>
              <w:jc w:val="center"/>
              <w:rPr>
                <w:color w:val="000000"/>
                <w:sz w:val="20"/>
                <w:lang w:eastAsia="ar-SA"/>
              </w:rPr>
            </w:pPr>
          </w:p>
        </w:tc>
      </w:tr>
    </w:tbl>
    <w:p w:rsidR="00E96D83" w:rsidRDefault="00E96D83" w:rsidP="00E96D83">
      <w:pPr>
        <w:ind w:firstLine="709"/>
        <w:jc w:val="both"/>
      </w:pPr>
    </w:p>
    <w:p w:rsidR="00E96D83" w:rsidRDefault="00E96D83" w:rsidP="00E96D83">
      <w:pPr>
        <w:jc w:val="center"/>
        <w:rPr>
          <w:b/>
          <w:bCs/>
        </w:rPr>
      </w:pPr>
      <w:r w:rsidRPr="00D03A03">
        <w:rPr>
          <w:b/>
          <w:bCs/>
        </w:rPr>
        <w:t>Раздел 6. Порядок управления Программой</w:t>
      </w:r>
    </w:p>
    <w:p w:rsidR="00E96D83" w:rsidRPr="00D03A03" w:rsidRDefault="00E96D83" w:rsidP="00E96D83">
      <w:pPr>
        <w:ind w:firstLine="709"/>
        <w:jc w:val="both"/>
      </w:pPr>
    </w:p>
    <w:p w:rsidR="00E96D83" w:rsidRPr="007E6D67" w:rsidRDefault="00E96D83" w:rsidP="00E96D83">
      <w:pPr>
        <w:ind w:firstLine="709"/>
        <w:jc w:val="both"/>
        <w:rPr>
          <w:bCs/>
        </w:rPr>
      </w:pPr>
      <w:r w:rsidRPr="007E6D67">
        <w:rPr>
          <w:bCs/>
        </w:rPr>
        <w:t>Перечень должностных лиц Контрольного органа, ответственных за организацию и проведение профилактических мероприятий при осуществлении муниципального жилищного контроля. </w:t>
      </w:r>
    </w:p>
    <w:p w:rsidR="00E96D83" w:rsidRDefault="00E96D83" w:rsidP="00E96D83">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67"/>
        <w:gridCol w:w="3408"/>
        <w:gridCol w:w="2995"/>
        <w:gridCol w:w="3046"/>
      </w:tblGrid>
      <w:tr w:rsidR="00E96D83" w:rsidRPr="00F91C6C" w:rsidTr="0010606C">
        <w:tc>
          <w:tcPr>
            <w:tcW w:w="375" w:type="pct"/>
            <w:shd w:val="clear" w:color="auto" w:fill="FFFFFF"/>
            <w:hideMark/>
          </w:tcPr>
          <w:p w:rsidR="00E96D83" w:rsidRPr="00F91C6C" w:rsidRDefault="00E96D83" w:rsidP="0010606C">
            <w:pPr>
              <w:ind w:firstLine="127"/>
              <w:jc w:val="both"/>
              <w:rPr>
                <w:sz w:val="20"/>
                <w:szCs w:val="20"/>
              </w:rPr>
            </w:pPr>
            <w:r w:rsidRPr="00F91C6C">
              <w:rPr>
                <w:b/>
                <w:bCs/>
                <w:sz w:val="20"/>
                <w:szCs w:val="20"/>
              </w:rPr>
              <w:t>№</w:t>
            </w:r>
          </w:p>
          <w:p w:rsidR="00E96D83" w:rsidRPr="00F91C6C" w:rsidRDefault="00E96D83" w:rsidP="0010606C">
            <w:pPr>
              <w:ind w:firstLine="127"/>
              <w:jc w:val="both"/>
              <w:rPr>
                <w:sz w:val="20"/>
                <w:szCs w:val="20"/>
              </w:rPr>
            </w:pPr>
            <w:r w:rsidRPr="00F91C6C">
              <w:rPr>
                <w:b/>
                <w:bCs/>
                <w:sz w:val="20"/>
                <w:szCs w:val="20"/>
              </w:rPr>
              <w:t>п/п</w:t>
            </w:r>
          </w:p>
        </w:tc>
        <w:tc>
          <w:tcPr>
            <w:tcW w:w="1668" w:type="pct"/>
            <w:shd w:val="clear" w:color="auto" w:fill="FFFFFF"/>
            <w:hideMark/>
          </w:tcPr>
          <w:p w:rsidR="00E96D83" w:rsidRPr="00F91C6C" w:rsidRDefault="00E96D83" w:rsidP="0010606C">
            <w:pPr>
              <w:ind w:firstLine="709"/>
              <w:jc w:val="both"/>
              <w:rPr>
                <w:sz w:val="20"/>
                <w:szCs w:val="20"/>
              </w:rPr>
            </w:pPr>
            <w:r w:rsidRPr="00F91C6C">
              <w:rPr>
                <w:b/>
                <w:bCs/>
                <w:sz w:val="20"/>
                <w:szCs w:val="20"/>
              </w:rPr>
              <w:t>Должностные лица</w:t>
            </w:r>
          </w:p>
        </w:tc>
        <w:tc>
          <w:tcPr>
            <w:tcW w:w="1466" w:type="pct"/>
            <w:shd w:val="clear" w:color="auto" w:fill="FFFFFF"/>
            <w:hideMark/>
          </w:tcPr>
          <w:p w:rsidR="00E96D83" w:rsidRPr="00F91C6C" w:rsidRDefault="00E96D83" w:rsidP="0010606C">
            <w:pPr>
              <w:ind w:firstLine="709"/>
              <w:jc w:val="both"/>
              <w:rPr>
                <w:sz w:val="20"/>
                <w:szCs w:val="20"/>
              </w:rPr>
            </w:pPr>
            <w:r w:rsidRPr="00F91C6C">
              <w:rPr>
                <w:b/>
                <w:bCs/>
                <w:sz w:val="20"/>
                <w:szCs w:val="20"/>
              </w:rPr>
              <w:t>Функции</w:t>
            </w:r>
          </w:p>
        </w:tc>
        <w:tc>
          <w:tcPr>
            <w:tcW w:w="1491" w:type="pct"/>
            <w:shd w:val="clear" w:color="auto" w:fill="FFFFFF"/>
            <w:hideMark/>
          </w:tcPr>
          <w:p w:rsidR="00E96D83" w:rsidRPr="00F91C6C" w:rsidRDefault="00E96D83" w:rsidP="0010606C">
            <w:pPr>
              <w:ind w:firstLine="709"/>
              <w:jc w:val="both"/>
              <w:rPr>
                <w:sz w:val="20"/>
                <w:szCs w:val="20"/>
              </w:rPr>
            </w:pPr>
            <w:r w:rsidRPr="00F91C6C">
              <w:rPr>
                <w:b/>
                <w:bCs/>
                <w:sz w:val="20"/>
                <w:szCs w:val="20"/>
              </w:rPr>
              <w:t>Контакты</w:t>
            </w:r>
          </w:p>
        </w:tc>
      </w:tr>
      <w:tr w:rsidR="00E96D83" w:rsidRPr="00F91C6C" w:rsidTr="0010606C">
        <w:tc>
          <w:tcPr>
            <w:tcW w:w="375" w:type="pct"/>
            <w:shd w:val="clear" w:color="auto" w:fill="FFFFFF"/>
            <w:vAlign w:val="center"/>
            <w:hideMark/>
          </w:tcPr>
          <w:p w:rsidR="00E96D83" w:rsidRPr="00F91C6C" w:rsidRDefault="00E96D83" w:rsidP="0010606C">
            <w:pPr>
              <w:jc w:val="center"/>
              <w:rPr>
                <w:sz w:val="20"/>
                <w:szCs w:val="20"/>
              </w:rPr>
            </w:pPr>
            <w:r w:rsidRPr="00F91C6C">
              <w:rPr>
                <w:sz w:val="20"/>
                <w:szCs w:val="20"/>
              </w:rPr>
              <w:t>1</w:t>
            </w:r>
          </w:p>
        </w:tc>
        <w:tc>
          <w:tcPr>
            <w:tcW w:w="1668" w:type="pct"/>
            <w:shd w:val="clear" w:color="auto" w:fill="FFFFFF"/>
            <w:vAlign w:val="center"/>
            <w:hideMark/>
          </w:tcPr>
          <w:p w:rsidR="00E96D83" w:rsidRPr="00F91C6C" w:rsidRDefault="00B24242" w:rsidP="0010606C">
            <w:pPr>
              <w:jc w:val="center"/>
              <w:rPr>
                <w:sz w:val="20"/>
                <w:szCs w:val="20"/>
              </w:rPr>
            </w:pPr>
            <w:r>
              <w:rPr>
                <w:sz w:val="20"/>
                <w:szCs w:val="20"/>
              </w:rPr>
              <w:t>Слобожанюк С.В.</w:t>
            </w:r>
          </w:p>
        </w:tc>
        <w:tc>
          <w:tcPr>
            <w:tcW w:w="1466" w:type="pct"/>
            <w:shd w:val="clear" w:color="auto" w:fill="FFFFFF"/>
            <w:vAlign w:val="center"/>
            <w:hideMark/>
          </w:tcPr>
          <w:p w:rsidR="00E96D83" w:rsidRPr="00F91C6C" w:rsidRDefault="00E96D83" w:rsidP="0010606C">
            <w:pPr>
              <w:jc w:val="center"/>
              <w:rPr>
                <w:sz w:val="20"/>
                <w:szCs w:val="20"/>
              </w:rPr>
            </w:pPr>
            <w:r>
              <w:rPr>
                <w:sz w:val="20"/>
                <w:szCs w:val="20"/>
              </w:rPr>
              <w:t>п.п. 1-5 согласно приложению к настоящей Программе</w:t>
            </w:r>
          </w:p>
        </w:tc>
        <w:tc>
          <w:tcPr>
            <w:tcW w:w="1491" w:type="pct"/>
            <w:shd w:val="clear" w:color="auto" w:fill="FFFFFF"/>
            <w:vAlign w:val="center"/>
            <w:hideMark/>
          </w:tcPr>
          <w:p w:rsidR="00E96D83" w:rsidRPr="0074188B" w:rsidRDefault="00B24242" w:rsidP="0010606C">
            <w:pPr>
              <w:jc w:val="center"/>
              <w:rPr>
                <w:sz w:val="20"/>
                <w:szCs w:val="20"/>
                <w:lang w:val="en-US"/>
              </w:rPr>
            </w:pPr>
            <w:r>
              <w:rPr>
                <w:sz w:val="20"/>
                <w:szCs w:val="20"/>
                <w:lang w:val="en-US"/>
              </w:rPr>
              <w:t>primorskadm</w:t>
            </w:r>
            <w:r w:rsidR="00E96D83">
              <w:rPr>
                <w:sz w:val="20"/>
                <w:szCs w:val="20"/>
                <w:lang w:val="en-US"/>
              </w:rPr>
              <w:t>@mail.ru</w:t>
            </w:r>
          </w:p>
        </w:tc>
      </w:tr>
    </w:tbl>
    <w:p w:rsidR="00E96D83" w:rsidRDefault="00E96D83" w:rsidP="00E96D83">
      <w:pPr>
        <w:jc w:val="right"/>
      </w:pPr>
    </w:p>
    <w:p w:rsidR="00E96D83" w:rsidRPr="00D03A03" w:rsidRDefault="00E96D83" w:rsidP="00E96D83">
      <w:pPr>
        <w:ind w:firstLine="709"/>
        <w:jc w:val="both"/>
      </w:pPr>
      <w:r w:rsidRPr="00D03A03">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w:t>
      </w:r>
      <w:r>
        <w:t xml:space="preserve">муниципального </w:t>
      </w:r>
      <w:r w:rsidRPr="00D03A03">
        <w:t>жилищного контроля на 2022 год.</w:t>
      </w:r>
    </w:p>
    <w:p w:rsidR="00F430AC" w:rsidRDefault="00E96D83" w:rsidP="00E96D83">
      <w:pPr>
        <w:ind w:firstLine="709"/>
        <w:jc w:val="both"/>
        <w:sectPr w:rsidR="00F430AC" w:rsidSect="00AF353A">
          <w:pgSz w:w="11906" w:h="16838" w:code="9"/>
          <w:pgMar w:top="568" w:right="424" w:bottom="567" w:left="1276" w:header="709" w:footer="709" w:gutter="0"/>
          <w:cols w:space="708"/>
          <w:titlePg/>
          <w:docGrid w:linePitch="360"/>
        </w:sectPr>
      </w:pPr>
      <w:r w:rsidRPr="00D03A03">
        <w:t xml:space="preserve">Результаты профилактической работы </w:t>
      </w:r>
      <w:r>
        <w:t xml:space="preserve">муниципального жилищного контроля </w:t>
      </w:r>
      <w:r w:rsidRPr="00D03A03">
        <w:t xml:space="preserve">включаются в Доклад об осуществлении </w:t>
      </w:r>
      <w:r>
        <w:t xml:space="preserve">муниципального </w:t>
      </w:r>
      <w:r w:rsidRPr="00D03A03">
        <w:t xml:space="preserve">жилищного контроля на территории муниципального образования </w:t>
      </w:r>
      <w:r w:rsidRPr="001961A5">
        <w:t>«</w:t>
      </w:r>
      <w:r w:rsidR="00B24242">
        <w:t>Приморское городское поселение</w:t>
      </w:r>
      <w:r w:rsidRPr="001961A5">
        <w:t>» Выборгского района Ленинградской области</w:t>
      </w:r>
      <w:r w:rsidR="00B24242">
        <w:t xml:space="preserve"> на 2022</w:t>
      </w:r>
      <w:r w:rsidRPr="00D03A03">
        <w:t>год</w:t>
      </w:r>
      <w:r w:rsidR="00B24242">
        <w:t>.</w:t>
      </w:r>
    </w:p>
    <w:p w:rsidR="00F430AC" w:rsidRDefault="00F430AC" w:rsidP="00F430AC">
      <w:pPr>
        <w:ind w:left="9498" w:right="252"/>
        <w:jc w:val="both"/>
      </w:pPr>
      <w:r>
        <w:lastRenderedPageBreak/>
        <w:t>Приложение к Программе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w:t>
      </w:r>
      <w:r w:rsidR="00B24242">
        <w:t>Приморское городское поселение</w:t>
      </w:r>
      <w:r>
        <w:t>» Выборгского района Ленинградской области на 2022 год</w:t>
      </w:r>
    </w:p>
    <w:p w:rsidR="00F430AC" w:rsidRDefault="00F430AC" w:rsidP="00F430AC">
      <w:pPr>
        <w:jc w:val="right"/>
      </w:pPr>
    </w:p>
    <w:p w:rsidR="00F430AC" w:rsidRDefault="00F430AC" w:rsidP="00F430AC">
      <w:pPr>
        <w:jc w:val="center"/>
        <w:rPr>
          <w:b/>
          <w:bCs/>
        </w:rPr>
      </w:pPr>
      <w:r w:rsidRPr="00D03A03">
        <w:rPr>
          <w:b/>
          <w:bCs/>
        </w:rPr>
        <w:t>План мероприятий по профилактике нарушений жилищного законодательства на террито</w:t>
      </w:r>
      <w:r>
        <w:rPr>
          <w:b/>
          <w:bCs/>
        </w:rPr>
        <w:t>рии муниципального образования «</w:t>
      </w:r>
      <w:r w:rsidR="00526E92">
        <w:rPr>
          <w:b/>
          <w:bCs/>
        </w:rPr>
        <w:t>Приморское городское поселение</w:t>
      </w:r>
      <w:r>
        <w:rPr>
          <w:b/>
          <w:bCs/>
        </w:rPr>
        <w:t xml:space="preserve">» Выборгского района Ленинградской области </w:t>
      </w:r>
      <w:r w:rsidRPr="00D03A03">
        <w:rPr>
          <w:b/>
          <w:bCs/>
        </w:rPr>
        <w:t>на 2022 год</w:t>
      </w:r>
    </w:p>
    <w:p w:rsidR="00F430AC" w:rsidRDefault="00F430AC" w:rsidP="00F430A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
        <w:gridCol w:w="748"/>
        <w:gridCol w:w="9"/>
        <w:gridCol w:w="2285"/>
        <w:gridCol w:w="9"/>
        <w:gridCol w:w="6732"/>
        <w:gridCol w:w="4123"/>
        <w:gridCol w:w="6"/>
        <w:gridCol w:w="1788"/>
        <w:gridCol w:w="6"/>
      </w:tblGrid>
      <w:tr w:rsidR="00F430AC" w:rsidRPr="002D14F6" w:rsidTr="0010606C">
        <w:trPr>
          <w:gridBefore w:val="1"/>
          <w:wBefore w:w="3" w:type="pct"/>
        </w:trPr>
        <w:tc>
          <w:tcPr>
            <w:tcW w:w="241" w:type="pct"/>
            <w:gridSpan w:val="2"/>
            <w:shd w:val="clear" w:color="auto" w:fill="FFFFFF"/>
            <w:vAlign w:val="center"/>
            <w:hideMark/>
          </w:tcPr>
          <w:p w:rsidR="00F430AC" w:rsidRPr="002D14F6" w:rsidRDefault="00F430AC" w:rsidP="0010606C">
            <w:pPr>
              <w:ind w:firstLine="127"/>
              <w:jc w:val="center"/>
              <w:rPr>
                <w:sz w:val="20"/>
                <w:szCs w:val="20"/>
              </w:rPr>
            </w:pPr>
            <w:r w:rsidRPr="002D14F6">
              <w:rPr>
                <w:b/>
                <w:bCs/>
                <w:sz w:val="20"/>
                <w:szCs w:val="20"/>
              </w:rPr>
              <w:t>№</w:t>
            </w:r>
          </w:p>
          <w:p w:rsidR="00F430AC" w:rsidRPr="002D14F6" w:rsidRDefault="00F430AC" w:rsidP="0010606C">
            <w:pPr>
              <w:ind w:firstLine="127"/>
              <w:jc w:val="center"/>
              <w:rPr>
                <w:sz w:val="20"/>
                <w:szCs w:val="20"/>
              </w:rPr>
            </w:pPr>
            <w:r w:rsidRPr="002D14F6">
              <w:rPr>
                <w:b/>
                <w:bCs/>
                <w:sz w:val="20"/>
                <w:szCs w:val="20"/>
              </w:rPr>
              <w:t>п/п</w:t>
            </w:r>
          </w:p>
        </w:tc>
        <w:tc>
          <w:tcPr>
            <w:tcW w:w="730" w:type="pct"/>
            <w:gridSpan w:val="2"/>
            <w:shd w:val="clear" w:color="auto" w:fill="FFFFFF"/>
            <w:vAlign w:val="center"/>
            <w:hideMark/>
          </w:tcPr>
          <w:p w:rsidR="00F430AC" w:rsidRPr="002D14F6" w:rsidRDefault="00F430AC" w:rsidP="0010606C">
            <w:pPr>
              <w:ind w:left="153"/>
              <w:jc w:val="center"/>
              <w:rPr>
                <w:sz w:val="20"/>
                <w:szCs w:val="20"/>
              </w:rPr>
            </w:pPr>
            <w:r w:rsidRPr="002D14F6">
              <w:rPr>
                <w:b/>
                <w:bCs/>
                <w:sz w:val="20"/>
                <w:szCs w:val="20"/>
              </w:rPr>
              <w:t>Наименование мероприятия</w:t>
            </w:r>
          </w:p>
        </w:tc>
        <w:tc>
          <w:tcPr>
            <w:tcW w:w="2142" w:type="pct"/>
            <w:shd w:val="clear" w:color="auto" w:fill="FFFFFF"/>
            <w:vAlign w:val="center"/>
            <w:hideMark/>
          </w:tcPr>
          <w:p w:rsidR="00F430AC" w:rsidRPr="002D14F6" w:rsidRDefault="00F430AC" w:rsidP="0010606C">
            <w:pPr>
              <w:ind w:left="43" w:firstLine="43"/>
              <w:jc w:val="center"/>
              <w:rPr>
                <w:sz w:val="20"/>
                <w:szCs w:val="20"/>
              </w:rPr>
            </w:pPr>
            <w:r w:rsidRPr="002D14F6">
              <w:rPr>
                <w:b/>
                <w:bCs/>
                <w:sz w:val="20"/>
                <w:szCs w:val="20"/>
              </w:rPr>
              <w:t>Сведения о мероприятии</w:t>
            </w:r>
          </w:p>
        </w:tc>
        <w:tc>
          <w:tcPr>
            <w:tcW w:w="1314" w:type="pct"/>
            <w:gridSpan w:val="2"/>
            <w:shd w:val="clear" w:color="auto" w:fill="FFFFFF"/>
            <w:vAlign w:val="center"/>
            <w:hideMark/>
          </w:tcPr>
          <w:p w:rsidR="00F430AC" w:rsidRPr="002D14F6" w:rsidRDefault="00F430AC" w:rsidP="0010606C">
            <w:pPr>
              <w:ind w:firstLine="149"/>
              <w:jc w:val="center"/>
              <w:rPr>
                <w:sz w:val="20"/>
                <w:szCs w:val="20"/>
              </w:rPr>
            </w:pPr>
            <w:r w:rsidRPr="002D14F6">
              <w:rPr>
                <w:b/>
                <w:bCs/>
                <w:sz w:val="20"/>
                <w:szCs w:val="20"/>
              </w:rPr>
              <w:t>Ответственный исполнитель</w:t>
            </w:r>
          </w:p>
        </w:tc>
        <w:tc>
          <w:tcPr>
            <w:tcW w:w="571" w:type="pct"/>
            <w:gridSpan w:val="2"/>
            <w:shd w:val="clear" w:color="auto" w:fill="FFFFFF"/>
            <w:vAlign w:val="center"/>
            <w:hideMark/>
          </w:tcPr>
          <w:p w:rsidR="00F430AC" w:rsidRPr="002D14F6" w:rsidRDefault="00F430AC" w:rsidP="0010606C">
            <w:pPr>
              <w:ind w:right="92"/>
              <w:jc w:val="center"/>
              <w:rPr>
                <w:sz w:val="20"/>
                <w:szCs w:val="20"/>
              </w:rPr>
            </w:pPr>
            <w:r w:rsidRPr="002D14F6">
              <w:rPr>
                <w:b/>
                <w:bCs/>
                <w:sz w:val="20"/>
                <w:szCs w:val="20"/>
              </w:rPr>
              <w:t>Срок исполнения</w:t>
            </w:r>
          </w:p>
        </w:tc>
      </w:tr>
      <w:tr w:rsidR="00F430AC" w:rsidRPr="002D14F6" w:rsidTr="0010606C">
        <w:trPr>
          <w:gridAfter w:val="1"/>
          <w:wAfter w:w="3" w:type="pct"/>
        </w:trPr>
        <w:tc>
          <w:tcPr>
            <w:tcW w:w="241" w:type="pct"/>
            <w:gridSpan w:val="2"/>
            <w:shd w:val="clear" w:color="auto" w:fill="FFFFFF"/>
            <w:vAlign w:val="center"/>
            <w:hideMark/>
          </w:tcPr>
          <w:p w:rsidR="00F430AC" w:rsidRPr="002D14F6" w:rsidRDefault="00F430AC" w:rsidP="0010606C">
            <w:pPr>
              <w:ind w:firstLine="127"/>
              <w:jc w:val="center"/>
              <w:rPr>
                <w:b/>
                <w:sz w:val="20"/>
                <w:szCs w:val="20"/>
              </w:rPr>
            </w:pPr>
            <w:r w:rsidRPr="002D14F6">
              <w:rPr>
                <w:b/>
                <w:sz w:val="20"/>
                <w:szCs w:val="20"/>
              </w:rPr>
              <w:t>1.</w:t>
            </w:r>
          </w:p>
        </w:tc>
        <w:tc>
          <w:tcPr>
            <w:tcW w:w="730" w:type="pct"/>
            <w:gridSpan w:val="2"/>
            <w:shd w:val="clear" w:color="auto" w:fill="FFFFFF"/>
            <w:vAlign w:val="center"/>
            <w:hideMark/>
          </w:tcPr>
          <w:p w:rsidR="00F430AC" w:rsidRPr="002D14F6" w:rsidRDefault="00F430AC" w:rsidP="0010606C">
            <w:pPr>
              <w:ind w:firstLine="79"/>
              <w:jc w:val="center"/>
              <w:rPr>
                <w:sz w:val="20"/>
                <w:szCs w:val="20"/>
              </w:rPr>
            </w:pPr>
            <w:r w:rsidRPr="002D14F6">
              <w:rPr>
                <w:sz w:val="20"/>
                <w:szCs w:val="20"/>
              </w:rPr>
              <w:t>Информирование</w:t>
            </w:r>
          </w:p>
        </w:tc>
        <w:tc>
          <w:tcPr>
            <w:tcW w:w="2144" w:type="pct"/>
            <w:gridSpan w:val="2"/>
            <w:shd w:val="clear" w:color="auto" w:fill="FFFFFF"/>
            <w:vAlign w:val="center"/>
            <w:hideMark/>
          </w:tcPr>
          <w:p w:rsidR="00F430AC" w:rsidRPr="002D14F6" w:rsidRDefault="00F430AC" w:rsidP="0010606C">
            <w:pPr>
              <w:ind w:left="210" w:right="227" w:firstLine="425"/>
              <w:jc w:val="center"/>
              <w:rPr>
                <w:sz w:val="20"/>
                <w:szCs w:val="20"/>
              </w:rPr>
            </w:pPr>
            <w:r w:rsidRPr="002D14F6">
              <w:rPr>
                <w:sz w:val="20"/>
                <w:szCs w:val="20"/>
              </w:rPr>
              <w:t>Муниципальный жилищный контроль осуществляет информирование контролируемых лиц и иных заинтересованных лиц по вопросам соблюдения обязательных требований.</w:t>
            </w:r>
          </w:p>
          <w:p w:rsidR="00F430AC" w:rsidRPr="002D14F6" w:rsidRDefault="00F430AC" w:rsidP="0010606C">
            <w:pPr>
              <w:ind w:left="210" w:right="227" w:firstLine="425"/>
              <w:jc w:val="center"/>
              <w:rPr>
                <w:sz w:val="20"/>
                <w:szCs w:val="20"/>
              </w:rPr>
            </w:pPr>
            <w:r w:rsidRPr="002D14F6">
              <w:rPr>
                <w:sz w:val="20"/>
                <w:szCs w:val="20"/>
              </w:rPr>
              <w:t>Информирование осуществляется посредством размещения сведений на официальном портале и в иных формах.</w:t>
            </w:r>
          </w:p>
          <w:p w:rsidR="00F430AC" w:rsidRPr="002D14F6" w:rsidRDefault="00F430AC" w:rsidP="0010606C">
            <w:pPr>
              <w:ind w:left="210" w:right="227" w:firstLine="425"/>
              <w:jc w:val="center"/>
              <w:rPr>
                <w:sz w:val="20"/>
                <w:szCs w:val="20"/>
              </w:rPr>
            </w:pPr>
            <w:r w:rsidRPr="002D14F6">
              <w:rPr>
                <w:sz w:val="20"/>
                <w:szCs w:val="20"/>
              </w:rPr>
              <w:t xml:space="preserve">Жилищный контроль размещает и поддерживает в актуальном состоянии на своем официальном портале сведения, по вопросам соблюдения обязательных требований, указанных в части 3 статьи 46 Федерального закона от 31.07.2020 №248-ФЗ «О государственном контроле (надзоре) и муниципальном контроле в Российской Федерации» (далее- Федеральный закон №248 </w:t>
            </w:r>
            <w:r w:rsidRPr="00EC1B46">
              <w:rPr>
                <w:sz w:val="20"/>
                <w:szCs w:val="20"/>
              </w:rPr>
              <w:t xml:space="preserve">- </w:t>
            </w:r>
            <w:r w:rsidRPr="002D14F6">
              <w:rPr>
                <w:sz w:val="20"/>
                <w:szCs w:val="20"/>
              </w:rPr>
              <w:t>ФЗ).</w:t>
            </w:r>
          </w:p>
        </w:tc>
        <w:tc>
          <w:tcPr>
            <w:tcW w:w="1312" w:type="pct"/>
            <w:shd w:val="clear" w:color="auto" w:fill="FFFFFF"/>
            <w:vAlign w:val="center"/>
            <w:hideMark/>
          </w:tcPr>
          <w:p w:rsidR="00F430AC" w:rsidRPr="002D14F6" w:rsidRDefault="00F430AC" w:rsidP="0010606C">
            <w:pPr>
              <w:ind w:right="127" w:firstLine="431"/>
              <w:jc w:val="center"/>
              <w:rPr>
                <w:sz w:val="20"/>
                <w:szCs w:val="20"/>
              </w:rPr>
            </w:pPr>
            <w:r w:rsidRPr="002D14F6">
              <w:rPr>
                <w:sz w:val="20"/>
                <w:szCs w:val="20"/>
              </w:rPr>
              <w:t>Должностные лица Контрольного органа</w:t>
            </w:r>
          </w:p>
        </w:tc>
        <w:tc>
          <w:tcPr>
            <w:tcW w:w="571" w:type="pct"/>
            <w:gridSpan w:val="2"/>
            <w:shd w:val="clear" w:color="auto" w:fill="FFFFFF"/>
            <w:vAlign w:val="center"/>
            <w:hideMark/>
          </w:tcPr>
          <w:p w:rsidR="00F430AC" w:rsidRPr="002D14F6" w:rsidRDefault="00F430AC" w:rsidP="0010606C">
            <w:pPr>
              <w:ind w:firstLine="141"/>
              <w:jc w:val="center"/>
              <w:rPr>
                <w:sz w:val="20"/>
                <w:szCs w:val="20"/>
              </w:rPr>
            </w:pPr>
            <w:r w:rsidRPr="002D14F6">
              <w:rPr>
                <w:sz w:val="20"/>
                <w:szCs w:val="20"/>
              </w:rPr>
              <w:t>В течение года</w:t>
            </w:r>
          </w:p>
        </w:tc>
      </w:tr>
      <w:tr w:rsidR="00F430AC" w:rsidRPr="002D14F6" w:rsidTr="0010606C">
        <w:trPr>
          <w:gridAfter w:val="1"/>
          <w:wAfter w:w="3" w:type="pct"/>
        </w:trPr>
        <w:tc>
          <w:tcPr>
            <w:tcW w:w="241" w:type="pct"/>
            <w:gridSpan w:val="2"/>
            <w:shd w:val="clear" w:color="auto" w:fill="FFFFFF"/>
            <w:vAlign w:val="center"/>
            <w:hideMark/>
          </w:tcPr>
          <w:p w:rsidR="00F430AC" w:rsidRPr="002D14F6" w:rsidRDefault="00F430AC" w:rsidP="0010606C">
            <w:pPr>
              <w:ind w:firstLine="127"/>
              <w:jc w:val="center"/>
              <w:rPr>
                <w:b/>
                <w:sz w:val="20"/>
                <w:szCs w:val="20"/>
              </w:rPr>
            </w:pPr>
            <w:r w:rsidRPr="002D14F6">
              <w:rPr>
                <w:b/>
                <w:sz w:val="20"/>
                <w:szCs w:val="20"/>
              </w:rPr>
              <w:t>2.</w:t>
            </w:r>
          </w:p>
        </w:tc>
        <w:tc>
          <w:tcPr>
            <w:tcW w:w="730" w:type="pct"/>
            <w:gridSpan w:val="2"/>
            <w:shd w:val="clear" w:color="auto" w:fill="FFFFFF"/>
            <w:vAlign w:val="center"/>
            <w:hideMark/>
          </w:tcPr>
          <w:p w:rsidR="00F430AC" w:rsidRPr="002D14F6" w:rsidRDefault="00F430AC" w:rsidP="0010606C">
            <w:pPr>
              <w:jc w:val="center"/>
              <w:rPr>
                <w:sz w:val="20"/>
                <w:szCs w:val="20"/>
              </w:rPr>
            </w:pPr>
            <w:r w:rsidRPr="002D14F6">
              <w:rPr>
                <w:sz w:val="20"/>
                <w:szCs w:val="20"/>
              </w:rPr>
              <w:t>Обобщение правоприменительной практики</w:t>
            </w:r>
          </w:p>
        </w:tc>
        <w:tc>
          <w:tcPr>
            <w:tcW w:w="2144" w:type="pct"/>
            <w:gridSpan w:val="2"/>
            <w:shd w:val="clear" w:color="auto" w:fill="FFFFFF"/>
            <w:vAlign w:val="center"/>
            <w:hideMark/>
          </w:tcPr>
          <w:p w:rsidR="00F430AC" w:rsidRPr="002D14F6" w:rsidRDefault="00F430AC" w:rsidP="0010606C">
            <w:pPr>
              <w:ind w:left="299" w:right="271" w:firstLine="425"/>
              <w:jc w:val="center"/>
              <w:rPr>
                <w:sz w:val="20"/>
                <w:szCs w:val="20"/>
              </w:rPr>
            </w:pPr>
            <w:r w:rsidRPr="002D14F6">
              <w:rPr>
                <w:sz w:val="20"/>
                <w:szCs w:val="20"/>
              </w:rPr>
              <w:t>Доклад о правоприменительной практике при осуществлении муниципального жилищного контроля готовится ежегодно до 1 марта года, следующего за отчетным, подлежит публичному обсуждению.</w:t>
            </w:r>
          </w:p>
          <w:p w:rsidR="00F430AC" w:rsidRPr="002D14F6" w:rsidRDefault="00F430AC" w:rsidP="0010606C">
            <w:pPr>
              <w:ind w:left="299" w:right="271" w:firstLine="425"/>
              <w:jc w:val="center"/>
              <w:rPr>
                <w:sz w:val="20"/>
                <w:szCs w:val="20"/>
              </w:rPr>
            </w:pPr>
            <w:r w:rsidRPr="002D14F6">
              <w:rPr>
                <w:sz w:val="20"/>
                <w:szCs w:val="20"/>
              </w:rPr>
              <w:t>Доклад о правоприменительной практике размещается на официальном портале, до 1 апреля года, следующего за отчетным годом.</w:t>
            </w:r>
          </w:p>
        </w:tc>
        <w:tc>
          <w:tcPr>
            <w:tcW w:w="1312" w:type="pct"/>
            <w:shd w:val="clear" w:color="auto" w:fill="FFFFFF"/>
            <w:vAlign w:val="center"/>
            <w:hideMark/>
          </w:tcPr>
          <w:p w:rsidR="00F430AC" w:rsidRPr="002D14F6" w:rsidRDefault="00F430AC" w:rsidP="0010606C">
            <w:pPr>
              <w:ind w:right="127" w:firstLine="140"/>
              <w:jc w:val="center"/>
              <w:rPr>
                <w:sz w:val="20"/>
                <w:szCs w:val="20"/>
              </w:rPr>
            </w:pPr>
            <w:r w:rsidRPr="002D14F6">
              <w:rPr>
                <w:sz w:val="20"/>
                <w:szCs w:val="20"/>
              </w:rPr>
              <w:t>Должностные лица Контрольного органа</w:t>
            </w:r>
          </w:p>
        </w:tc>
        <w:tc>
          <w:tcPr>
            <w:tcW w:w="571" w:type="pct"/>
            <w:gridSpan w:val="2"/>
            <w:shd w:val="clear" w:color="auto" w:fill="FFFFFF"/>
            <w:vAlign w:val="center"/>
            <w:hideMark/>
          </w:tcPr>
          <w:p w:rsidR="00F430AC" w:rsidRPr="002D14F6" w:rsidRDefault="00F430AC" w:rsidP="0010606C">
            <w:pPr>
              <w:ind w:firstLine="141"/>
              <w:jc w:val="center"/>
              <w:rPr>
                <w:sz w:val="20"/>
                <w:szCs w:val="20"/>
              </w:rPr>
            </w:pPr>
            <w:r w:rsidRPr="002D14F6">
              <w:rPr>
                <w:sz w:val="20"/>
                <w:szCs w:val="20"/>
              </w:rPr>
              <w:t>1 раз в год</w:t>
            </w:r>
          </w:p>
        </w:tc>
      </w:tr>
      <w:tr w:rsidR="00F430AC" w:rsidRPr="002D14F6" w:rsidTr="0010606C">
        <w:trPr>
          <w:gridAfter w:val="1"/>
          <w:wAfter w:w="3" w:type="pct"/>
        </w:trPr>
        <w:tc>
          <w:tcPr>
            <w:tcW w:w="241" w:type="pct"/>
            <w:gridSpan w:val="2"/>
            <w:shd w:val="clear" w:color="auto" w:fill="FFFFFF"/>
            <w:vAlign w:val="center"/>
            <w:hideMark/>
          </w:tcPr>
          <w:p w:rsidR="00F430AC" w:rsidRPr="002D14F6" w:rsidRDefault="00F430AC" w:rsidP="0010606C">
            <w:pPr>
              <w:ind w:firstLine="127"/>
              <w:jc w:val="center"/>
              <w:rPr>
                <w:b/>
                <w:sz w:val="20"/>
                <w:szCs w:val="20"/>
              </w:rPr>
            </w:pPr>
            <w:r w:rsidRPr="002D14F6">
              <w:rPr>
                <w:b/>
                <w:sz w:val="20"/>
                <w:szCs w:val="20"/>
              </w:rPr>
              <w:t>3.</w:t>
            </w:r>
          </w:p>
        </w:tc>
        <w:tc>
          <w:tcPr>
            <w:tcW w:w="730" w:type="pct"/>
            <w:gridSpan w:val="2"/>
            <w:shd w:val="clear" w:color="auto" w:fill="FFFFFF"/>
            <w:vAlign w:val="center"/>
            <w:hideMark/>
          </w:tcPr>
          <w:p w:rsidR="00F430AC" w:rsidRPr="002D14F6" w:rsidRDefault="00F430AC" w:rsidP="0010606C">
            <w:pPr>
              <w:ind w:firstLine="79"/>
              <w:jc w:val="center"/>
              <w:rPr>
                <w:sz w:val="20"/>
                <w:szCs w:val="20"/>
              </w:rPr>
            </w:pPr>
            <w:r w:rsidRPr="002D14F6">
              <w:rPr>
                <w:sz w:val="20"/>
                <w:szCs w:val="20"/>
              </w:rPr>
              <w:t>Объявление предостережения</w:t>
            </w:r>
          </w:p>
        </w:tc>
        <w:tc>
          <w:tcPr>
            <w:tcW w:w="2144" w:type="pct"/>
            <w:gridSpan w:val="2"/>
            <w:shd w:val="clear" w:color="auto" w:fill="FFFFFF"/>
            <w:vAlign w:val="center"/>
            <w:hideMark/>
          </w:tcPr>
          <w:p w:rsidR="00F430AC" w:rsidRPr="002D14F6" w:rsidRDefault="00F430AC" w:rsidP="0010606C">
            <w:pPr>
              <w:ind w:left="299" w:right="271" w:firstLine="425"/>
              <w:jc w:val="center"/>
              <w:rPr>
                <w:sz w:val="20"/>
                <w:szCs w:val="20"/>
              </w:rPr>
            </w:pPr>
            <w:r w:rsidRPr="002D14F6">
              <w:rPr>
                <w:sz w:val="20"/>
                <w:szCs w:val="20"/>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w:t>
            </w:r>
          </w:p>
          <w:p w:rsidR="00F430AC" w:rsidRPr="002D14F6" w:rsidRDefault="00F430AC" w:rsidP="0010606C">
            <w:pPr>
              <w:ind w:left="299" w:right="271" w:firstLine="425"/>
              <w:jc w:val="center"/>
              <w:rPr>
                <w:sz w:val="20"/>
                <w:szCs w:val="20"/>
              </w:rPr>
            </w:pPr>
            <w:r w:rsidRPr="002D14F6">
              <w:rPr>
                <w:sz w:val="20"/>
                <w:szCs w:val="20"/>
              </w:rPr>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10 дней со дня получения им </w:t>
            </w:r>
            <w:r w:rsidRPr="002D14F6">
              <w:rPr>
                <w:sz w:val="20"/>
                <w:szCs w:val="20"/>
              </w:rPr>
              <w:lastRenderedPageBreak/>
              <w:t>предостережения. Контрольный орган подготавливает ответ на возражение в отношении предостережения в соответствии с требованиями, определяемыми ст. 21 Федерального закона № 248 ФЗ, и информирует контролируемое лицо о результатах рассмотрения возражения не позднее пяти рабочих дней со дня рассмотрения возражения.</w:t>
            </w:r>
          </w:p>
        </w:tc>
        <w:tc>
          <w:tcPr>
            <w:tcW w:w="1312" w:type="pct"/>
            <w:shd w:val="clear" w:color="auto" w:fill="FFFFFF"/>
            <w:vAlign w:val="center"/>
            <w:hideMark/>
          </w:tcPr>
          <w:p w:rsidR="00F430AC" w:rsidRPr="002D14F6" w:rsidRDefault="00F430AC" w:rsidP="0010606C">
            <w:pPr>
              <w:ind w:right="127" w:hanging="2"/>
              <w:jc w:val="center"/>
              <w:rPr>
                <w:sz w:val="20"/>
                <w:szCs w:val="20"/>
              </w:rPr>
            </w:pPr>
            <w:r w:rsidRPr="002D14F6">
              <w:rPr>
                <w:sz w:val="20"/>
                <w:szCs w:val="20"/>
              </w:rPr>
              <w:lastRenderedPageBreak/>
              <w:t>Должностные Контрольного органа</w:t>
            </w:r>
          </w:p>
        </w:tc>
        <w:tc>
          <w:tcPr>
            <w:tcW w:w="571" w:type="pct"/>
            <w:gridSpan w:val="2"/>
            <w:shd w:val="clear" w:color="auto" w:fill="FFFFFF"/>
            <w:vAlign w:val="center"/>
            <w:hideMark/>
          </w:tcPr>
          <w:p w:rsidR="00F430AC" w:rsidRPr="002D14F6" w:rsidRDefault="00F430AC" w:rsidP="0010606C">
            <w:pPr>
              <w:ind w:firstLine="141"/>
              <w:jc w:val="center"/>
              <w:rPr>
                <w:sz w:val="20"/>
                <w:szCs w:val="20"/>
              </w:rPr>
            </w:pPr>
            <w:r w:rsidRPr="002D14F6">
              <w:rPr>
                <w:sz w:val="20"/>
                <w:szCs w:val="20"/>
              </w:rPr>
              <w:t>В течение года</w:t>
            </w:r>
          </w:p>
        </w:tc>
      </w:tr>
      <w:tr w:rsidR="00F430AC" w:rsidRPr="002D14F6" w:rsidTr="0010606C">
        <w:trPr>
          <w:gridAfter w:val="1"/>
          <w:wAfter w:w="3" w:type="pct"/>
        </w:trPr>
        <w:tc>
          <w:tcPr>
            <w:tcW w:w="241" w:type="pct"/>
            <w:gridSpan w:val="2"/>
            <w:shd w:val="clear" w:color="auto" w:fill="FFFFFF"/>
            <w:vAlign w:val="center"/>
            <w:hideMark/>
          </w:tcPr>
          <w:p w:rsidR="00F430AC" w:rsidRPr="002D14F6" w:rsidRDefault="00F430AC" w:rsidP="0010606C">
            <w:pPr>
              <w:ind w:firstLine="127"/>
              <w:jc w:val="center"/>
              <w:rPr>
                <w:b/>
                <w:sz w:val="20"/>
                <w:szCs w:val="20"/>
              </w:rPr>
            </w:pPr>
            <w:r w:rsidRPr="002D14F6">
              <w:rPr>
                <w:b/>
                <w:sz w:val="20"/>
                <w:szCs w:val="20"/>
              </w:rPr>
              <w:lastRenderedPageBreak/>
              <w:t>4.</w:t>
            </w:r>
          </w:p>
        </w:tc>
        <w:tc>
          <w:tcPr>
            <w:tcW w:w="730" w:type="pct"/>
            <w:gridSpan w:val="2"/>
            <w:shd w:val="clear" w:color="auto" w:fill="FFFFFF"/>
            <w:vAlign w:val="center"/>
            <w:hideMark/>
          </w:tcPr>
          <w:p w:rsidR="00F430AC" w:rsidRPr="002D14F6" w:rsidRDefault="00F430AC" w:rsidP="0010606C">
            <w:pPr>
              <w:jc w:val="center"/>
              <w:rPr>
                <w:sz w:val="20"/>
                <w:szCs w:val="20"/>
              </w:rPr>
            </w:pPr>
            <w:r w:rsidRPr="002D14F6">
              <w:rPr>
                <w:sz w:val="20"/>
                <w:szCs w:val="20"/>
              </w:rPr>
              <w:t>Консультирование</w:t>
            </w:r>
          </w:p>
        </w:tc>
        <w:tc>
          <w:tcPr>
            <w:tcW w:w="2144" w:type="pct"/>
            <w:gridSpan w:val="2"/>
            <w:shd w:val="clear" w:color="auto" w:fill="FFFFFF"/>
            <w:vAlign w:val="center"/>
            <w:hideMark/>
          </w:tcPr>
          <w:p w:rsidR="00F430AC" w:rsidRPr="002D14F6" w:rsidRDefault="00F430AC" w:rsidP="0010606C">
            <w:pPr>
              <w:ind w:left="299" w:right="271" w:firstLine="425"/>
              <w:jc w:val="center"/>
              <w:rPr>
                <w:sz w:val="20"/>
                <w:szCs w:val="20"/>
              </w:rPr>
            </w:pPr>
            <w:r w:rsidRPr="002D14F6">
              <w:rPr>
                <w:sz w:val="20"/>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430AC" w:rsidRPr="002D14F6" w:rsidRDefault="00F430AC" w:rsidP="0010606C">
            <w:pPr>
              <w:ind w:left="299" w:right="271" w:firstLine="425"/>
              <w:jc w:val="center"/>
              <w:rPr>
                <w:sz w:val="20"/>
                <w:szCs w:val="20"/>
              </w:rPr>
            </w:pPr>
            <w:r w:rsidRPr="002D14F6">
              <w:rPr>
                <w:sz w:val="20"/>
                <w:szCs w:val="20"/>
              </w:rPr>
              <w:t>- порядка проведения контрольных мероприятий;</w:t>
            </w:r>
          </w:p>
          <w:p w:rsidR="00F430AC" w:rsidRPr="002D14F6" w:rsidRDefault="00F430AC" w:rsidP="0010606C">
            <w:pPr>
              <w:ind w:left="299" w:right="271" w:firstLine="425"/>
              <w:jc w:val="center"/>
              <w:rPr>
                <w:sz w:val="20"/>
                <w:szCs w:val="20"/>
              </w:rPr>
            </w:pPr>
            <w:r w:rsidRPr="002D14F6">
              <w:rPr>
                <w:sz w:val="20"/>
                <w:szCs w:val="20"/>
              </w:rPr>
              <w:t>- периодичности проведения контрольных мероприятий;</w:t>
            </w:r>
          </w:p>
          <w:p w:rsidR="00F430AC" w:rsidRPr="002D14F6" w:rsidRDefault="00F430AC" w:rsidP="0010606C">
            <w:pPr>
              <w:ind w:left="299" w:right="271" w:firstLine="425"/>
              <w:jc w:val="center"/>
              <w:rPr>
                <w:sz w:val="20"/>
                <w:szCs w:val="20"/>
              </w:rPr>
            </w:pPr>
            <w:r w:rsidRPr="002D14F6">
              <w:rPr>
                <w:sz w:val="20"/>
                <w:szCs w:val="20"/>
              </w:rPr>
              <w:t>- порядка принятия решений по итогам контрольных мероприятий;</w:t>
            </w:r>
          </w:p>
          <w:p w:rsidR="00F430AC" w:rsidRPr="002D14F6" w:rsidRDefault="00F430AC" w:rsidP="0010606C">
            <w:pPr>
              <w:ind w:left="299" w:right="271" w:firstLine="425"/>
              <w:jc w:val="center"/>
              <w:rPr>
                <w:sz w:val="20"/>
                <w:szCs w:val="20"/>
              </w:rPr>
            </w:pPr>
            <w:r w:rsidRPr="002D14F6">
              <w:rPr>
                <w:sz w:val="20"/>
                <w:szCs w:val="20"/>
              </w:rPr>
              <w:t>- порядка обжалования решений Контрольного органа.</w:t>
            </w:r>
          </w:p>
          <w:p w:rsidR="00F430AC" w:rsidRPr="002D14F6" w:rsidRDefault="00F430AC" w:rsidP="0010606C">
            <w:pPr>
              <w:ind w:left="299" w:right="271" w:firstLine="425"/>
              <w:jc w:val="center"/>
              <w:rPr>
                <w:sz w:val="20"/>
                <w:szCs w:val="20"/>
              </w:rPr>
            </w:pPr>
            <w:r w:rsidRPr="002D14F6">
              <w:rPr>
                <w:sz w:val="20"/>
                <w:szCs w:val="20"/>
              </w:rPr>
              <w:t>Инспекторы осуществляют консультирование контролируемых лиц и их представителей:</w:t>
            </w:r>
          </w:p>
          <w:p w:rsidR="00F430AC" w:rsidRPr="002D14F6" w:rsidRDefault="00F430AC" w:rsidP="0010606C">
            <w:pPr>
              <w:ind w:left="299" w:right="271" w:firstLine="425"/>
              <w:jc w:val="center"/>
              <w:rPr>
                <w:sz w:val="20"/>
                <w:szCs w:val="20"/>
              </w:rPr>
            </w:pPr>
            <w:r w:rsidRPr="002D14F6">
              <w:rPr>
                <w:sz w:val="20"/>
                <w:szCs w:val="20"/>
              </w:rPr>
              <w:t>-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430AC" w:rsidRPr="002D14F6" w:rsidRDefault="00F430AC" w:rsidP="0010606C">
            <w:pPr>
              <w:ind w:left="299" w:right="271" w:firstLine="425"/>
              <w:jc w:val="center"/>
              <w:rPr>
                <w:sz w:val="20"/>
                <w:szCs w:val="20"/>
              </w:rPr>
            </w:pPr>
            <w:r w:rsidRPr="002D14F6">
              <w:rPr>
                <w:sz w:val="20"/>
                <w:szCs w:val="20"/>
              </w:rPr>
              <w:t>- посредством размещения на официальном портале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430AC" w:rsidRPr="002D14F6" w:rsidRDefault="00F430AC" w:rsidP="0010606C">
            <w:pPr>
              <w:ind w:left="299" w:right="271" w:firstLine="425"/>
              <w:jc w:val="center"/>
              <w:rPr>
                <w:sz w:val="20"/>
                <w:szCs w:val="20"/>
              </w:rPr>
            </w:pPr>
            <w:r w:rsidRPr="002D14F6">
              <w:rPr>
                <w:sz w:val="20"/>
                <w:szCs w:val="20"/>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430AC" w:rsidRPr="002D14F6" w:rsidRDefault="00F430AC" w:rsidP="0010606C">
            <w:pPr>
              <w:ind w:left="299" w:right="271" w:firstLine="425"/>
              <w:jc w:val="center"/>
              <w:rPr>
                <w:sz w:val="20"/>
                <w:szCs w:val="20"/>
              </w:rPr>
            </w:pPr>
            <w:r w:rsidRPr="002D14F6">
              <w:rPr>
                <w:sz w:val="20"/>
                <w:szCs w:val="20"/>
              </w:rPr>
              <w:t>Письменное консультирование контролируемых лиц и их представителей осуществляется по следующим вопросам:</w:t>
            </w:r>
          </w:p>
          <w:p w:rsidR="00F430AC" w:rsidRPr="002D14F6" w:rsidRDefault="00F430AC" w:rsidP="0010606C">
            <w:pPr>
              <w:ind w:left="299" w:right="271" w:firstLine="425"/>
              <w:jc w:val="center"/>
              <w:rPr>
                <w:sz w:val="20"/>
                <w:szCs w:val="20"/>
              </w:rPr>
            </w:pPr>
            <w:r w:rsidRPr="002D14F6">
              <w:rPr>
                <w:sz w:val="20"/>
                <w:szCs w:val="20"/>
              </w:rPr>
              <w:t>- организация и осуществление муниципального контроля;</w:t>
            </w:r>
          </w:p>
          <w:p w:rsidR="00F430AC" w:rsidRPr="002D14F6" w:rsidRDefault="00F430AC" w:rsidP="0010606C">
            <w:pPr>
              <w:ind w:left="299" w:right="271" w:firstLine="425"/>
              <w:jc w:val="center"/>
              <w:rPr>
                <w:sz w:val="20"/>
                <w:szCs w:val="20"/>
              </w:rPr>
            </w:pPr>
            <w:r w:rsidRPr="002D14F6">
              <w:rPr>
                <w:sz w:val="20"/>
                <w:szCs w:val="20"/>
              </w:rPr>
              <w:t>- порядок осуществления контрольных мероприятий, установленных настоящим Положением;</w:t>
            </w:r>
          </w:p>
          <w:p w:rsidR="00F430AC" w:rsidRPr="002D14F6" w:rsidRDefault="00F430AC" w:rsidP="0010606C">
            <w:pPr>
              <w:ind w:left="299" w:right="271" w:firstLine="425"/>
              <w:jc w:val="center"/>
              <w:rPr>
                <w:sz w:val="20"/>
                <w:szCs w:val="20"/>
              </w:rPr>
            </w:pPr>
            <w:r w:rsidRPr="002D14F6">
              <w:rPr>
                <w:sz w:val="20"/>
                <w:szCs w:val="20"/>
              </w:rPr>
              <w:t>- порядок обжалования действий (бездействия) должностных лиц, уполномоченных осуществлять муниципальный контроль;</w:t>
            </w:r>
          </w:p>
          <w:p w:rsidR="00F430AC" w:rsidRPr="002D14F6" w:rsidRDefault="00F430AC" w:rsidP="0010606C">
            <w:pPr>
              <w:ind w:left="299" w:right="271" w:firstLine="425"/>
              <w:jc w:val="center"/>
              <w:rPr>
                <w:sz w:val="20"/>
                <w:szCs w:val="20"/>
              </w:rPr>
            </w:pPr>
            <w:r w:rsidRPr="002D14F6">
              <w:rPr>
                <w:sz w:val="20"/>
                <w:szCs w:val="20"/>
              </w:rPr>
              <w:t>- получение информации о нормативных правовых актах (их отдельных</w:t>
            </w:r>
          </w:p>
          <w:p w:rsidR="00F430AC" w:rsidRPr="002D14F6" w:rsidRDefault="00F430AC" w:rsidP="0010606C">
            <w:pPr>
              <w:ind w:left="299" w:right="271" w:firstLine="425"/>
              <w:jc w:val="center"/>
              <w:rPr>
                <w:sz w:val="20"/>
                <w:szCs w:val="20"/>
              </w:rPr>
            </w:pPr>
            <w:r w:rsidRPr="002D14F6">
              <w:rPr>
                <w:sz w:val="20"/>
                <w:szCs w:val="20"/>
              </w:rPr>
              <w:t>положениях), содержащих обязательные требования, оценка соблюдения которых осуществляется администрацией в рамках контрольных мероприятий.</w:t>
            </w:r>
          </w:p>
          <w:p w:rsidR="00F430AC" w:rsidRPr="002D14F6" w:rsidRDefault="00F430AC" w:rsidP="0010606C">
            <w:pPr>
              <w:ind w:left="299" w:right="271" w:firstLine="425"/>
              <w:jc w:val="center"/>
              <w:rPr>
                <w:sz w:val="20"/>
                <w:szCs w:val="20"/>
              </w:rPr>
            </w:pPr>
            <w:r w:rsidRPr="002D14F6">
              <w:rPr>
                <w:sz w:val="20"/>
                <w:szCs w:val="20"/>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F430AC" w:rsidRPr="002D14F6" w:rsidRDefault="00F430AC" w:rsidP="0010606C">
            <w:pPr>
              <w:ind w:left="299" w:right="271" w:firstLine="425"/>
              <w:jc w:val="center"/>
              <w:rPr>
                <w:sz w:val="20"/>
                <w:szCs w:val="20"/>
              </w:rPr>
            </w:pPr>
            <w:r w:rsidRPr="002D14F6">
              <w:rPr>
                <w:sz w:val="20"/>
                <w:szCs w:val="20"/>
              </w:rPr>
              <w:t>Контрольный орган осуществляет учет проведенных консультирований.</w:t>
            </w:r>
          </w:p>
          <w:p w:rsidR="00F430AC" w:rsidRPr="002D14F6" w:rsidRDefault="00F430AC" w:rsidP="0010606C">
            <w:pPr>
              <w:ind w:left="299" w:right="271" w:firstLine="425"/>
              <w:jc w:val="center"/>
              <w:rPr>
                <w:sz w:val="20"/>
                <w:szCs w:val="20"/>
              </w:rPr>
            </w:pPr>
            <w:r w:rsidRPr="002D14F6">
              <w:rPr>
                <w:sz w:val="20"/>
                <w:szCs w:val="20"/>
              </w:rPr>
              <w:lastRenderedPageBreak/>
              <w:t>Консультирование контролируемых лиц и их представителей по вопросам, связанным с организацией и осуществлением муниципального контроля, осуществляется в соответствии со статьей 50 Федерального закона №248-ФЗ.</w:t>
            </w:r>
          </w:p>
        </w:tc>
        <w:tc>
          <w:tcPr>
            <w:tcW w:w="1312" w:type="pct"/>
            <w:shd w:val="clear" w:color="auto" w:fill="FFFFFF"/>
            <w:vAlign w:val="center"/>
            <w:hideMark/>
          </w:tcPr>
          <w:p w:rsidR="00F430AC" w:rsidRPr="002D14F6" w:rsidRDefault="00F430AC" w:rsidP="0010606C">
            <w:pPr>
              <w:ind w:right="127" w:firstLine="431"/>
              <w:jc w:val="center"/>
              <w:rPr>
                <w:sz w:val="20"/>
                <w:szCs w:val="20"/>
              </w:rPr>
            </w:pPr>
            <w:r w:rsidRPr="002D14F6">
              <w:rPr>
                <w:sz w:val="20"/>
                <w:szCs w:val="20"/>
              </w:rPr>
              <w:lastRenderedPageBreak/>
              <w:t>Должностные лица Контрольного органа</w:t>
            </w:r>
          </w:p>
        </w:tc>
        <w:tc>
          <w:tcPr>
            <w:tcW w:w="571" w:type="pct"/>
            <w:gridSpan w:val="2"/>
            <w:shd w:val="clear" w:color="auto" w:fill="FFFFFF"/>
            <w:vAlign w:val="center"/>
            <w:hideMark/>
          </w:tcPr>
          <w:p w:rsidR="00F430AC" w:rsidRPr="002D14F6" w:rsidRDefault="00F430AC" w:rsidP="0010606C">
            <w:pPr>
              <w:ind w:firstLine="141"/>
              <w:jc w:val="center"/>
              <w:rPr>
                <w:sz w:val="20"/>
                <w:szCs w:val="20"/>
              </w:rPr>
            </w:pPr>
            <w:r w:rsidRPr="002D14F6">
              <w:rPr>
                <w:sz w:val="20"/>
                <w:szCs w:val="20"/>
              </w:rPr>
              <w:t>В течение года</w:t>
            </w:r>
          </w:p>
        </w:tc>
      </w:tr>
      <w:tr w:rsidR="00F430AC" w:rsidRPr="002D14F6" w:rsidTr="0010606C">
        <w:trPr>
          <w:gridAfter w:val="1"/>
          <w:wAfter w:w="3" w:type="pct"/>
        </w:trPr>
        <w:tc>
          <w:tcPr>
            <w:tcW w:w="241" w:type="pct"/>
            <w:gridSpan w:val="2"/>
            <w:shd w:val="clear" w:color="auto" w:fill="FFFFFF"/>
            <w:vAlign w:val="center"/>
            <w:hideMark/>
          </w:tcPr>
          <w:p w:rsidR="00F430AC" w:rsidRPr="002D14F6" w:rsidRDefault="00F430AC" w:rsidP="0010606C">
            <w:pPr>
              <w:ind w:firstLine="127"/>
              <w:jc w:val="center"/>
              <w:rPr>
                <w:b/>
                <w:sz w:val="20"/>
                <w:szCs w:val="20"/>
              </w:rPr>
            </w:pPr>
            <w:r w:rsidRPr="002D14F6">
              <w:rPr>
                <w:b/>
                <w:sz w:val="20"/>
                <w:szCs w:val="20"/>
              </w:rPr>
              <w:lastRenderedPageBreak/>
              <w:t>5.</w:t>
            </w:r>
          </w:p>
        </w:tc>
        <w:tc>
          <w:tcPr>
            <w:tcW w:w="730" w:type="pct"/>
            <w:gridSpan w:val="2"/>
            <w:shd w:val="clear" w:color="auto" w:fill="FFFFFF"/>
            <w:vAlign w:val="center"/>
            <w:hideMark/>
          </w:tcPr>
          <w:p w:rsidR="00F430AC" w:rsidRPr="002D14F6" w:rsidRDefault="00F430AC" w:rsidP="0010606C">
            <w:pPr>
              <w:ind w:firstLine="4"/>
              <w:jc w:val="center"/>
              <w:rPr>
                <w:sz w:val="20"/>
                <w:szCs w:val="20"/>
              </w:rPr>
            </w:pPr>
            <w:r w:rsidRPr="002D14F6">
              <w:rPr>
                <w:sz w:val="20"/>
                <w:szCs w:val="20"/>
              </w:rPr>
              <w:t>Профилактический визит</w:t>
            </w:r>
          </w:p>
        </w:tc>
        <w:tc>
          <w:tcPr>
            <w:tcW w:w="2144" w:type="pct"/>
            <w:gridSpan w:val="2"/>
            <w:shd w:val="clear" w:color="auto" w:fill="FFFFFF"/>
            <w:vAlign w:val="center"/>
            <w:hideMark/>
          </w:tcPr>
          <w:p w:rsidR="00F430AC" w:rsidRPr="002D14F6" w:rsidRDefault="00F430AC" w:rsidP="0010606C">
            <w:pPr>
              <w:ind w:left="299" w:right="271" w:firstLine="425"/>
              <w:jc w:val="center"/>
              <w:rPr>
                <w:sz w:val="20"/>
                <w:szCs w:val="20"/>
              </w:rPr>
            </w:pPr>
            <w:r w:rsidRPr="002D14F6">
              <w:rPr>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статьи 52 Федерального закона №248-ФЗ. Продолжительность профилактического визита составляет не более двух часов в течение рабочего дня.</w:t>
            </w:r>
          </w:p>
          <w:p w:rsidR="00F430AC" w:rsidRPr="002D14F6" w:rsidRDefault="00F430AC" w:rsidP="0010606C">
            <w:pPr>
              <w:ind w:left="299" w:right="271" w:firstLine="425"/>
              <w:jc w:val="center"/>
              <w:rPr>
                <w:sz w:val="20"/>
                <w:szCs w:val="20"/>
              </w:rPr>
            </w:pPr>
            <w:r w:rsidRPr="002D14F6">
              <w:rPr>
                <w:sz w:val="20"/>
                <w:szCs w:val="20"/>
              </w:rPr>
              <w:t>Обязательный профилактический визит проводится в отношении:</w:t>
            </w:r>
          </w:p>
          <w:p w:rsidR="00F430AC" w:rsidRPr="002D14F6" w:rsidRDefault="00F430AC" w:rsidP="0010606C">
            <w:pPr>
              <w:ind w:left="299" w:right="271" w:firstLine="425"/>
              <w:jc w:val="center"/>
              <w:rPr>
                <w:sz w:val="20"/>
                <w:szCs w:val="20"/>
              </w:rPr>
            </w:pPr>
            <w:r w:rsidRPr="002D14F6">
              <w:rPr>
                <w:sz w:val="20"/>
                <w:szCs w:val="20"/>
              </w:rPr>
              <w:t>-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430AC" w:rsidRPr="002D14F6" w:rsidRDefault="00F430AC" w:rsidP="0010606C">
            <w:pPr>
              <w:ind w:left="299" w:right="271" w:firstLine="425"/>
              <w:jc w:val="center"/>
              <w:rPr>
                <w:sz w:val="20"/>
                <w:szCs w:val="20"/>
              </w:rPr>
            </w:pPr>
            <w:r w:rsidRPr="002D14F6">
              <w:rPr>
                <w:sz w:val="20"/>
                <w:szCs w:val="20"/>
              </w:rPr>
              <w:t>- объектов контроля, отнесенных к категориям среднего риска, в срок не позднее одного года со дня принятия решения об отнесении объекта контроля к указанной категории.</w:t>
            </w:r>
          </w:p>
          <w:p w:rsidR="00F430AC" w:rsidRPr="002D14F6" w:rsidRDefault="00F430AC" w:rsidP="0010606C">
            <w:pPr>
              <w:ind w:left="299" w:right="271" w:firstLine="425"/>
              <w:jc w:val="center"/>
              <w:rPr>
                <w:sz w:val="20"/>
                <w:szCs w:val="20"/>
              </w:rPr>
            </w:pPr>
            <w:r w:rsidRPr="002D14F6">
              <w:rPr>
                <w:sz w:val="20"/>
                <w:szCs w:val="20"/>
              </w:rPr>
              <w:t>Профилактические визиты проводятся по согласованию с контролируемыми лицами.</w:t>
            </w:r>
          </w:p>
          <w:p w:rsidR="00F430AC" w:rsidRPr="002D14F6" w:rsidRDefault="00F430AC" w:rsidP="0010606C">
            <w:pPr>
              <w:ind w:left="299" w:right="271" w:firstLine="425"/>
              <w:jc w:val="center"/>
              <w:rPr>
                <w:sz w:val="20"/>
                <w:szCs w:val="20"/>
              </w:rPr>
            </w:pPr>
            <w:r w:rsidRPr="002D14F6">
              <w:rPr>
                <w:sz w:val="20"/>
                <w:szCs w:val="20"/>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430AC" w:rsidRPr="002D14F6" w:rsidRDefault="00F430AC" w:rsidP="0010606C">
            <w:pPr>
              <w:ind w:left="299" w:right="271" w:firstLine="425"/>
              <w:jc w:val="center"/>
              <w:rPr>
                <w:sz w:val="20"/>
                <w:szCs w:val="20"/>
              </w:rPr>
            </w:pPr>
            <w:r w:rsidRPr="002D14F6">
              <w:rPr>
                <w:sz w:val="20"/>
                <w:szCs w:val="20"/>
              </w:rPr>
              <w:t>По итогам профилактического визита Контрольный орган составляет акт о проведении профилактического визита.</w:t>
            </w:r>
          </w:p>
          <w:p w:rsidR="00F430AC" w:rsidRPr="002D14F6" w:rsidRDefault="00F430AC" w:rsidP="0010606C">
            <w:pPr>
              <w:ind w:left="299" w:right="271" w:firstLine="425"/>
              <w:jc w:val="center"/>
              <w:rPr>
                <w:sz w:val="20"/>
                <w:szCs w:val="20"/>
              </w:rPr>
            </w:pPr>
            <w:r w:rsidRPr="002D14F6">
              <w:rPr>
                <w:sz w:val="20"/>
                <w:szCs w:val="20"/>
              </w:rPr>
              <w:t>В ходе профилактического визита может осуществляться консультирование контролируемого лица.</w:t>
            </w:r>
          </w:p>
          <w:p w:rsidR="00F430AC" w:rsidRPr="002D14F6" w:rsidRDefault="00F430AC" w:rsidP="0010606C">
            <w:pPr>
              <w:ind w:left="299" w:right="271" w:firstLine="425"/>
              <w:jc w:val="center"/>
              <w:rPr>
                <w:sz w:val="20"/>
                <w:szCs w:val="20"/>
              </w:rPr>
            </w:pPr>
            <w:r w:rsidRPr="002D14F6">
              <w:rPr>
                <w:sz w:val="20"/>
                <w:szCs w:val="20"/>
              </w:rPr>
              <w:t>Контрольный орган осуществляет учет проведенных профилактических визитов.</w:t>
            </w:r>
          </w:p>
        </w:tc>
        <w:tc>
          <w:tcPr>
            <w:tcW w:w="1312" w:type="pct"/>
            <w:shd w:val="clear" w:color="auto" w:fill="FFFFFF"/>
            <w:vAlign w:val="center"/>
            <w:hideMark/>
          </w:tcPr>
          <w:p w:rsidR="00F430AC" w:rsidRPr="002D14F6" w:rsidRDefault="00F430AC" w:rsidP="0010606C">
            <w:pPr>
              <w:ind w:right="127" w:firstLine="431"/>
              <w:jc w:val="center"/>
              <w:rPr>
                <w:sz w:val="20"/>
                <w:szCs w:val="20"/>
              </w:rPr>
            </w:pPr>
            <w:r w:rsidRPr="002D14F6">
              <w:rPr>
                <w:sz w:val="20"/>
                <w:szCs w:val="20"/>
              </w:rPr>
              <w:t>Должностные лица Контрольного органа</w:t>
            </w:r>
          </w:p>
        </w:tc>
        <w:tc>
          <w:tcPr>
            <w:tcW w:w="571" w:type="pct"/>
            <w:gridSpan w:val="2"/>
            <w:shd w:val="clear" w:color="auto" w:fill="FFFFFF"/>
            <w:vAlign w:val="center"/>
            <w:hideMark/>
          </w:tcPr>
          <w:p w:rsidR="00F430AC" w:rsidRPr="002D14F6" w:rsidRDefault="00F430AC" w:rsidP="0010606C">
            <w:pPr>
              <w:ind w:firstLine="15"/>
              <w:jc w:val="center"/>
              <w:rPr>
                <w:sz w:val="20"/>
                <w:szCs w:val="20"/>
              </w:rPr>
            </w:pPr>
            <w:r w:rsidRPr="002D14F6">
              <w:rPr>
                <w:sz w:val="20"/>
                <w:szCs w:val="20"/>
              </w:rPr>
              <w:t>В течени</w:t>
            </w:r>
            <w:r>
              <w:rPr>
                <w:sz w:val="20"/>
                <w:szCs w:val="20"/>
              </w:rPr>
              <w:t xml:space="preserve">е </w:t>
            </w:r>
            <w:r w:rsidRPr="002D14F6">
              <w:rPr>
                <w:sz w:val="20"/>
                <w:szCs w:val="20"/>
              </w:rPr>
              <w:t>года</w:t>
            </w:r>
          </w:p>
        </w:tc>
      </w:tr>
    </w:tbl>
    <w:p w:rsidR="00F430AC" w:rsidRPr="00D03A03" w:rsidRDefault="00F430AC" w:rsidP="00F430AC">
      <w:pPr>
        <w:ind w:firstLine="709"/>
        <w:jc w:val="both"/>
      </w:pPr>
    </w:p>
    <w:p w:rsidR="00E96D83" w:rsidRDefault="00E96D83" w:rsidP="00E96D83">
      <w:pPr>
        <w:ind w:firstLine="709"/>
        <w:jc w:val="both"/>
      </w:pPr>
    </w:p>
    <w:sectPr w:rsidR="00E96D83" w:rsidSect="00F430AC">
      <w:pgSz w:w="16838" w:h="11906" w:orient="landscape" w:code="9"/>
      <w:pgMar w:top="1276" w:right="567" w:bottom="425"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C52" w:rsidRDefault="005E2C52">
      <w:r>
        <w:separator/>
      </w:r>
    </w:p>
  </w:endnote>
  <w:endnote w:type="continuationSeparator" w:id="1">
    <w:p w:rsidR="005E2C52" w:rsidRDefault="005E2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ET">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ont180">
    <w:altName w:val="Yu Gothic"/>
    <w:charset w:val="80"/>
    <w:family w:val="auto"/>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C52" w:rsidRDefault="005E2C52">
      <w:r>
        <w:separator/>
      </w:r>
    </w:p>
  </w:footnote>
  <w:footnote w:type="continuationSeparator" w:id="1">
    <w:p w:rsidR="005E2C52" w:rsidRDefault="005E2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sz w:val="23"/>
        <w:szCs w:val="23"/>
      </w:rPr>
    </w:lvl>
  </w:abstractNum>
  <w:abstractNum w:abstractNumId="1">
    <w:nsid w:val="00000002"/>
    <w:multiLevelType w:val="singleLevel"/>
    <w:tmpl w:val="D4EE5666"/>
    <w:name w:val="WW8Num2"/>
    <w:lvl w:ilvl="0">
      <w:start w:val="1"/>
      <w:numFmt w:val="decimal"/>
      <w:lvlText w:val="%1."/>
      <w:lvlJc w:val="left"/>
      <w:pPr>
        <w:tabs>
          <w:tab w:val="num" w:pos="1211"/>
        </w:tabs>
        <w:ind w:left="1211" w:hanging="360"/>
      </w:pPr>
      <w:rPr>
        <w:rFonts w:cs="Times New Roman"/>
        <w:sz w:val="24"/>
        <w:szCs w:val="24"/>
      </w:r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7"/>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8"/>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6">
    <w:nsid w:val="00000007"/>
    <w:multiLevelType w:val="multilevel"/>
    <w:tmpl w:val="00000007"/>
    <w:name w:val="WW8Num7"/>
    <w:lvl w:ilvl="0">
      <w:start w:val="1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3FE875AC"/>
    <w:multiLevelType w:val="hybridMultilevel"/>
    <w:tmpl w:val="875074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4A7AAF"/>
    <w:multiLevelType w:val="hybridMultilevel"/>
    <w:tmpl w:val="9E1C0B26"/>
    <w:lvl w:ilvl="0" w:tplc="018815C2">
      <w:start w:val="1"/>
      <w:numFmt w:val="decimal"/>
      <w:lvlText w:val="%1)"/>
      <w:lvlJc w:val="left"/>
      <w:pPr>
        <w:ind w:left="0"/>
      </w:pPr>
      <w:rPr>
        <w:rFonts w:ascii="Times New Roman" w:eastAsia="Times New Roman" w:hAnsi="Times New Roman" w:cs="Times New Roman"/>
        <w:b w:val="0"/>
        <w:i w:val="0"/>
        <w:iCs/>
        <w:strike w:val="0"/>
        <w:dstrike w:val="0"/>
        <w:color w:val="auto"/>
        <w:sz w:val="28"/>
        <w:szCs w:val="28"/>
        <w:u w:val="none"/>
        <w:bdr w:val="none" w:sz="0" w:space="0" w:color="auto"/>
        <w:shd w:val="clear" w:color="auto" w:fill="auto"/>
        <w:vertAlign w:val="baseline"/>
      </w:rPr>
    </w:lvl>
    <w:lvl w:ilvl="1" w:tplc="33500F00">
      <w:start w:val="1"/>
      <w:numFmt w:val="lowerLetter"/>
      <w:lvlText w:val="%2"/>
      <w:lvlJc w:val="left"/>
      <w:pPr>
        <w:ind w:left="1788"/>
      </w:pPr>
      <w:rPr>
        <w:rFonts w:ascii="Times New Roman" w:eastAsia="Times New Roman" w:hAnsi="Times New Roman" w:cs="Times New Roman"/>
        <w:b w:val="0"/>
        <w:i/>
        <w:iCs/>
        <w:strike w:val="0"/>
        <w:dstrike w:val="0"/>
        <w:color w:val="FF0000"/>
        <w:sz w:val="28"/>
        <w:szCs w:val="28"/>
        <w:u w:val="single" w:color="FF0000"/>
        <w:bdr w:val="none" w:sz="0" w:space="0" w:color="auto"/>
        <w:shd w:val="clear" w:color="auto" w:fill="auto"/>
        <w:vertAlign w:val="baseline"/>
      </w:rPr>
    </w:lvl>
    <w:lvl w:ilvl="2" w:tplc="F272A8F2">
      <w:start w:val="1"/>
      <w:numFmt w:val="lowerRoman"/>
      <w:lvlText w:val="%3"/>
      <w:lvlJc w:val="left"/>
      <w:pPr>
        <w:ind w:left="2508"/>
      </w:pPr>
      <w:rPr>
        <w:rFonts w:ascii="Times New Roman" w:eastAsia="Times New Roman" w:hAnsi="Times New Roman" w:cs="Times New Roman"/>
        <w:b w:val="0"/>
        <w:i/>
        <w:iCs/>
        <w:strike w:val="0"/>
        <w:dstrike w:val="0"/>
        <w:color w:val="FF0000"/>
        <w:sz w:val="28"/>
        <w:szCs w:val="28"/>
        <w:u w:val="single" w:color="FF0000"/>
        <w:bdr w:val="none" w:sz="0" w:space="0" w:color="auto"/>
        <w:shd w:val="clear" w:color="auto" w:fill="auto"/>
        <w:vertAlign w:val="baseline"/>
      </w:rPr>
    </w:lvl>
    <w:lvl w:ilvl="3" w:tplc="FE743338">
      <w:start w:val="1"/>
      <w:numFmt w:val="decimal"/>
      <w:lvlText w:val="%4"/>
      <w:lvlJc w:val="left"/>
      <w:pPr>
        <w:ind w:left="3228"/>
      </w:pPr>
      <w:rPr>
        <w:rFonts w:ascii="Times New Roman" w:eastAsia="Times New Roman" w:hAnsi="Times New Roman" w:cs="Times New Roman"/>
        <w:b w:val="0"/>
        <w:i/>
        <w:iCs/>
        <w:strike w:val="0"/>
        <w:dstrike w:val="0"/>
        <w:color w:val="FF0000"/>
        <w:sz w:val="28"/>
        <w:szCs w:val="28"/>
        <w:u w:val="single" w:color="FF0000"/>
        <w:bdr w:val="none" w:sz="0" w:space="0" w:color="auto"/>
        <w:shd w:val="clear" w:color="auto" w:fill="auto"/>
        <w:vertAlign w:val="baseline"/>
      </w:rPr>
    </w:lvl>
    <w:lvl w:ilvl="4" w:tplc="71D443E2">
      <w:start w:val="1"/>
      <w:numFmt w:val="lowerLetter"/>
      <w:lvlText w:val="%5"/>
      <w:lvlJc w:val="left"/>
      <w:pPr>
        <w:ind w:left="3948"/>
      </w:pPr>
      <w:rPr>
        <w:rFonts w:ascii="Times New Roman" w:eastAsia="Times New Roman" w:hAnsi="Times New Roman" w:cs="Times New Roman"/>
        <w:b w:val="0"/>
        <w:i/>
        <w:iCs/>
        <w:strike w:val="0"/>
        <w:dstrike w:val="0"/>
        <w:color w:val="FF0000"/>
        <w:sz w:val="28"/>
        <w:szCs w:val="28"/>
        <w:u w:val="single" w:color="FF0000"/>
        <w:bdr w:val="none" w:sz="0" w:space="0" w:color="auto"/>
        <w:shd w:val="clear" w:color="auto" w:fill="auto"/>
        <w:vertAlign w:val="baseline"/>
      </w:rPr>
    </w:lvl>
    <w:lvl w:ilvl="5" w:tplc="B81C9800">
      <w:start w:val="1"/>
      <w:numFmt w:val="lowerRoman"/>
      <w:lvlText w:val="%6"/>
      <w:lvlJc w:val="left"/>
      <w:pPr>
        <w:ind w:left="4668"/>
      </w:pPr>
      <w:rPr>
        <w:rFonts w:ascii="Times New Roman" w:eastAsia="Times New Roman" w:hAnsi="Times New Roman" w:cs="Times New Roman"/>
        <w:b w:val="0"/>
        <w:i/>
        <w:iCs/>
        <w:strike w:val="0"/>
        <w:dstrike w:val="0"/>
        <w:color w:val="FF0000"/>
        <w:sz w:val="28"/>
        <w:szCs w:val="28"/>
        <w:u w:val="single" w:color="FF0000"/>
        <w:bdr w:val="none" w:sz="0" w:space="0" w:color="auto"/>
        <w:shd w:val="clear" w:color="auto" w:fill="auto"/>
        <w:vertAlign w:val="baseline"/>
      </w:rPr>
    </w:lvl>
    <w:lvl w:ilvl="6" w:tplc="C980C7FC">
      <w:start w:val="1"/>
      <w:numFmt w:val="decimal"/>
      <w:lvlText w:val="%7"/>
      <w:lvlJc w:val="left"/>
      <w:pPr>
        <w:ind w:left="5388"/>
      </w:pPr>
      <w:rPr>
        <w:rFonts w:ascii="Times New Roman" w:eastAsia="Times New Roman" w:hAnsi="Times New Roman" w:cs="Times New Roman"/>
        <w:b w:val="0"/>
        <w:i/>
        <w:iCs/>
        <w:strike w:val="0"/>
        <w:dstrike w:val="0"/>
        <w:color w:val="FF0000"/>
        <w:sz w:val="28"/>
        <w:szCs w:val="28"/>
        <w:u w:val="single" w:color="FF0000"/>
        <w:bdr w:val="none" w:sz="0" w:space="0" w:color="auto"/>
        <w:shd w:val="clear" w:color="auto" w:fill="auto"/>
        <w:vertAlign w:val="baseline"/>
      </w:rPr>
    </w:lvl>
    <w:lvl w:ilvl="7" w:tplc="96C4447E">
      <w:start w:val="1"/>
      <w:numFmt w:val="lowerLetter"/>
      <w:lvlText w:val="%8"/>
      <w:lvlJc w:val="left"/>
      <w:pPr>
        <w:ind w:left="6108"/>
      </w:pPr>
      <w:rPr>
        <w:rFonts w:ascii="Times New Roman" w:eastAsia="Times New Roman" w:hAnsi="Times New Roman" w:cs="Times New Roman"/>
        <w:b w:val="0"/>
        <w:i/>
        <w:iCs/>
        <w:strike w:val="0"/>
        <w:dstrike w:val="0"/>
        <w:color w:val="FF0000"/>
        <w:sz w:val="28"/>
        <w:szCs w:val="28"/>
        <w:u w:val="single" w:color="FF0000"/>
        <w:bdr w:val="none" w:sz="0" w:space="0" w:color="auto"/>
        <w:shd w:val="clear" w:color="auto" w:fill="auto"/>
        <w:vertAlign w:val="baseline"/>
      </w:rPr>
    </w:lvl>
    <w:lvl w:ilvl="8" w:tplc="E4623224">
      <w:start w:val="1"/>
      <w:numFmt w:val="lowerRoman"/>
      <w:lvlText w:val="%9"/>
      <w:lvlJc w:val="left"/>
      <w:pPr>
        <w:ind w:left="6828"/>
      </w:pPr>
      <w:rPr>
        <w:rFonts w:ascii="Times New Roman" w:eastAsia="Times New Roman" w:hAnsi="Times New Roman" w:cs="Times New Roman"/>
        <w:b w:val="0"/>
        <w:i/>
        <w:iCs/>
        <w:strike w:val="0"/>
        <w:dstrike w:val="0"/>
        <w:color w:val="FF0000"/>
        <w:sz w:val="28"/>
        <w:szCs w:val="28"/>
        <w:u w:val="single" w:color="FF0000"/>
        <w:bdr w:val="none" w:sz="0" w:space="0" w:color="auto"/>
        <w:shd w:val="clear" w:color="auto" w:fill="auto"/>
        <w:vertAlign w:val="baseline"/>
      </w:rPr>
    </w:lvl>
  </w:abstractNum>
  <w:abstractNum w:abstractNumId="9">
    <w:nsid w:val="4477493B"/>
    <w:multiLevelType w:val="hybridMultilevel"/>
    <w:tmpl w:val="04962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1654AC"/>
    <w:multiLevelType w:val="hybridMultilevel"/>
    <w:tmpl w:val="8F8218D0"/>
    <w:lvl w:ilvl="0" w:tplc="2662CF70">
      <w:start w:val="1"/>
      <w:numFmt w:val="decimal"/>
      <w:pStyle w:val="12"/>
      <w:lvlText w:val="%1."/>
      <w:lvlJc w:val="left"/>
      <w:pPr>
        <w:tabs>
          <w:tab w:val="num" w:pos="499"/>
        </w:tabs>
        <w:ind w:left="499"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84B2816"/>
    <w:multiLevelType w:val="multilevel"/>
    <w:tmpl w:val="8A22AFF4"/>
    <w:lvl w:ilvl="0">
      <w:start w:val="1"/>
      <w:numFmt w:val="decimal"/>
      <w:pStyle w:val="1"/>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3834"/>
        </w:tabs>
        <w:ind w:left="3834" w:hanging="720"/>
      </w:pPr>
      <w:rPr>
        <w:rFonts w:cs="Times New Roman"/>
      </w:rPr>
    </w:lvl>
    <w:lvl w:ilvl="3">
      <w:start w:val="1"/>
      <w:numFmt w:val="decimal"/>
      <w:pStyle w:val="4"/>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7574F3"/>
    <w:rsid w:val="000000ED"/>
    <w:rsid w:val="0000017E"/>
    <w:rsid w:val="00000188"/>
    <w:rsid w:val="00000268"/>
    <w:rsid w:val="000004A5"/>
    <w:rsid w:val="000005B3"/>
    <w:rsid w:val="00000616"/>
    <w:rsid w:val="00000760"/>
    <w:rsid w:val="00000827"/>
    <w:rsid w:val="000008DB"/>
    <w:rsid w:val="000008FB"/>
    <w:rsid w:val="00000BBD"/>
    <w:rsid w:val="00000CD9"/>
    <w:rsid w:val="00000D02"/>
    <w:rsid w:val="00000D69"/>
    <w:rsid w:val="00000E79"/>
    <w:rsid w:val="00000FBB"/>
    <w:rsid w:val="0000116D"/>
    <w:rsid w:val="000011F9"/>
    <w:rsid w:val="00001229"/>
    <w:rsid w:val="0000140E"/>
    <w:rsid w:val="000016B0"/>
    <w:rsid w:val="00001715"/>
    <w:rsid w:val="000018E4"/>
    <w:rsid w:val="000019FE"/>
    <w:rsid w:val="00001A32"/>
    <w:rsid w:val="00001B46"/>
    <w:rsid w:val="00001BDC"/>
    <w:rsid w:val="00001C2F"/>
    <w:rsid w:val="00001D00"/>
    <w:rsid w:val="00001D2E"/>
    <w:rsid w:val="00002096"/>
    <w:rsid w:val="000021D8"/>
    <w:rsid w:val="00002316"/>
    <w:rsid w:val="000023CB"/>
    <w:rsid w:val="000023DF"/>
    <w:rsid w:val="00002466"/>
    <w:rsid w:val="000024F1"/>
    <w:rsid w:val="00002543"/>
    <w:rsid w:val="00002592"/>
    <w:rsid w:val="000026B9"/>
    <w:rsid w:val="0000284F"/>
    <w:rsid w:val="0000288A"/>
    <w:rsid w:val="000028C7"/>
    <w:rsid w:val="000028F5"/>
    <w:rsid w:val="00002921"/>
    <w:rsid w:val="00002944"/>
    <w:rsid w:val="00002989"/>
    <w:rsid w:val="00002A0E"/>
    <w:rsid w:val="00002A23"/>
    <w:rsid w:val="00002D37"/>
    <w:rsid w:val="00002FA3"/>
    <w:rsid w:val="00003356"/>
    <w:rsid w:val="0000336B"/>
    <w:rsid w:val="000034CC"/>
    <w:rsid w:val="00003520"/>
    <w:rsid w:val="0000357C"/>
    <w:rsid w:val="000035D1"/>
    <w:rsid w:val="0000363B"/>
    <w:rsid w:val="000036AF"/>
    <w:rsid w:val="000036D9"/>
    <w:rsid w:val="00003715"/>
    <w:rsid w:val="00003990"/>
    <w:rsid w:val="00003A48"/>
    <w:rsid w:val="00003A6B"/>
    <w:rsid w:val="00003B38"/>
    <w:rsid w:val="00003BAB"/>
    <w:rsid w:val="00003BCC"/>
    <w:rsid w:val="00003E70"/>
    <w:rsid w:val="00003EA0"/>
    <w:rsid w:val="00003FD3"/>
    <w:rsid w:val="00004210"/>
    <w:rsid w:val="000042EB"/>
    <w:rsid w:val="0000436D"/>
    <w:rsid w:val="000043B2"/>
    <w:rsid w:val="000044BE"/>
    <w:rsid w:val="00004522"/>
    <w:rsid w:val="0000459F"/>
    <w:rsid w:val="00004697"/>
    <w:rsid w:val="00004789"/>
    <w:rsid w:val="0000483F"/>
    <w:rsid w:val="00004942"/>
    <w:rsid w:val="00004B16"/>
    <w:rsid w:val="00004D9E"/>
    <w:rsid w:val="00004DF5"/>
    <w:rsid w:val="00004E2C"/>
    <w:rsid w:val="00004F96"/>
    <w:rsid w:val="000050F1"/>
    <w:rsid w:val="000051F3"/>
    <w:rsid w:val="0000525F"/>
    <w:rsid w:val="00005305"/>
    <w:rsid w:val="000053C5"/>
    <w:rsid w:val="000054C0"/>
    <w:rsid w:val="000055AF"/>
    <w:rsid w:val="00005635"/>
    <w:rsid w:val="00005799"/>
    <w:rsid w:val="000057AB"/>
    <w:rsid w:val="000058D4"/>
    <w:rsid w:val="00005976"/>
    <w:rsid w:val="00005CBB"/>
    <w:rsid w:val="0000609F"/>
    <w:rsid w:val="0000640F"/>
    <w:rsid w:val="000066DF"/>
    <w:rsid w:val="00006A58"/>
    <w:rsid w:val="00006ACD"/>
    <w:rsid w:val="00006B31"/>
    <w:rsid w:val="00006BF7"/>
    <w:rsid w:val="000071DF"/>
    <w:rsid w:val="00007426"/>
    <w:rsid w:val="0000795C"/>
    <w:rsid w:val="00007A0A"/>
    <w:rsid w:val="00007B66"/>
    <w:rsid w:val="00007BA7"/>
    <w:rsid w:val="00007C3B"/>
    <w:rsid w:val="00007F08"/>
    <w:rsid w:val="00007F7E"/>
    <w:rsid w:val="000100E7"/>
    <w:rsid w:val="0001015D"/>
    <w:rsid w:val="000101E2"/>
    <w:rsid w:val="000101E8"/>
    <w:rsid w:val="000101FF"/>
    <w:rsid w:val="00010331"/>
    <w:rsid w:val="000103C6"/>
    <w:rsid w:val="000103FE"/>
    <w:rsid w:val="00010404"/>
    <w:rsid w:val="0001089F"/>
    <w:rsid w:val="000108D4"/>
    <w:rsid w:val="000108FC"/>
    <w:rsid w:val="000109B5"/>
    <w:rsid w:val="00010A8B"/>
    <w:rsid w:val="00010CFE"/>
    <w:rsid w:val="00010D2A"/>
    <w:rsid w:val="00010D3A"/>
    <w:rsid w:val="00010F36"/>
    <w:rsid w:val="00010F84"/>
    <w:rsid w:val="00010FF4"/>
    <w:rsid w:val="00010FFC"/>
    <w:rsid w:val="00011064"/>
    <w:rsid w:val="00011108"/>
    <w:rsid w:val="0001112B"/>
    <w:rsid w:val="00011138"/>
    <w:rsid w:val="000111B6"/>
    <w:rsid w:val="0001125E"/>
    <w:rsid w:val="00011302"/>
    <w:rsid w:val="0001140D"/>
    <w:rsid w:val="000115E7"/>
    <w:rsid w:val="000117EB"/>
    <w:rsid w:val="0001195B"/>
    <w:rsid w:val="00011BDD"/>
    <w:rsid w:val="00011D5E"/>
    <w:rsid w:val="00011E3A"/>
    <w:rsid w:val="00011F2F"/>
    <w:rsid w:val="000120C5"/>
    <w:rsid w:val="000121AD"/>
    <w:rsid w:val="000122A5"/>
    <w:rsid w:val="000122F0"/>
    <w:rsid w:val="000123F4"/>
    <w:rsid w:val="00012478"/>
    <w:rsid w:val="000127C9"/>
    <w:rsid w:val="0001285D"/>
    <w:rsid w:val="00012A46"/>
    <w:rsid w:val="00012A49"/>
    <w:rsid w:val="00012C80"/>
    <w:rsid w:val="00012D20"/>
    <w:rsid w:val="0001311F"/>
    <w:rsid w:val="000131AC"/>
    <w:rsid w:val="000131C2"/>
    <w:rsid w:val="000131DB"/>
    <w:rsid w:val="000132EE"/>
    <w:rsid w:val="0001338B"/>
    <w:rsid w:val="0001340C"/>
    <w:rsid w:val="000135AB"/>
    <w:rsid w:val="0001364C"/>
    <w:rsid w:val="000136E6"/>
    <w:rsid w:val="0001387B"/>
    <w:rsid w:val="00013AAF"/>
    <w:rsid w:val="00013B2C"/>
    <w:rsid w:val="00013B95"/>
    <w:rsid w:val="00013C1F"/>
    <w:rsid w:val="00013C56"/>
    <w:rsid w:val="00013DF3"/>
    <w:rsid w:val="00013DF5"/>
    <w:rsid w:val="00013F4C"/>
    <w:rsid w:val="00014258"/>
    <w:rsid w:val="00014313"/>
    <w:rsid w:val="00014410"/>
    <w:rsid w:val="000144C9"/>
    <w:rsid w:val="000144F3"/>
    <w:rsid w:val="000146FF"/>
    <w:rsid w:val="000148D4"/>
    <w:rsid w:val="0001490A"/>
    <w:rsid w:val="000149C3"/>
    <w:rsid w:val="00014C76"/>
    <w:rsid w:val="00014EC6"/>
    <w:rsid w:val="0001513A"/>
    <w:rsid w:val="0001514B"/>
    <w:rsid w:val="000152EC"/>
    <w:rsid w:val="00015307"/>
    <w:rsid w:val="00015345"/>
    <w:rsid w:val="00015608"/>
    <w:rsid w:val="00015756"/>
    <w:rsid w:val="0001594B"/>
    <w:rsid w:val="00015A3D"/>
    <w:rsid w:val="00015AED"/>
    <w:rsid w:val="00015C19"/>
    <w:rsid w:val="00015CD7"/>
    <w:rsid w:val="00015CE9"/>
    <w:rsid w:val="00015D7B"/>
    <w:rsid w:val="00015E85"/>
    <w:rsid w:val="0001600B"/>
    <w:rsid w:val="00016250"/>
    <w:rsid w:val="0001639B"/>
    <w:rsid w:val="0001644E"/>
    <w:rsid w:val="00016489"/>
    <w:rsid w:val="00016516"/>
    <w:rsid w:val="000165EB"/>
    <w:rsid w:val="00016759"/>
    <w:rsid w:val="000168C0"/>
    <w:rsid w:val="000169F2"/>
    <w:rsid w:val="00016A14"/>
    <w:rsid w:val="00016C77"/>
    <w:rsid w:val="00016E15"/>
    <w:rsid w:val="00016F03"/>
    <w:rsid w:val="00017010"/>
    <w:rsid w:val="0001721D"/>
    <w:rsid w:val="00017227"/>
    <w:rsid w:val="0001744E"/>
    <w:rsid w:val="000175BA"/>
    <w:rsid w:val="00017620"/>
    <w:rsid w:val="000176D8"/>
    <w:rsid w:val="000176E0"/>
    <w:rsid w:val="00017BC4"/>
    <w:rsid w:val="00017C2A"/>
    <w:rsid w:val="00017D3A"/>
    <w:rsid w:val="00017E5F"/>
    <w:rsid w:val="00017E95"/>
    <w:rsid w:val="00017F52"/>
    <w:rsid w:val="0002003F"/>
    <w:rsid w:val="00020099"/>
    <w:rsid w:val="00020216"/>
    <w:rsid w:val="00020295"/>
    <w:rsid w:val="000205EB"/>
    <w:rsid w:val="000209BA"/>
    <w:rsid w:val="00020AB2"/>
    <w:rsid w:val="00020BBE"/>
    <w:rsid w:val="00020DC4"/>
    <w:rsid w:val="000210D7"/>
    <w:rsid w:val="00021156"/>
    <w:rsid w:val="00021299"/>
    <w:rsid w:val="000212D6"/>
    <w:rsid w:val="00021336"/>
    <w:rsid w:val="00021460"/>
    <w:rsid w:val="000215B4"/>
    <w:rsid w:val="000219E4"/>
    <w:rsid w:val="00021ABA"/>
    <w:rsid w:val="00021B96"/>
    <w:rsid w:val="00021C28"/>
    <w:rsid w:val="00021C58"/>
    <w:rsid w:val="00021CB9"/>
    <w:rsid w:val="00021E45"/>
    <w:rsid w:val="00021E71"/>
    <w:rsid w:val="00021F77"/>
    <w:rsid w:val="0002211C"/>
    <w:rsid w:val="0002229A"/>
    <w:rsid w:val="0002229E"/>
    <w:rsid w:val="000223E7"/>
    <w:rsid w:val="000224C9"/>
    <w:rsid w:val="00022574"/>
    <w:rsid w:val="000225EE"/>
    <w:rsid w:val="00022696"/>
    <w:rsid w:val="00022719"/>
    <w:rsid w:val="00022758"/>
    <w:rsid w:val="000228D9"/>
    <w:rsid w:val="0002290D"/>
    <w:rsid w:val="0002292E"/>
    <w:rsid w:val="00022948"/>
    <w:rsid w:val="00022A5C"/>
    <w:rsid w:val="00022ACA"/>
    <w:rsid w:val="00022B70"/>
    <w:rsid w:val="0002319C"/>
    <w:rsid w:val="000233EC"/>
    <w:rsid w:val="00023577"/>
    <w:rsid w:val="00023680"/>
    <w:rsid w:val="00023731"/>
    <w:rsid w:val="00023970"/>
    <w:rsid w:val="00023B0F"/>
    <w:rsid w:val="00023CC9"/>
    <w:rsid w:val="00023D46"/>
    <w:rsid w:val="00023D7B"/>
    <w:rsid w:val="00023F93"/>
    <w:rsid w:val="0002400F"/>
    <w:rsid w:val="0002423A"/>
    <w:rsid w:val="00024279"/>
    <w:rsid w:val="00024596"/>
    <w:rsid w:val="000245BF"/>
    <w:rsid w:val="0002465A"/>
    <w:rsid w:val="00024701"/>
    <w:rsid w:val="00024870"/>
    <w:rsid w:val="00024B90"/>
    <w:rsid w:val="00024B91"/>
    <w:rsid w:val="00024BC1"/>
    <w:rsid w:val="00024DB9"/>
    <w:rsid w:val="00024FC2"/>
    <w:rsid w:val="0002502A"/>
    <w:rsid w:val="00025057"/>
    <w:rsid w:val="0002543E"/>
    <w:rsid w:val="00025513"/>
    <w:rsid w:val="000257E2"/>
    <w:rsid w:val="00025B5C"/>
    <w:rsid w:val="00025BD8"/>
    <w:rsid w:val="00025F5B"/>
    <w:rsid w:val="00025FE4"/>
    <w:rsid w:val="00026085"/>
    <w:rsid w:val="0002656C"/>
    <w:rsid w:val="000265F5"/>
    <w:rsid w:val="00026655"/>
    <w:rsid w:val="00026731"/>
    <w:rsid w:val="0002688E"/>
    <w:rsid w:val="00026DEA"/>
    <w:rsid w:val="00026DFB"/>
    <w:rsid w:val="00026E08"/>
    <w:rsid w:val="000271E7"/>
    <w:rsid w:val="0002720C"/>
    <w:rsid w:val="000275A5"/>
    <w:rsid w:val="000275CD"/>
    <w:rsid w:val="00027671"/>
    <w:rsid w:val="00027694"/>
    <w:rsid w:val="00027799"/>
    <w:rsid w:val="00027BA7"/>
    <w:rsid w:val="00027C2A"/>
    <w:rsid w:val="0003005A"/>
    <w:rsid w:val="000300A1"/>
    <w:rsid w:val="0003023C"/>
    <w:rsid w:val="00030372"/>
    <w:rsid w:val="00030386"/>
    <w:rsid w:val="000303E6"/>
    <w:rsid w:val="000304AD"/>
    <w:rsid w:val="000305DA"/>
    <w:rsid w:val="0003061F"/>
    <w:rsid w:val="0003067D"/>
    <w:rsid w:val="000306E8"/>
    <w:rsid w:val="000307FE"/>
    <w:rsid w:val="000309BF"/>
    <w:rsid w:val="00030A35"/>
    <w:rsid w:val="00030A7E"/>
    <w:rsid w:val="00030B26"/>
    <w:rsid w:val="00030C44"/>
    <w:rsid w:val="00030D65"/>
    <w:rsid w:val="00030E58"/>
    <w:rsid w:val="00030F86"/>
    <w:rsid w:val="00030FEB"/>
    <w:rsid w:val="0003104C"/>
    <w:rsid w:val="000311EA"/>
    <w:rsid w:val="000311EE"/>
    <w:rsid w:val="000311F4"/>
    <w:rsid w:val="00031786"/>
    <w:rsid w:val="000317F2"/>
    <w:rsid w:val="00031829"/>
    <w:rsid w:val="00031D35"/>
    <w:rsid w:val="00031D59"/>
    <w:rsid w:val="00031DB7"/>
    <w:rsid w:val="00031E82"/>
    <w:rsid w:val="00032028"/>
    <w:rsid w:val="00032053"/>
    <w:rsid w:val="000320DB"/>
    <w:rsid w:val="000321A1"/>
    <w:rsid w:val="00032435"/>
    <w:rsid w:val="00032591"/>
    <w:rsid w:val="0003268F"/>
    <w:rsid w:val="000326F9"/>
    <w:rsid w:val="0003270D"/>
    <w:rsid w:val="000327DE"/>
    <w:rsid w:val="00032883"/>
    <w:rsid w:val="00032B2F"/>
    <w:rsid w:val="00032D32"/>
    <w:rsid w:val="00032F9D"/>
    <w:rsid w:val="00033005"/>
    <w:rsid w:val="000330A7"/>
    <w:rsid w:val="00033386"/>
    <w:rsid w:val="000334DC"/>
    <w:rsid w:val="00033536"/>
    <w:rsid w:val="00033560"/>
    <w:rsid w:val="000335B7"/>
    <w:rsid w:val="000335F0"/>
    <w:rsid w:val="000339F5"/>
    <w:rsid w:val="00033A07"/>
    <w:rsid w:val="00033E58"/>
    <w:rsid w:val="00033F81"/>
    <w:rsid w:val="0003411C"/>
    <w:rsid w:val="0003413A"/>
    <w:rsid w:val="00034163"/>
    <w:rsid w:val="000343A7"/>
    <w:rsid w:val="000344EF"/>
    <w:rsid w:val="00034503"/>
    <w:rsid w:val="00034631"/>
    <w:rsid w:val="000346D0"/>
    <w:rsid w:val="000346E3"/>
    <w:rsid w:val="00034975"/>
    <w:rsid w:val="00034B20"/>
    <w:rsid w:val="00034BBE"/>
    <w:rsid w:val="00034CB2"/>
    <w:rsid w:val="00034CF6"/>
    <w:rsid w:val="00034D68"/>
    <w:rsid w:val="00034DDC"/>
    <w:rsid w:val="000351E6"/>
    <w:rsid w:val="00035579"/>
    <w:rsid w:val="00035596"/>
    <w:rsid w:val="00035880"/>
    <w:rsid w:val="000358BC"/>
    <w:rsid w:val="000359AB"/>
    <w:rsid w:val="000359C7"/>
    <w:rsid w:val="00035CE3"/>
    <w:rsid w:val="00035D30"/>
    <w:rsid w:val="00035E23"/>
    <w:rsid w:val="00035EFE"/>
    <w:rsid w:val="00036011"/>
    <w:rsid w:val="000363E8"/>
    <w:rsid w:val="00036457"/>
    <w:rsid w:val="00036488"/>
    <w:rsid w:val="00036503"/>
    <w:rsid w:val="00036544"/>
    <w:rsid w:val="00036565"/>
    <w:rsid w:val="00036574"/>
    <w:rsid w:val="00036767"/>
    <w:rsid w:val="000367A9"/>
    <w:rsid w:val="000368A2"/>
    <w:rsid w:val="0003694E"/>
    <w:rsid w:val="00036AA1"/>
    <w:rsid w:val="00036CCC"/>
    <w:rsid w:val="00036E41"/>
    <w:rsid w:val="00036E73"/>
    <w:rsid w:val="00036F66"/>
    <w:rsid w:val="00036F7B"/>
    <w:rsid w:val="000372C8"/>
    <w:rsid w:val="0003746D"/>
    <w:rsid w:val="0003754A"/>
    <w:rsid w:val="00037556"/>
    <w:rsid w:val="00037723"/>
    <w:rsid w:val="00037821"/>
    <w:rsid w:val="00037904"/>
    <w:rsid w:val="00037A6A"/>
    <w:rsid w:val="00037AB0"/>
    <w:rsid w:val="00037ACE"/>
    <w:rsid w:val="00037B05"/>
    <w:rsid w:val="00037BD4"/>
    <w:rsid w:val="00037E6C"/>
    <w:rsid w:val="000400C3"/>
    <w:rsid w:val="000401BA"/>
    <w:rsid w:val="000402F5"/>
    <w:rsid w:val="00040373"/>
    <w:rsid w:val="00040472"/>
    <w:rsid w:val="000404E2"/>
    <w:rsid w:val="000405B1"/>
    <w:rsid w:val="00040681"/>
    <w:rsid w:val="000408AB"/>
    <w:rsid w:val="000408E7"/>
    <w:rsid w:val="00040A10"/>
    <w:rsid w:val="00040A2A"/>
    <w:rsid w:val="00040A99"/>
    <w:rsid w:val="00040DCE"/>
    <w:rsid w:val="00040E6A"/>
    <w:rsid w:val="000410A6"/>
    <w:rsid w:val="00041227"/>
    <w:rsid w:val="000412DA"/>
    <w:rsid w:val="00041345"/>
    <w:rsid w:val="000413A3"/>
    <w:rsid w:val="000415BC"/>
    <w:rsid w:val="000415E2"/>
    <w:rsid w:val="000417F1"/>
    <w:rsid w:val="000417F3"/>
    <w:rsid w:val="000418BC"/>
    <w:rsid w:val="0004195E"/>
    <w:rsid w:val="00041985"/>
    <w:rsid w:val="00041989"/>
    <w:rsid w:val="000419EF"/>
    <w:rsid w:val="00041A3D"/>
    <w:rsid w:val="00041C26"/>
    <w:rsid w:val="00041E06"/>
    <w:rsid w:val="00041EB8"/>
    <w:rsid w:val="00042528"/>
    <w:rsid w:val="00042623"/>
    <w:rsid w:val="00042888"/>
    <w:rsid w:val="00042BD6"/>
    <w:rsid w:val="00042E3F"/>
    <w:rsid w:val="000431FD"/>
    <w:rsid w:val="0004343F"/>
    <w:rsid w:val="0004348B"/>
    <w:rsid w:val="000438FF"/>
    <w:rsid w:val="00043961"/>
    <w:rsid w:val="00043A22"/>
    <w:rsid w:val="00043AAD"/>
    <w:rsid w:val="00043B24"/>
    <w:rsid w:val="00043B5E"/>
    <w:rsid w:val="00043CB0"/>
    <w:rsid w:val="00043CB8"/>
    <w:rsid w:val="00043E6A"/>
    <w:rsid w:val="0004427B"/>
    <w:rsid w:val="000443B6"/>
    <w:rsid w:val="00044464"/>
    <w:rsid w:val="0004449F"/>
    <w:rsid w:val="0004452B"/>
    <w:rsid w:val="00044565"/>
    <w:rsid w:val="0004464C"/>
    <w:rsid w:val="000446B8"/>
    <w:rsid w:val="00044817"/>
    <w:rsid w:val="00044A45"/>
    <w:rsid w:val="00044BAD"/>
    <w:rsid w:val="00044C1B"/>
    <w:rsid w:val="00044F0C"/>
    <w:rsid w:val="00044F38"/>
    <w:rsid w:val="00044FDA"/>
    <w:rsid w:val="00044FF5"/>
    <w:rsid w:val="0004513F"/>
    <w:rsid w:val="000452A0"/>
    <w:rsid w:val="000452CC"/>
    <w:rsid w:val="00045365"/>
    <w:rsid w:val="0004564F"/>
    <w:rsid w:val="000456DC"/>
    <w:rsid w:val="00045C1F"/>
    <w:rsid w:val="00045D72"/>
    <w:rsid w:val="00045E29"/>
    <w:rsid w:val="00045F9E"/>
    <w:rsid w:val="0004601F"/>
    <w:rsid w:val="00046058"/>
    <w:rsid w:val="000461EC"/>
    <w:rsid w:val="000462F9"/>
    <w:rsid w:val="000463FF"/>
    <w:rsid w:val="000465A6"/>
    <w:rsid w:val="00046797"/>
    <w:rsid w:val="000467C3"/>
    <w:rsid w:val="00046803"/>
    <w:rsid w:val="0004685D"/>
    <w:rsid w:val="00046866"/>
    <w:rsid w:val="00046906"/>
    <w:rsid w:val="00046B36"/>
    <w:rsid w:val="00046B52"/>
    <w:rsid w:val="00046C10"/>
    <w:rsid w:val="00046CB4"/>
    <w:rsid w:val="00046D30"/>
    <w:rsid w:val="00046E75"/>
    <w:rsid w:val="00046E8C"/>
    <w:rsid w:val="00046EBD"/>
    <w:rsid w:val="000470AF"/>
    <w:rsid w:val="00047157"/>
    <w:rsid w:val="0004718D"/>
    <w:rsid w:val="000471F4"/>
    <w:rsid w:val="00047390"/>
    <w:rsid w:val="000473AE"/>
    <w:rsid w:val="0004755C"/>
    <w:rsid w:val="000475E3"/>
    <w:rsid w:val="00047610"/>
    <w:rsid w:val="000476FA"/>
    <w:rsid w:val="000477C5"/>
    <w:rsid w:val="00047833"/>
    <w:rsid w:val="000478B0"/>
    <w:rsid w:val="000478F6"/>
    <w:rsid w:val="000479B6"/>
    <w:rsid w:val="000500D3"/>
    <w:rsid w:val="000500F9"/>
    <w:rsid w:val="00050186"/>
    <w:rsid w:val="000501D6"/>
    <w:rsid w:val="000502B6"/>
    <w:rsid w:val="00050335"/>
    <w:rsid w:val="00050653"/>
    <w:rsid w:val="0005067A"/>
    <w:rsid w:val="00050780"/>
    <w:rsid w:val="00050801"/>
    <w:rsid w:val="00050A73"/>
    <w:rsid w:val="00050A8C"/>
    <w:rsid w:val="00050B2A"/>
    <w:rsid w:val="00050C62"/>
    <w:rsid w:val="00050CC7"/>
    <w:rsid w:val="000510B3"/>
    <w:rsid w:val="00051119"/>
    <w:rsid w:val="0005114B"/>
    <w:rsid w:val="00051266"/>
    <w:rsid w:val="000513C7"/>
    <w:rsid w:val="000513E2"/>
    <w:rsid w:val="0005148E"/>
    <w:rsid w:val="000516F6"/>
    <w:rsid w:val="00051749"/>
    <w:rsid w:val="00051AFD"/>
    <w:rsid w:val="00051B03"/>
    <w:rsid w:val="00051C8F"/>
    <w:rsid w:val="00051C91"/>
    <w:rsid w:val="00051D4A"/>
    <w:rsid w:val="00051D7E"/>
    <w:rsid w:val="00051DD5"/>
    <w:rsid w:val="00051DE8"/>
    <w:rsid w:val="00051EBA"/>
    <w:rsid w:val="00051F3B"/>
    <w:rsid w:val="00051F46"/>
    <w:rsid w:val="000523BA"/>
    <w:rsid w:val="000525D1"/>
    <w:rsid w:val="00052626"/>
    <w:rsid w:val="00052660"/>
    <w:rsid w:val="000526C0"/>
    <w:rsid w:val="00052A06"/>
    <w:rsid w:val="00052B0B"/>
    <w:rsid w:val="00052B67"/>
    <w:rsid w:val="00052C5E"/>
    <w:rsid w:val="00052C62"/>
    <w:rsid w:val="00052CEF"/>
    <w:rsid w:val="00052DB9"/>
    <w:rsid w:val="00052E29"/>
    <w:rsid w:val="00052E68"/>
    <w:rsid w:val="00052FCE"/>
    <w:rsid w:val="00053143"/>
    <w:rsid w:val="00053222"/>
    <w:rsid w:val="00053240"/>
    <w:rsid w:val="000532FC"/>
    <w:rsid w:val="00053414"/>
    <w:rsid w:val="0005347A"/>
    <w:rsid w:val="0005362C"/>
    <w:rsid w:val="00053840"/>
    <w:rsid w:val="0005386C"/>
    <w:rsid w:val="000538CD"/>
    <w:rsid w:val="00053B8B"/>
    <w:rsid w:val="00053CBB"/>
    <w:rsid w:val="00053DDE"/>
    <w:rsid w:val="0005409A"/>
    <w:rsid w:val="0005410B"/>
    <w:rsid w:val="0005429B"/>
    <w:rsid w:val="00054489"/>
    <w:rsid w:val="000544A2"/>
    <w:rsid w:val="000546F2"/>
    <w:rsid w:val="0005474D"/>
    <w:rsid w:val="000547E8"/>
    <w:rsid w:val="00054C0D"/>
    <w:rsid w:val="00055134"/>
    <w:rsid w:val="00055161"/>
    <w:rsid w:val="00055442"/>
    <w:rsid w:val="0005549C"/>
    <w:rsid w:val="000554D9"/>
    <w:rsid w:val="00055B8B"/>
    <w:rsid w:val="00055C65"/>
    <w:rsid w:val="00055D40"/>
    <w:rsid w:val="00055D95"/>
    <w:rsid w:val="00055E85"/>
    <w:rsid w:val="00055F8E"/>
    <w:rsid w:val="0005600A"/>
    <w:rsid w:val="00056335"/>
    <w:rsid w:val="00056714"/>
    <w:rsid w:val="0005685A"/>
    <w:rsid w:val="00056879"/>
    <w:rsid w:val="00056A22"/>
    <w:rsid w:val="00056B51"/>
    <w:rsid w:val="00056B69"/>
    <w:rsid w:val="00056BDF"/>
    <w:rsid w:val="00056D23"/>
    <w:rsid w:val="00056D4F"/>
    <w:rsid w:val="00056DAC"/>
    <w:rsid w:val="00056DED"/>
    <w:rsid w:val="00056DF5"/>
    <w:rsid w:val="00056DF7"/>
    <w:rsid w:val="00056F26"/>
    <w:rsid w:val="000570B9"/>
    <w:rsid w:val="0005712C"/>
    <w:rsid w:val="0005712F"/>
    <w:rsid w:val="00057222"/>
    <w:rsid w:val="0005732B"/>
    <w:rsid w:val="000573D8"/>
    <w:rsid w:val="0005740E"/>
    <w:rsid w:val="00057429"/>
    <w:rsid w:val="00057445"/>
    <w:rsid w:val="000574E7"/>
    <w:rsid w:val="000574EA"/>
    <w:rsid w:val="00057756"/>
    <w:rsid w:val="00057A47"/>
    <w:rsid w:val="00057A8D"/>
    <w:rsid w:val="00057B46"/>
    <w:rsid w:val="00057C99"/>
    <w:rsid w:val="00057E64"/>
    <w:rsid w:val="00057F0E"/>
    <w:rsid w:val="00057F26"/>
    <w:rsid w:val="00060332"/>
    <w:rsid w:val="00060490"/>
    <w:rsid w:val="00060542"/>
    <w:rsid w:val="000605C6"/>
    <w:rsid w:val="000608F4"/>
    <w:rsid w:val="00060BD1"/>
    <w:rsid w:val="00060DCD"/>
    <w:rsid w:val="00060E4C"/>
    <w:rsid w:val="00060EA1"/>
    <w:rsid w:val="00060F3F"/>
    <w:rsid w:val="00060FEA"/>
    <w:rsid w:val="000611C4"/>
    <w:rsid w:val="00061376"/>
    <w:rsid w:val="000613ED"/>
    <w:rsid w:val="000613F7"/>
    <w:rsid w:val="00061523"/>
    <w:rsid w:val="00061585"/>
    <w:rsid w:val="000615F2"/>
    <w:rsid w:val="00061875"/>
    <w:rsid w:val="00061910"/>
    <w:rsid w:val="00061988"/>
    <w:rsid w:val="000619AA"/>
    <w:rsid w:val="000619BA"/>
    <w:rsid w:val="00061B81"/>
    <w:rsid w:val="00061BCA"/>
    <w:rsid w:val="00061BCE"/>
    <w:rsid w:val="00061C7E"/>
    <w:rsid w:val="00061E49"/>
    <w:rsid w:val="00061ECE"/>
    <w:rsid w:val="00061EEC"/>
    <w:rsid w:val="00061F76"/>
    <w:rsid w:val="00061FB5"/>
    <w:rsid w:val="00061FF3"/>
    <w:rsid w:val="0006202F"/>
    <w:rsid w:val="0006210D"/>
    <w:rsid w:val="000622B3"/>
    <w:rsid w:val="000622F3"/>
    <w:rsid w:val="00062341"/>
    <w:rsid w:val="00062414"/>
    <w:rsid w:val="00062435"/>
    <w:rsid w:val="000624EE"/>
    <w:rsid w:val="000625B8"/>
    <w:rsid w:val="00062763"/>
    <w:rsid w:val="00062787"/>
    <w:rsid w:val="000627CE"/>
    <w:rsid w:val="000627E8"/>
    <w:rsid w:val="000627F0"/>
    <w:rsid w:val="00062882"/>
    <w:rsid w:val="00062947"/>
    <w:rsid w:val="00062CFE"/>
    <w:rsid w:val="00062D16"/>
    <w:rsid w:val="00062E0F"/>
    <w:rsid w:val="00062F62"/>
    <w:rsid w:val="000631DF"/>
    <w:rsid w:val="000631EE"/>
    <w:rsid w:val="00063337"/>
    <w:rsid w:val="000634C3"/>
    <w:rsid w:val="00063675"/>
    <w:rsid w:val="00063ADD"/>
    <w:rsid w:val="00063CF1"/>
    <w:rsid w:val="00063D1F"/>
    <w:rsid w:val="00063DE6"/>
    <w:rsid w:val="00063F25"/>
    <w:rsid w:val="00063FA9"/>
    <w:rsid w:val="00063FB2"/>
    <w:rsid w:val="00064058"/>
    <w:rsid w:val="0006418A"/>
    <w:rsid w:val="000643D6"/>
    <w:rsid w:val="00064871"/>
    <w:rsid w:val="00064C04"/>
    <w:rsid w:val="00064E25"/>
    <w:rsid w:val="00064F2C"/>
    <w:rsid w:val="00064F7A"/>
    <w:rsid w:val="00065206"/>
    <w:rsid w:val="00065212"/>
    <w:rsid w:val="00065368"/>
    <w:rsid w:val="00065380"/>
    <w:rsid w:val="00065465"/>
    <w:rsid w:val="00065585"/>
    <w:rsid w:val="000656FF"/>
    <w:rsid w:val="00065732"/>
    <w:rsid w:val="00065801"/>
    <w:rsid w:val="0006596A"/>
    <w:rsid w:val="00065A04"/>
    <w:rsid w:val="00065C57"/>
    <w:rsid w:val="00065C68"/>
    <w:rsid w:val="00065C9C"/>
    <w:rsid w:val="00065CC9"/>
    <w:rsid w:val="00065CD7"/>
    <w:rsid w:val="00065DFB"/>
    <w:rsid w:val="00065F4E"/>
    <w:rsid w:val="00065F77"/>
    <w:rsid w:val="000660AE"/>
    <w:rsid w:val="000660E7"/>
    <w:rsid w:val="0006620D"/>
    <w:rsid w:val="00066569"/>
    <w:rsid w:val="000665F3"/>
    <w:rsid w:val="000665FD"/>
    <w:rsid w:val="00066622"/>
    <w:rsid w:val="00066625"/>
    <w:rsid w:val="0006673B"/>
    <w:rsid w:val="000668D0"/>
    <w:rsid w:val="00066A0E"/>
    <w:rsid w:val="00066AA8"/>
    <w:rsid w:val="00066AB6"/>
    <w:rsid w:val="00066AF2"/>
    <w:rsid w:val="00066BE8"/>
    <w:rsid w:val="00066C9C"/>
    <w:rsid w:val="0006701F"/>
    <w:rsid w:val="00067175"/>
    <w:rsid w:val="000672B2"/>
    <w:rsid w:val="000674AF"/>
    <w:rsid w:val="000674BB"/>
    <w:rsid w:val="0006768F"/>
    <w:rsid w:val="00067703"/>
    <w:rsid w:val="000677C8"/>
    <w:rsid w:val="00067977"/>
    <w:rsid w:val="00067A92"/>
    <w:rsid w:val="00067B45"/>
    <w:rsid w:val="00067B64"/>
    <w:rsid w:val="00067C11"/>
    <w:rsid w:val="00067E5F"/>
    <w:rsid w:val="00067FB4"/>
    <w:rsid w:val="0007001E"/>
    <w:rsid w:val="0007020A"/>
    <w:rsid w:val="0007026A"/>
    <w:rsid w:val="000702C2"/>
    <w:rsid w:val="000702D9"/>
    <w:rsid w:val="0007055F"/>
    <w:rsid w:val="00070701"/>
    <w:rsid w:val="00070749"/>
    <w:rsid w:val="00070929"/>
    <w:rsid w:val="000709A4"/>
    <w:rsid w:val="00070F00"/>
    <w:rsid w:val="00070FEE"/>
    <w:rsid w:val="0007106E"/>
    <w:rsid w:val="000712F1"/>
    <w:rsid w:val="0007138B"/>
    <w:rsid w:val="0007167A"/>
    <w:rsid w:val="0007185B"/>
    <w:rsid w:val="00071873"/>
    <w:rsid w:val="000719B3"/>
    <w:rsid w:val="000719D9"/>
    <w:rsid w:val="00071BE5"/>
    <w:rsid w:val="00071FCB"/>
    <w:rsid w:val="0007204B"/>
    <w:rsid w:val="000721D0"/>
    <w:rsid w:val="000721EF"/>
    <w:rsid w:val="00072277"/>
    <w:rsid w:val="000722B3"/>
    <w:rsid w:val="000724F7"/>
    <w:rsid w:val="00072660"/>
    <w:rsid w:val="00072824"/>
    <w:rsid w:val="00072917"/>
    <w:rsid w:val="00072929"/>
    <w:rsid w:val="00072C6A"/>
    <w:rsid w:val="0007302C"/>
    <w:rsid w:val="00073199"/>
    <w:rsid w:val="0007334E"/>
    <w:rsid w:val="0007337B"/>
    <w:rsid w:val="000733BB"/>
    <w:rsid w:val="00073685"/>
    <w:rsid w:val="00073819"/>
    <w:rsid w:val="00073828"/>
    <w:rsid w:val="00073A32"/>
    <w:rsid w:val="00073BE0"/>
    <w:rsid w:val="00073BE3"/>
    <w:rsid w:val="00073BEE"/>
    <w:rsid w:val="00073BF9"/>
    <w:rsid w:val="00073C04"/>
    <w:rsid w:val="00073C0F"/>
    <w:rsid w:val="00073C54"/>
    <w:rsid w:val="00073ECD"/>
    <w:rsid w:val="0007402E"/>
    <w:rsid w:val="00074041"/>
    <w:rsid w:val="000743EE"/>
    <w:rsid w:val="00074568"/>
    <w:rsid w:val="0007456E"/>
    <w:rsid w:val="0007458B"/>
    <w:rsid w:val="00074631"/>
    <w:rsid w:val="00074642"/>
    <w:rsid w:val="000746A5"/>
    <w:rsid w:val="000747F7"/>
    <w:rsid w:val="00074816"/>
    <w:rsid w:val="00074866"/>
    <w:rsid w:val="000749B3"/>
    <w:rsid w:val="00074BEC"/>
    <w:rsid w:val="00074D2B"/>
    <w:rsid w:val="00074DA3"/>
    <w:rsid w:val="00074DA5"/>
    <w:rsid w:val="00074F33"/>
    <w:rsid w:val="000750AD"/>
    <w:rsid w:val="00075158"/>
    <w:rsid w:val="0007516D"/>
    <w:rsid w:val="0007518C"/>
    <w:rsid w:val="000751EB"/>
    <w:rsid w:val="00075273"/>
    <w:rsid w:val="000752E8"/>
    <w:rsid w:val="00075302"/>
    <w:rsid w:val="00075353"/>
    <w:rsid w:val="00075422"/>
    <w:rsid w:val="000754F9"/>
    <w:rsid w:val="000755D7"/>
    <w:rsid w:val="0007568C"/>
    <w:rsid w:val="000757B9"/>
    <w:rsid w:val="000758D6"/>
    <w:rsid w:val="000758E2"/>
    <w:rsid w:val="000759F0"/>
    <w:rsid w:val="000759FF"/>
    <w:rsid w:val="00075D19"/>
    <w:rsid w:val="00075E12"/>
    <w:rsid w:val="00075EE5"/>
    <w:rsid w:val="00075F75"/>
    <w:rsid w:val="00076011"/>
    <w:rsid w:val="0007603C"/>
    <w:rsid w:val="00076307"/>
    <w:rsid w:val="00076357"/>
    <w:rsid w:val="0007646B"/>
    <w:rsid w:val="000764A2"/>
    <w:rsid w:val="0007661C"/>
    <w:rsid w:val="00076714"/>
    <w:rsid w:val="00076739"/>
    <w:rsid w:val="000768E6"/>
    <w:rsid w:val="00076964"/>
    <w:rsid w:val="00076976"/>
    <w:rsid w:val="000769DD"/>
    <w:rsid w:val="00076A0A"/>
    <w:rsid w:val="00076CBB"/>
    <w:rsid w:val="00076DFC"/>
    <w:rsid w:val="00076EBF"/>
    <w:rsid w:val="00076EF5"/>
    <w:rsid w:val="00076F02"/>
    <w:rsid w:val="00077033"/>
    <w:rsid w:val="0007719F"/>
    <w:rsid w:val="00077263"/>
    <w:rsid w:val="000772DC"/>
    <w:rsid w:val="00077324"/>
    <w:rsid w:val="0007738B"/>
    <w:rsid w:val="000773A9"/>
    <w:rsid w:val="00077512"/>
    <w:rsid w:val="0007773E"/>
    <w:rsid w:val="000779D1"/>
    <w:rsid w:val="000779E2"/>
    <w:rsid w:val="00077A10"/>
    <w:rsid w:val="00077A3A"/>
    <w:rsid w:val="00077B60"/>
    <w:rsid w:val="00077C35"/>
    <w:rsid w:val="00077C9B"/>
    <w:rsid w:val="00077F92"/>
    <w:rsid w:val="00080406"/>
    <w:rsid w:val="00080431"/>
    <w:rsid w:val="0008047D"/>
    <w:rsid w:val="0008050B"/>
    <w:rsid w:val="0008054D"/>
    <w:rsid w:val="00080639"/>
    <w:rsid w:val="0008063E"/>
    <w:rsid w:val="000806B5"/>
    <w:rsid w:val="00080764"/>
    <w:rsid w:val="00080911"/>
    <w:rsid w:val="000809B1"/>
    <w:rsid w:val="00080B8B"/>
    <w:rsid w:val="00080C23"/>
    <w:rsid w:val="0008104E"/>
    <w:rsid w:val="0008127A"/>
    <w:rsid w:val="000812EA"/>
    <w:rsid w:val="000813D4"/>
    <w:rsid w:val="000814E4"/>
    <w:rsid w:val="00081565"/>
    <w:rsid w:val="0008162B"/>
    <w:rsid w:val="00081646"/>
    <w:rsid w:val="000819AC"/>
    <w:rsid w:val="00081AB9"/>
    <w:rsid w:val="00081C21"/>
    <w:rsid w:val="00081D9F"/>
    <w:rsid w:val="00081DAE"/>
    <w:rsid w:val="00081DFD"/>
    <w:rsid w:val="00081E8E"/>
    <w:rsid w:val="00081EAF"/>
    <w:rsid w:val="00081F0A"/>
    <w:rsid w:val="00082134"/>
    <w:rsid w:val="000823E0"/>
    <w:rsid w:val="000824DC"/>
    <w:rsid w:val="00082526"/>
    <w:rsid w:val="000825DE"/>
    <w:rsid w:val="000825E1"/>
    <w:rsid w:val="000825E6"/>
    <w:rsid w:val="00082666"/>
    <w:rsid w:val="000827CE"/>
    <w:rsid w:val="0008287D"/>
    <w:rsid w:val="00082895"/>
    <w:rsid w:val="00082A6F"/>
    <w:rsid w:val="00082AA8"/>
    <w:rsid w:val="00082AD1"/>
    <w:rsid w:val="00082C3B"/>
    <w:rsid w:val="00082DC6"/>
    <w:rsid w:val="000832AF"/>
    <w:rsid w:val="00083325"/>
    <w:rsid w:val="00083598"/>
    <w:rsid w:val="00083623"/>
    <w:rsid w:val="0008370C"/>
    <w:rsid w:val="000837AC"/>
    <w:rsid w:val="000837CF"/>
    <w:rsid w:val="000838CF"/>
    <w:rsid w:val="00083967"/>
    <w:rsid w:val="000839B0"/>
    <w:rsid w:val="00083A3D"/>
    <w:rsid w:val="00083A6C"/>
    <w:rsid w:val="00083AF2"/>
    <w:rsid w:val="00083C91"/>
    <w:rsid w:val="00083CD5"/>
    <w:rsid w:val="00083D4C"/>
    <w:rsid w:val="000841A3"/>
    <w:rsid w:val="0008434E"/>
    <w:rsid w:val="00084373"/>
    <w:rsid w:val="00084471"/>
    <w:rsid w:val="00084640"/>
    <w:rsid w:val="00084874"/>
    <w:rsid w:val="00084A9F"/>
    <w:rsid w:val="00084B62"/>
    <w:rsid w:val="00084C0F"/>
    <w:rsid w:val="00084D76"/>
    <w:rsid w:val="000855E0"/>
    <w:rsid w:val="0008579D"/>
    <w:rsid w:val="00085809"/>
    <w:rsid w:val="00085A4A"/>
    <w:rsid w:val="00085A58"/>
    <w:rsid w:val="00085BA6"/>
    <w:rsid w:val="00085CC3"/>
    <w:rsid w:val="00085FD4"/>
    <w:rsid w:val="00086030"/>
    <w:rsid w:val="0008608A"/>
    <w:rsid w:val="0008641B"/>
    <w:rsid w:val="000864DE"/>
    <w:rsid w:val="000865B2"/>
    <w:rsid w:val="0008667F"/>
    <w:rsid w:val="000867DF"/>
    <w:rsid w:val="00086A60"/>
    <w:rsid w:val="00086C1D"/>
    <w:rsid w:val="00086DC1"/>
    <w:rsid w:val="00086FB9"/>
    <w:rsid w:val="0008712A"/>
    <w:rsid w:val="0008713E"/>
    <w:rsid w:val="00087281"/>
    <w:rsid w:val="000872C5"/>
    <w:rsid w:val="0008737B"/>
    <w:rsid w:val="000873C1"/>
    <w:rsid w:val="00087552"/>
    <w:rsid w:val="0008758D"/>
    <w:rsid w:val="0008759B"/>
    <w:rsid w:val="0008761F"/>
    <w:rsid w:val="00087678"/>
    <w:rsid w:val="00087796"/>
    <w:rsid w:val="00087A35"/>
    <w:rsid w:val="00087A50"/>
    <w:rsid w:val="00087ACA"/>
    <w:rsid w:val="00087BB9"/>
    <w:rsid w:val="00087E14"/>
    <w:rsid w:val="00090354"/>
    <w:rsid w:val="00090363"/>
    <w:rsid w:val="000903E6"/>
    <w:rsid w:val="000904C1"/>
    <w:rsid w:val="00090569"/>
    <w:rsid w:val="000906FE"/>
    <w:rsid w:val="000908AB"/>
    <w:rsid w:val="00090A80"/>
    <w:rsid w:val="00090BD4"/>
    <w:rsid w:val="00090C1D"/>
    <w:rsid w:val="00090D07"/>
    <w:rsid w:val="00090D3A"/>
    <w:rsid w:val="00090D7A"/>
    <w:rsid w:val="00090F6B"/>
    <w:rsid w:val="0009100C"/>
    <w:rsid w:val="00091220"/>
    <w:rsid w:val="0009148F"/>
    <w:rsid w:val="000916D8"/>
    <w:rsid w:val="00091713"/>
    <w:rsid w:val="00091934"/>
    <w:rsid w:val="000919AA"/>
    <w:rsid w:val="000919D9"/>
    <w:rsid w:val="000919E0"/>
    <w:rsid w:val="00091A2F"/>
    <w:rsid w:val="00091B93"/>
    <w:rsid w:val="00091C27"/>
    <w:rsid w:val="00091C7F"/>
    <w:rsid w:val="00091C9A"/>
    <w:rsid w:val="00091CCD"/>
    <w:rsid w:val="00091D0E"/>
    <w:rsid w:val="00091D9B"/>
    <w:rsid w:val="00091E2F"/>
    <w:rsid w:val="00091EEB"/>
    <w:rsid w:val="00091F62"/>
    <w:rsid w:val="000920CB"/>
    <w:rsid w:val="000920D2"/>
    <w:rsid w:val="0009227B"/>
    <w:rsid w:val="0009261E"/>
    <w:rsid w:val="000926A4"/>
    <w:rsid w:val="000926C4"/>
    <w:rsid w:val="00092714"/>
    <w:rsid w:val="00092792"/>
    <w:rsid w:val="00092804"/>
    <w:rsid w:val="0009295B"/>
    <w:rsid w:val="00092A6A"/>
    <w:rsid w:val="00092B08"/>
    <w:rsid w:val="00092DA2"/>
    <w:rsid w:val="00092F4D"/>
    <w:rsid w:val="0009314C"/>
    <w:rsid w:val="00093154"/>
    <w:rsid w:val="0009324B"/>
    <w:rsid w:val="0009328D"/>
    <w:rsid w:val="000932D2"/>
    <w:rsid w:val="000933E8"/>
    <w:rsid w:val="00093610"/>
    <w:rsid w:val="000936AF"/>
    <w:rsid w:val="000937BE"/>
    <w:rsid w:val="000937F5"/>
    <w:rsid w:val="0009384F"/>
    <w:rsid w:val="00093885"/>
    <w:rsid w:val="00093942"/>
    <w:rsid w:val="00093A53"/>
    <w:rsid w:val="00093A7D"/>
    <w:rsid w:val="00093DAD"/>
    <w:rsid w:val="00093E15"/>
    <w:rsid w:val="00093EDB"/>
    <w:rsid w:val="00094060"/>
    <w:rsid w:val="00094169"/>
    <w:rsid w:val="000941BE"/>
    <w:rsid w:val="000945B7"/>
    <w:rsid w:val="00094635"/>
    <w:rsid w:val="0009463A"/>
    <w:rsid w:val="00094800"/>
    <w:rsid w:val="00094936"/>
    <w:rsid w:val="0009493D"/>
    <w:rsid w:val="00094C4F"/>
    <w:rsid w:val="00094CE7"/>
    <w:rsid w:val="00094E51"/>
    <w:rsid w:val="000950DA"/>
    <w:rsid w:val="0009515E"/>
    <w:rsid w:val="00095173"/>
    <w:rsid w:val="000952DC"/>
    <w:rsid w:val="00095790"/>
    <w:rsid w:val="000957CA"/>
    <w:rsid w:val="000957E4"/>
    <w:rsid w:val="000957E9"/>
    <w:rsid w:val="0009581A"/>
    <w:rsid w:val="0009599C"/>
    <w:rsid w:val="00095A09"/>
    <w:rsid w:val="00095C60"/>
    <w:rsid w:val="00095CFD"/>
    <w:rsid w:val="00095D32"/>
    <w:rsid w:val="00095DAE"/>
    <w:rsid w:val="00095FCE"/>
    <w:rsid w:val="000960A5"/>
    <w:rsid w:val="0009620D"/>
    <w:rsid w:val="00096334"/>
    <w:rsid w:val="00096483"/>
    <w:rsid w:val="00096558"/>
    <w:rsid w:val="000966F2"/>
    <w:rsid w:val="00096874"/>
    <w:rsid w:val="00096880"/>
    <w:rsid w:val="0009690E"/>
    <w:rsid w:val="00096BD5"/>
    <w:rsid w:val="00096D34"/>
    <w:rsid w:val="00096E27"/>
    <w:rsid w:val="00097026"/>
    <w:rsid w:val="00097252"/>
    <w:rsid w:val="00097394"/>
    <w:rsid w:val="000974A6"/>
    <w:rsid w:val="00097589"/>
    <w:rsid w:val="00097657"/>
    <w:rsid w:val="0009779C"/>
    <w:rsid w:val="00097821"/>
    <w:rsid w:val="000979F5"/>
    <w:rsid w:val="00097A25"/>
    <w:rsid w:val="00097A9D"/>
    <w:rsid w:val="00097B1E"/>
    <w:rsid w:val="00097B6D"/>
    <w:rsid w:val="00097B81"/>
    <w:rsid w:val="00097B85"/>
    <w:rsid w:val="00097CD9"/>
    <w:rsid w:val="00097D18"/>
    <w:rsid w:val="00097DC1"/>
    <w:rsid w:val="00097DFA"/>
    <w:rsid w:val="00097F18"/>
    <w:rsid w:val="00097F8B"/>
    <w:rsid w:val="000A00B9"/>
    <w:rsid w:val="000A00BE"/>
    <w:rsid w:val="000A01B2"/>
    <w:rsid w:val="000A020C"/>
    <w:rsid w:val="000A0480"/>
    <w:rsid w:val="000A049D"/>
    <w:rsid w:val="000A04C6"/>
    <w:rsid w:val="000A04DD"/>
    <w:rsid w:val="000A05A0"/>
    <w:rsid w:val="000A05D3"/>
    <w:rsid w:val="000A0639"/>
    <w:rsid w:val="000A0664"/>
    <w:rsid w:val="000A0ABA"/>
    <w:rsid w:val="000A0BE8"/>
    <w:rsid w:val="000A0C34"/>
    <w:rsid w:val="000A0CB4"/>
    <w:rsid w:val="000A0FAB"/>
    <w:rsid w:val="000A10AA"/>
    <w:rsid w:val="000A1271"/>
    <w:rsid w:val="000A14BF"/>
    <w:rsid w:val="000A1606"/>
    <w:rsid w:val="000A18F5"/>
    <w:rsid w:val="000A1942"/>
    <w:rsid w:val="000A1B21"/>
    <w:rsid w:val="000A1C7F"/>
    <w:rsid w:val="000A1E0E"/>
    <w:rsid w:val="000A1E29"/>
    <w:rsid w:val="000A1E61"/>
    <w:rsid w:val="000A1FF6"/>
    <w:rsid w:val="000A2024"/>
    <w:rsid w:val="000A20EE"/>
    <w:rsid w:val="000A2150"/>
    <w:rsid w:val="000A22EA"/>
    <w:rsid w:val="000A22FD"/>
    <w:rsid w:val="000A2438"/>
    <w:rsid w:val="000A259C"/>
    <w:rsid w:val="000A2682"/>
    <w:rsid w:val="000A26D4"/>
    <w:rsid w:val="000A28B7"/>
    <w:rsid w:val="000A291F"/>
    <w:rsid w:val="000A2997"/>
    <w:rsid w:val="000A2A30"/>
    <w:rsid w:val="000A2AF0"/>
    <w:rsid w:val="000A2DAF"/>
    <w:rsid w:val="000A2E66"/>
    <w:rsid w:val="000A2EA0"/>
    <w:rsid w:val="000A303E"/>
    <w:rsid w:val="000A3063"/>
    <w:rsid w:val="000A30BA"/>
    <w:rsid w:val="000A31BA"/>
    <w:rsid w:val="000A31D1"/>
    <w:rsid w:val="000A32A0"/>
    <w:rsid w:val="000A3690"/>
    <w:rsid w:val="000A3CB3"/>
    <w:rsid w:val="000A44E6"/>
    <w:rsid w:val="000A454F"/>
    <w:rsid w:val="000A4681"/>
    <w:rsid w:val="000A4925"/>
    <w:rsid w:val="000A49A3"/>
    <w:rsid w:val="000A49C2"/>
    <w:rsid w:val="000A4AFA"/>
    <w:rsid w:val="000A4B86"/>
    <w:rsid w:val="000A4BC6"/>
    <w:rsid w:val="000A4CCE"/>
    <w:rsid w:val="000A4DD3"/>
    <w:rsid w:val="000A4E7A"/>
    <w:rsid w:val="000A4E99"/>
    <w:rsid w:val="000A5017"/>
    <w:rsid w:val="000A57D0"/>
    <w:rsid w:val="000A5846"/>
    <w:rsid w:val="000A598D"/>
    <w:rsid w:val="000A59CC"/>
    <w:rsid w:val="000A5A2C"/>
    <w:rsid w:val="000A5BF7"/>
    <w:rsid w:val="000A5C8A"/>
    <w:rsid w:val="000A5CC2"/>
    <w:rsid w:val="000A5CC4"/>
    <w:rsid w:val="000A5D41"/>
    <w:rsid w:val="000A5D49"/>
    <w:rsid w:val="000A5FC8"/>
    <w:rsid w:val="000A601E"/>
    <w:rsid w:val="000A6097"/>
    <w:rsid w:val="000A61D2"/>
    <w:rsid w:val="000A628A"/>
    <w:rsid w:val="000A6353"/>
    <w:rsid w:val="000A63CB"/>
    <w:rsid w:val="000A646F"/>
    <w:rsid w:val="000A6476"/>
    <w:rsid w:val="000A649F"/>
    <w:rsid w:val="000A64FC"/>
    <w:rsid w:val="000A652A"/>
    <w:rsid w:val="000A6A15"/>
    <w:rsid w:val="000A6B39"/>
    <w:rsid w:val="000A6D91"/>
    <w:rsid w:val="000A6E5D"/>
    <w:rsid w:val="000A712E"/>
    <w:rsid w:val="000A736D"/>
    <w:rsid w:val="000A7502"/>
    <w:rsid w:val="000A76B8"/>
    <w:rsid w:val="000A76F9"/>
    <w:rsid w:val="000A7722"/>
    <w:rsid w:val="000A794C"/>
    <w:rsid w:val="000A79E6"/>
    <w:rsid w:val="000A7A1A"/>
    <w:rsid w:val="000A7B54"/>
    <w:rsid w:val="000A7BCD"/>
    <w:rsid w:val="000A7C31"/>
    <w:rsid w:val="000A7D8B"/>
    <w:rsid w:val="000B002A"/>
    <w:rsid w:val="000B003F"/>
    <w:rsid w:val="000B0170"/>
    <w:rsid w:val="000B0186"/>
    <w:rsid w:val="000B01B3"/>
    <w:rsid w:val="000B01EA"/>
    <w:rsid w:val="000B0282"/>
    <w:rsid w:val="000B03C1"/>
    <w:rsid w:val="000B0492"/>
    <w:rsid w:val="000B064C"/>
    <w:rsid w:val="000B06E5"/>
    <w:rsid w:val="000B072C"/>
    <w:rsid w:val="000B0770"/>
    <w:rsid w:val="000B0848"/>
    <w:rsid w:val="000B084D"/>
    <w:rsid w:val="000B08DD"/>
    <w:rsid w:val="000B093D"/>
    <w:rsid w:val="000B0B05"/>
    <w:rsid w:val="000B0C6A"/>
    <w:rsid w:val="000B0D09"/>
    <w:rsid w:val="000B0D84"/>
    <w:rsid w:val="000B0F6D"/>
    <w:rsid w:val="000B0FD2"/>
    <w:rsid w:val="000B1019"/>
    <w:rsid w:val="000B1068"/>
    <w:rsid w:val="000B11DE"/>
    <w:rsid w:val="000B11EE"/>
    <w:rsid w:val="000B124D"/>
    <w:rsid w:val="000B1301"/>
    <w:rsid w:val="000B15D1"/>
    <w:rsid w:val="000B18EA"/>
    <w:rsid w:val="000B1A5F"/>
    <w:rsid w:val="000B1BBA"/>
    <w:rsid w:val="000B1D87"/>
    <w:rsid w:val="000B1DE1"/>
    <w:rsid w:val="000B1E26"/>
    <w:rsid w:val="000B1EDA"/>
    <w:rsid w:val="000B1EF6"/>
    <w:rsid w:val="000B1F2F"/>
    <w:rsid w:val="000B1F53"/>
    <w:rsid w:val="000B203E"/>
    <w:rsid w:val="000B203F"/>
    <w:rsid w:val="000B2092"/>
    <w:rsid w:val="000B212E"/>
    <w:rsid w:val="000B223C"/>
    <w:rsid w:val="000B22E4"/>
    <w:rsid w:val="000B2306"/>
    <w:rsid w:val="000B2352"/>
    <w:rsid w:val="000B2391"/>
    <w:rsid w:val="000B23CC"/>
    <w:rsid w:val="000B240A"/>
    <w:rsid w:val="000B2454"/>
    <w:rsid w:val="000B24E1"/>
    <w:rsid w:val="000B26D4"/>
    <w:rsid w:val="000B2820"/>
    <w:rsid w:val="000B28FF"/>
    <w:rsid w:val="000B2A88"/>
    <w:rsid w:val="000B2AD0"/>
    <w:rsid w:val="000B2BB4"/>
    <w:rsid w:val="000B2C32"/>
    <w:rsid w:val="000B2C50"/>
    <w:rsid w:val="000B2E96"/>
    <w:rsid w:val="000B33D2"/>
    <w:rsid w:val="000B3478"/>
    <w:rsid w:val="000B3495"/>
    <w:rsid w:val="000B34BA"/>
    <w:rsid w:val="000B34C1"/>
    <w:rsid w:val="000B3660"/>
    <w:rsid w:val="000B369A"/>
    <w:rsid w:val="000B3777"/>
    <w:rsid w:val="000B378E"/>
    <w:rsid w:val="000B379A"/>
    <w:rsid w:val="000B37EB"/>
    <w:rsid w:val="000B390C"/>
    <w:rsid w:val="000B3B0E"/>
    <w:rsid w:val="000B40DF"/>
    <w:rsid w:val="000B424A"/>
    <w:rsid w:val="000B425B"/>
    <w:rsid w:val="000B42A5"/>
    <w:rsid w:val="000B4521"/>
    <w:rsid w:val="000B4547"/>
    <w:rsid w:val="000B462A"/>
    <w:rsid w:val="000B47A0"/>
    <w:rsid w:val="000B48CB"/>
    <w:rsid w:val="000B4AD8"/>
    <w:rsid w:val="000B4B2B"/>
    <w:rsid w:val="000B4CA3"/>
    <w:rsid w:val="000B4CBF"/>
    <w:rsid w:val="000B4CEC"/>
    <w:rsid w:val="000B4D2C"/>
    <w:rsid w:val="000B4DC5"/>
    <w:rsid w:val="000B4F65"/>
    <w:rsid w:val="000B5196"/>
    <w:rsid w:val="000B5367"/>
    <w:rsid w:val="000B54AF"/>
    <w:rsid w:val="000B54D1"/>
    <w:rsid w:val="000B585D"/>
    <w:rsid w:val="000B5A58"/>
    <w:rsid w:val="000B5A61"/>
    <w:rsid w:val="000B5B01"/>
    <w:rsid w:val="000B5C1D"/>
    <w:rsid w:val="000B5CBB"/>
    <w:rsid w:val="000B5CE9"/>
    <w:rsid w:val="000B5D24"/>
    <w:rsid w:val="000B5DC8"/>
    <w:rsid w:val="000B5DC9"/>
    <w:rsid w:val="000B5DF5"/>
    <w:rsid w:val="000B5EF4"/>
    <w:rsid w:val="000B5F92"/>
    <w:rsid w:val="000B611C"/>
    <w:rsid w:val="000B61AD"/>
    <w:rsid w:val="000B6222"/>
    <w:rsid w:val="000B6435"/>
    <w:rsid w:val="000B64AB"/>
    <w:rsid w:val="000B64E3"/>
    <w:rsid w:val="000B670D"/>
    <w:rsid w:val="000B6A54"/>
    <w:rsid w:val="000B6AE2"/>
    <w:rsid w:val="000B6AE7"/>
    <w:rsid w:val="000B6B51"/>
    <w:rsid w:val="000B6C70"/>
    <w:rsid w:val="000B6CA0"/>
    <w:rsid w:val="000B6CFE"/>
    <w:rsid w:val="000B6EF1"/>
    <w:rsid w:val="000B7072"/>
    <w:rsid w:val="000B7199"/>
    <w:rsid w:val="000B71CF"/>
    <w:rsid w:val="000B71E4"/>
    <w:rsid w:val="000B7250"/>
    <w:rsid w:val="000B7518"/>
    <w:rsid w:val="000B7652"/>
    <w:rsid w:val="000B7877"/>
    <w:rsid w:val="000B795F"/>
    <w:rsid w:val="000B7B88"/>
    <w:rsid w:val="000B7BC9"/>
    <w:rsid w:val="000B7C4B"/>
    <w:rsid w:val="000B7CD1"/>
    <w:rsid w:val="000B7DA8"/>
    <w:rsid w:val="000B7F7F"/>
    <w:rsid w:val="000B7FA3"/>
    <w:rsid w:val="000C00A1"/>
    <w:rsid w:val="000C00FE"/>
    <w:rsid w:val="000C0161"/>
    <w:rsid w:val="000C0338"/>
    <w:rsid w:val="000C033D"/>
    <w:rsid w:val="000C0461"/>
    <w:rsid w:val="000C066D"/>
    <w:rsid w:val="000C06FB"/>
    <w:rsid w:val="000C074F"/>
    <w:rsid w:val="000C0C2E"/>
    <w:rsid w:val="000C0CA3"/>
    <w:rsid w:val="000C0D8B"/>
    <w:rsid w:val="000C0E4D"/>
    <w:rsid w:val="000C0E68"/>
    <w:rsid w:val="000C0FDF"/>
    <w:rsid w:val="000C1076"/>
    <w:rsid w:val="000C11B9"/>
    <w:rsid w:val="000C128C"/>
    <w:rsid w:val="000C1387"/>
    <w:rsid w:val="000C139B"/>
    <w:rsid w:val="000C13E1"/>
    <w:rsid w:val="000C1408"/>
    <w:rsid w:val="000C16D6"/>
    <w:rsid w:val="000C1703"/>
    <w:rsid w:val="000C197E"/>
    <w:rsid w:val="000C19A4"/>
    <w:rsid w:val="000C1CF5"/>
    <w:rsid w:val="000C1D68"/>
    <w:rsid w:val="000C20C7"/>
    <w:rsid w:val="000C210B"/>
    <w:rsid w:val="000C21E9"/>
    <w:rsid w:val="000C2227"/>
    <w:rsid w:val="000C2297"/>
    <w:rsid w:val="000C2403"/>
    <w:rsid w:val="000C2717"/>
    <w:rsid w:val="000C2720"/>
    <w:rsid w:val="000C2884"/>
    <w:rsid w:val="000C2A45"/>
    <w:rsid w:val="000C2AAE"/>
    <w:rsid w:val="000C2BCE"/>
    <w:rsid w:val="000C2C48"/>
    <w:rsid w:val="000C2CC1"/>
    <w:rsid w:val="000C2ED5"/>
    <w:rsid w:val="000C3005"/>
    <w:rsid w:val="000C31AC"/>
    <w:rsid w:val="000C31B2"/>
    <w:rsid w:val="000C321E"/>
    <w:rsid w:val="000C3372"/>
    <w:rsid w:val="000C340B"/>
    <w:rsid w:val="000C34A7"/>
    <w:rsid w:val="000C34F5"/>
    <w:rsid w:val="000C37F1"/>
    <w:rsid w:val="000C385E"/>
    <w:rsid w:val="000C390C"/>
    <w:rsid w:val="000C3D03"/>
    <w:rsid w:val="000C3E8C"/>
    <w:rsid w:val="000C3FE4"/>
    <w:rsid w:val="000C42B0"/>
    <w:rsid w:val="000C42C2"/>
    <w:rsid w:val="000C44D5"/>
    <w:rsid w:val="000C46B2"/>
    <w:rsid w:val="000C46D9"/>
    <w:rsid w:val="000C47CD"/>
    <w:rsid w:val="000C4A52"/>
    <w:rsid w:val="000C4AE8"/>
    <w:rsid w:val="000C4C0D"/>
    <w:rsid w:val="000C4C5D"/>
    <w:rsid w:val="000C4E0D"/>
    <w:rsid w:val="000C4EB7"/>
    <w:rsid w:val="000C4F0D"/>
    <w:rsid w:val="000C50AC"/>
    <w:rsid w:val="000C5163"/>
    <w:rsid w:val="000C5186"/>
    <w:rsid w:val="000C544D"/>
    <w:rsid w:val="000C5682"/>
    <w:rsid w:val="000C56B6"/>
    <w:rsid w:val="000C57F3"/>
    <w:rsid w:val="000C59EF"/>
    <w:rsid w:val="000C5C87"/>
    <w:rsid w:val="000C5D67"/>
    <w:rsid w:val="000C5E8F"/>
    <w:rsid w:val="000C5EB0"/>
    <w:rsid w:val="000C5EF3"/>
    <w:rsid w:val="000C5F85"/>
    <w:rsid w:val="000C5F98"/>
    <w:rsid w:val="000C67C2"/>
    <w:rsid w:val="000C6835"/>
    <w:rsid w:val="000C68E2"/>
    <w:rsid w:val="000C68E4"/>
    <w:rsid w:val="000C69F8"/>
    <w:rsid w:val="000C6C56"/>
    <w:rsid w:val="000C6E53"/>
    <w:rsid w:val="000C6EBF"/>
    <w:rsid w:val="000C711F"/>
    <w:rsid w:val="000C76A2"/>
    <w:rsid w:val="000C76F6"/>
    <w:rsid w:val="000C7730"/>
    <w:rsid w:val="000C77E1"/>
    <w:rsid w:val="000C7868"/>
    <w:rsid w:val="000C789B"/>
    <w:rsid w:val="000C7A4E"/>
    <w:rsid w:val="000C7AB1"/>
    <w:rsid w:val="000C7C8D"/>
    <w:rsid w:val="000C7CDA"/>
    <w:rsid w:val="000C7DF5"/>
    <w:rsid w:val="000C7F21"/>
    <w:rsid w:val="000C7F97"/>
    <w:rsid w:val="000C7FA2"/>
    <w:rsid w:val="000D0012"/>
    <w:rsid w:val="000D005E"/>
    <w:rsid w:val="000D0095"/>
    <w:rsid w:val="000D0197"/>
    <w:rsid w:val="000D0459"/>
    <w:rsid w:val="000D0578"/>
    <w:rsid w:val="000D0776"/>
    <w:rsid w:val="000D08FA"/>
    <w:rsid w:val="000D08FB"/>
    <w:rsid w:val="000D0939"/>
    <w:rsid w:val="000D0977"/>
    <w:rsid w:val="000D0A3A"/>
    <w:rsid w:val="000D0AFE"/>
    <w:rsid w:val="000D0B56"/>
    <w:rsid w:val="000D1067"/>
    <w:rsid w:val="000D1068"/>
    <w:rsid w:val="000D10B4"/>
    <w:rsid w:val="000D133A"/>
    <w:rsid w:val="000D139A"/>
    <w:rsid w:val="000D13CC"/>
    <w:rsid w:val="000D1425"/>
    <w:rsid w:val="000D149D"/>
    <w:rsid w:val="000D157D"/>
    <w:rsid w:val="000D1C64"/>
    <w:rsid w:val="000D1CEC"/>
    <w:rsid w:val="000D1F69"/>
    <w:rsid w:val="000D2053"/>
    <w:rsid w:val="000D217D"/>
    <w:rsid w:val="000D21AE"/>
    <w:rsid w:val="000D2202"/>
    <w:rsid w:val="000D2318"/>
    <w:rsid w:val="000D25CD"/>
    <w:rsid w:val="000D25E2"/>
    <w:rsid w:val="000D2833"/>
    <w:rsid w:val="000D2876"/>
    <w:rsid w:val="000D28A5"/>
    <w:rsid w:val="000D2A43"/>
    <w:rsid w:val="000D2B8A"/>
    <w:rsid w:val="000D2CCF"/>
    <w:rsid w:val="000D2EDF"/>
    <w:rsid w:val="000D2F5F"/>
    <w:rsid w:val="000D30DB"/>
    <w:rsid w:val="000D30EE"/>
    <w:rsid w:val="000D32EB"/>
    <w:rsid w:val="000D3509"/>
    <w:rsid w:val="000D3742"/>
    <w:rsid w:val="000D37E6"/>
    <w:rsid w:val="000D38E3"/>
    <w:rsid w:val="000D39BE"/>
    <w:rsid w:val="000D3B04"/>
    <w:rsid w:val="000D3B64"/>
    <w:rsid w:val="000D3C5B"/>
    <w:rsid w:val="000D3E7E"/>
    <w:rsid w:val="000D3F1B"/>
    <w:rsid w:val="000D4109"/>
    <w:rsid w:val="000D428C"/>
    <w:rsid w:val="000D42D4"/>
    <w:rsid w:val="000D43A9"/>
    <w:rsid w:val="000D4659"/>
    <w:rsid w:val="000D4672"/>
    <w:rsid w:val="000D46A3"/>
    <w:rsid w:val="000D472D"/>
    <w:rsid w:val="000D4997"/>
    <w:rsid w:val="000D49B2"/>
    <w:rsid w:val="000D4AD6"/>
    <w:rsid w:val="000D4D14"/>
    <w:rsid w:val="000D4DA1"/>
    <w:rsid w:val="000D4E19"/>
    <w:rsid w:val="000D4E73"/>
    <w:rsid w:val="000D4FD8"/>
    <w:rsid w:val="000D5058"/>
    <w:rsid w:val="000D50B1"/>
    <w:rsid w:val="000D5298"/>
    <w:rsid w:val="000D53D3"/>
    <w:rsid w:val="000D5800"/>
    <w:rsid w:val="000D5848"/>
    <w:rsid w:val="000D588D"/>
    <w:rsid w:val="000D5948"/>
    <w:rsid w:val="000D599E"/>
    <w:rsid w:val="000D5A47"/>
    <w:rsid w:val="000D5CF8"/>
    <w:rsid w:val="000D5D0C"/>
    <w:rsid w:val="000D5D5A"/>
    <w:rsid w:val="000D5F0E"/>
    <w:rsid w:val="000D6003"/>
    <w:rsid w:val="000D6021"/>
    <w:rsid w:val="000D6178"/>
    <w:rsid w:val="000D619F"/>
    <w:rsid w:val="000D6289"/>
    <w:rsid w:val="000D6527"/>
    <w:rsid w:val="000D6599"/>
    <w:rsid w:val="000D6717"/>
    <w:rsid w:val="000D6770"/>
    <w:rsid w:val="000D67F2"/>
    <w:rsid w:val="000D68B6"/>
    <w:rsid w:val="000D6A1C"/>
    <w:rsid w:val="000D6A2A"/>
    <w:rsid w:val="000D6AD2"/>
    <w:rsid w:val="000D6B17"/>
    <w:rsid w:val="000D6B37"/>
    <w:rsid w:val="000D6B58"/>
    <w:rsid w:val="000D6B77"/>
    <w:rsid w:val="000D6CD7"/>
    <w:rsid w:val="000D6CF8"/>
    <w:rsid w:val="000D6D73"/>
    <w:rsid w:val="000D6E46"/>
    <w:rsid w:val="000D7061"/>
    <w:rsid w:val="000D706B"/>
    <w:rsid w:val="000D70C1"/>
    <w:rsid w:val="000D714D"/>
    <w:rsid w:val="000D7229"/>
    <w:rsid w:val="000D7726"/>
    <w:rsid w:val="000D77DF"/>
    <w:rsid w:val="000D78D5"/>
    <w:rsid w:val="000D7920"/>
    <w:rsid w:val="000D7C9D"/>
    <w:rsid w:val="000D7E66"/>
    <w:rsid w:val="000D7F38"/>
    <w:rsid w:val="000E0026"/>
    <w:rsid w:val="000E02AA"/>
    <w:rsid w:val="000E0340"/>
    <w:rsid w:val="000E053E"/>
    <w:rsid w:val="000E07A3"/>
    <w:rsid w:val="000E085C"/>
    <w:rsid w:val="000E09B6"/>
    <w:rsid w:val="000E0A22"/>
    <w:rsid w:val="000E0A34"/>
    <w:rsid w:val="000E0AFA"/>
    <w:rsid w:val="000E0B2C"/>
    <w:rsid w:val="000E0CBF"/>
    <w:rsid w:val="000E0D17"/>
    <w:rsid w:val="000E0E32"/>
    <w:rsid w:val="000E1078"/>
    <w:rsid w:val="000E1181"/>
    <w:rsid w:val="000E139F"/>
    <w:rsid w:val="000E13C8"/>
    <w:rsid w:val="000E1694"/>
    <w:rsid w:val="000E169F"/>
    <w:rsid w:val="000E1A2D"/>
    <w:rsid w:val="000E1A8D"/>
    <w:rsid w:val="000E20FE"/>
    <w:rsid w:val="000E234A"/>
    <w:rsid w:val="000E2389"/>
    <w:rsid w:val="000E2435"/>
    <w:rsid w:val="000E2685"/>
    <w:rsid w:val="000E27BD"/>
    <w:rsid w:val="000E28D6"/>
    <w:rsid w:val="000E29D2"/>
    <w:rsid w:val="000E2AE8"/>
    <w:rsid w:val="000E2B74"/>
    <w:rsid w:val="000E2BB2"/>
    <w:rsid w:val="000E2E88"/>
    <w:rsid w:val="000E31D4"/>
    <w:rsid w:val="000E323C"/>
    <w:rsid w:val="000E332D"/>
    <w:rsid w:val="000E339C"/>
    <w:rsid w:val="000E33D5"/>
    <w:rsid w:val="000E345A"/>
    <w:rsid w:val="000E35C6"/>
    <w:rsid w:val="000E35DA"/>
    <w:rsid w:val="000E367F"/>
    <w:rsid w:val="000E381C"/>
    <w:rsid w:val="000E38D9"/>
    <w:rsid w:val="000E397B"/>
    <w:rsid w:val="000E39D4"/>
    <w:rsid w:val="000E39D6"/>
    <w:rsid w:val="000E3A60"/>
    <w:rsid w:val="000E3AAB"/>
    <w:rsid w:val="000E3ACE"/>
    <w:rsid w:val="000E3BA0"/>
    <w:rsid w:val="000E3C10"/>
    <w:rsid w:val="000E4452"/>
    <w:rsid w:val="000E4494"/>
    <w:rsid w:val="000E47A2"/>
    <w:rsid w:val="000E4807"/>
    <w:rsid w:val="000E4926"/>
    <w:rsid w:val="000E4CB4"/>
    <w:rsid w:val="000E4E08"/>
    <w:rsid w:val="000E4E63"/>
    <w:rsid w:val="000E5007"/>
    <w:rsid w:val="000E5098"/>
    <w:rsid w:val="000E5102"/>
    <w:rsid w:val="000E5265"/>
    <w:rsid w:val="000E53BA"/>
    <w:rsid w:val="000E5579"/>
    <w:rsid w:val="000E564B"/>
    <w:rsid w:val="000E583B"/>
    <w:rsid w:val="000E58EB"/>
    <w:rsid w:val="000E594A"/>
    <w:rsid w:val="000E59B3"/>
    <w:rsid w:val="000E5AAE"/>
    <w:rsid w:val="000E5B0D"/>
    <w:rsid w:val="000E5C5F"/>
    <w:rsid w:val="000E5CF1"/>
    <w:rsid w:val="000E5D5B"/>
    <w:rsid w:val="000E5E10"/>
    <w:rsid w:val="000E5EA9"/>
    <w:rsid w:val="000E5F26"/>
    <w:rsid w:val="000E6115"/>
    <w:rsid w:val="000E6118"/>
    <w:rsid w:val="000E6234"/>
    <w:rsid w:val="000E6304"/>
    <w:rsid w:val="000E6335"/>
    <w:rsid w:val="000E63F6"/>
    <w:rsid w:val="000E64BB"/>
    <w:rsid w:val="000E6522"/>
    <w:rsid w:val="000E653F"/>
    <w:rsid w:val="000E65D7"/>
    <w:rsid w:val="000E6732"/>
    <w:rsid w:val="000E68B1"/>
    <w:rsid w:val="000E68E2"/>
    <w:rsid w:val="000E6951"/>
    <w:rsid w:val="000E69F4"/>
    <w:rsid w:val="000E6A49"/>
    <w:rsid w:val="000E6B61"/>
    <w:rsid w:val="000E6B92"/>
    <w:rsid w:val="000E6D84"/>
    <w:rsid w:val="000E6DBB"/>
    <w:rsid w:val="000E6EFE"/>
    <w:rsid w:val="000E6F42"/>
    <w:rsid w:val="000E7120"/>
    <w:rsid w:val="000E72C0"/>
    <w:rsid w:val="000E72C1"/>
    <w:rsid w:val="000E72D4"/>
    <w:rsid w:val="000E73B0"/>
    <w:rsid w:val="000E73E9"/>
    <w:rsid w:val="000E74A1"/>
    <w:rsid w:val="000E75E9"/>
    <w:rsid w:val="000E76BC"/>
    <w:rsid w:val="000E77A9"/>
    <w:rsid w:val="000E7828"/>
    <w:rsid w:val="000E7860"/>
    <w:rsid w:val="000E7C16"/>
    <w:rsid w:val="000E7C55"/>
    <w:rsid w:val="000E7D4C"/>
    <w:rsid w:val="000E7E85"/>
    <w:rsid w:val="000F0013"/>
    <w:rsid w:val="000F007D"/>
    <w:rsid w:val="000F014E"/>
    <w:rsid w:val="000F01C9"/>
    <w:rsid w:val="000F02E8"/>
    <w:rsid w:val="000F0304"/>
    <w:rsid w:val="000F0455"/>
    <w:rsid w:val="000F04DA"/>
    <w:rsid w:val="000F07EA"/>
    <w:rsid w:val="000F07EF"/>
    <w:rsid w:val="000F0AF9"/>
    <w:rsid w:val="000F0B6C"/>
    <w:rsid w:val="000F0C9C"/>
    <w:rsid w:val="000F0CA0"/>
    <w:rsid w:val="000F0EB5"/>
    <w:rsid w:val="000F1080"/>
    <w:rsid w:val="000F1220"/>
    <w:rsid w:val="000F1719"/>
    <w:rsid w:val="000F180B"/>
    <w:rsid w:val="000F1833"/>
    <w:rsid w:val="000F1866"/>
    <w:rsid w:val="000F187E"/>
    <w:rsid w:val="000F18E3"/>
    <w:rsid w:val="000F1A21"/>
    <w:rsid w:val="000F1A39"/>
    <w:rsid w:val="000F1A63"/>
    <w:rsid w:val="000F1BC9"/>
    <w:rsid w:val="000F1BF2"/>
    <w:rsid w:val="000F1BFF"/>
    <w:rsid w:val="000F1C30"/>
    <w:rsid w:val="000F1C9D"/>
    <w:rsid w:val="000F1EDD"/>
    <w:rsid w:val="000F1FD2"/>
    <w:rsid w:val="000F2028"/>
    <w:rsid w:val="000F2116"/>
    <w:rsid w:val="000F211E"/>
    <w:rsid w:val="000F22D1"/>
    <w:rsid w:val="000F25AF"/>
    <w:rsid w:val="000F27A9"/>
    <w:rsid w:val="000F281A"/>
    <w:rsid w:val="000F29A2"/>
    <w:rsid w:val="000F2D87"/>
    <w:rsid w:val="000F2EAE"/>
    <w:rsid w:val="000F2EDF"/>
    <w:rsid w:val="000F2F25"/>
    <w:rsid w:val="000F304E"/>
    <w:rsid w:val="000F317E"/>
    <w:rsid w:val="000F348D"/>
    <w:rsid w:val="000F36E4"/>
    <w:rsid w:val="000F3987"/>
    <w:rsid w:val="000F3BFB"/>
    <w:rsid w:val="000F3CFD"/>
    <w:rsid w:val="000F3D06"/>
    <w:rsid w:val="000F3EC3"/>
    <w:rsid w:val="000F40F6"/>
    <w:rsid w:val="000F4178"/>
    <w:rsid w:val="000F4372"/>
    <w:rsid w:val="000F4373"/>
    <w:rsid w:val="000F446B"/>
    <w:rsid w:val="000F45F8"/>
    <w:rsid w:val="000F4731"/>
    <w:rsid w:val="000F49E6"/>
    <w:rsid w:val="000F4A67"/>
    <w:rsid w:val="000F4A8C"/>
    <w:rsid w:val="000F4AB9"/>
    <w:rsid w:val="000F4AE7"/>
    <w:rsid w:val="000F4B82"/>
    <w:rsid w:val="000F4CDB"/>
    <w:rsid w:val="000F4F7D"/>
    <w:rsid w:val="000F5195"/>
    <w:rsid w:val="000F5213"/>
    <w:rsid w:val="000F52BF"/>
    <w:rsid w:val="000F54EB"/>
    <w:rsid w:val="000F5563"/>
    <w:rsid w:val="000F57FB"/>
    <w:rsid w:val="000F584E"/>
    <w:rsid w:val="000F5865"/>
    <w:rsid w:val="000F58C9"/>
    <w:rsid w:val="000F59A7"/>
    <w:rsid w:val="000F5A68"/>
    <w:rsid w:val="000F5AA3"/>
    <w:rsid w:val="000F5B22"/>
    <w:rsid w:val="000F5BD1"/>
    <w:rsid w:val="000F5C56"/>
    <w:rsid w:val="000F5E03"/>
    <w:rsid w:val="000F5FDD"/>
    <w:rsid w:val="000F6167"/>
    <w:rsid w:val="000F6201"/>
    <w:rsid w:val="000F63CF"/>
    <w:rsid w:val="000F65C2"/>
    <w:rsid w:val="000F6782"/>
    <w:rsid w:val="000F67EA"/>
    <w:rsid w:val="000F680D"/>
    <w:rsid w:val="000F6918"/>
    <w:rsid w:val="000F6AE9"/>
    <w:rsid w:val="000F6D59"/>
    <w:rsid w:val="000F7096"/>
    <w:rsid w:val="000F73F0"/>
    <w:rsid w:val="000F75DA"/>
    <w:rsid w:val="000F77CE"/>
    <w:rsid w:val="000F7800"/>
    <w:rsid w:val="000F7871"/>
    <w:rsid w:val="000F7936"/>
    <w:rsid w:val="000F7CAC"/>
    <w:rsid w:val="000F7D7F"/>
    <w:rsid w:val="000F7F69"/>
    <w:rsid w:val="001000FA"/>
    <w:rsid w:val="0010042A"/>
    <w:rsid w:val="001005CF"/>
    <w:rsid w:val="001005F3"/>
    <w:rsid w:val="00100676"/>
    <w:rsid w:val="001007B0"/>
    <w:rsid w:val="00100866"/>
    <w:rsid w:val="0010098D"/>
    <w:rsid w:val="001009CF"/>
    <w:rsid w:val="00100A4A"/>
    <w:rsid w:val="00100B8C"/>
    <w:rsid w:val="00100D7F"/>
    <w:rsid w:val="00100ED8"/>
    <w:rsid w:val="00100F55"/>
    <w:rsid w:val="00101077"/>
    <w:rsid w:val="0010107C"/>
    <w:rsid w:val="00101237"/>
    <w:rsid w:val="001012FA"/>
    <w:rsid w:val="00101471"/>
    <w:rsid w:val="001016A1"/>
    <w:rsid w:val="00101756"/>
    <w:rsid w:val="0010175E"/>
    <w:rsid w:val="00101788"/>
    <w:rsid w:val="00101898"/>
    <w:rsid w:val="00101925"/>
    <w:rsid w:val="00101B33"/>
    <w:rsid w:val="00101BA0"/>
    <w:rsid w:val="00101BD4"/>
    <w:rsid w:val="00101C70"/>
    <w:rsid w:val="00101DA1"/>
    <w:rsid w:val="0010228D"/>
    <w:rsid w:val="001022D1"/>
    <w:rsid w:val="0010237E"/>
    <w:rsid w:val="00102402"/>
    <w:rsid w:val="00102544"/>
    <w:rsid w:val="0010261A"/>
    <w:rsid w:val="00102632"/>
    <w:rsid w:val="0010274B"/>
    <w:rsid w:val="0010279A"/>
    <w:rsid w:val="0010281E"/>
    <w:rsid w:val="00102ACC"/>
    <w:rsid w:val="00102AEE"/>
    <w:rsid w:val="00102B23"/>
    <w:rsid w:val="00102C23"/>
    <w:rsid w:val="00102C9C"/>
    <w:rsid w:val="00102CDC"/>
    <w:rsid w:val="00102EB5"/>
    <w:rsid w:val="00103253"/>
    <w:rsid w:val="00103319"/>
    <w:rsid w:val="0010338E"/>
    <w:rsid w:val="001033D5"/>
    <w:rsid w:val="001034ED"/>
    <w:rsid w:val="0010368B"/>
    <w:rsid w:val="001036AE"/>
    <w:rsid w:val="00103706"/>
    <w:rsid w:val="00103756"/>
    <w:rsid w:val="001037B6"/>
    <w:rsid w:val="00103A01"/>
    <w:rsid w:val="00103CBA"/>
    <w:rsid w:val="00103E0C"/>
    <w:rsid w:val="00103EA3"/>
    <w:rsid w:val="00103F30"/>
    <w:rsid w:val="00104051"/>
    <w:rsid w:val="00104136"/>
    <w:rsid w:val="00104240"/>
    <w:rsid w:val="00104367"/>
    <w:rsid w:val="001043E2"/>
    <w:rsid w:val="0010488F"/>
    <w:rsid w:val="001048B8"/>
    <w:rsid w:val="00104BBE"/>
    <w:rsid w:val="00104BF1"/>
    <w:rsid w:val="00104C80"/>
    <w:rsid w:val="00104CCC"/>
    <w:rsid w:val="00104CF7"/>
    <w:rsid w:val="00105157"/>
    <w:rsid w:val="001051C7"/>
    <w:rsid w:val="001053E0"/>
    <w:rsid w:val="001054CC"/>
    <w:rsid w:val="00105640"/>
    <w:rsid w:val="0010565F"/>
    <w:rsid w:val="00105677"/>
    <w:rsid w:val="0010575A"/>
    <w:rsid w:val="001058C9"/>
    <w:rsid w:val="001058DB"/>
    <w:rsid w:val="00105BA9"/>
    <w:rsid w:val="00105C64"/>
    <w:rsid w:val="00105E9B"/>
    <w:rsid w:val="00105F96"/>
    <w:rsid w:val="001062F2"/>
    <w:rsid w:val="001065FD"/>
    <w:rsid w:val="001066F7"/>
    <w:rsid w:val="0010692B"/>
    <w:rsid w:val="00106977"/>
    <w:rsid w:val="00106BAD"/>
    <w:rsid w:val="00106BB8"/>
    <w:rsid w:val="00106E2F"/>
    <w:rsid w:val="00106F03"/>
    <w:rsid w:val="00106F50"/>
    <w:rsid w:val="00107064"/>
    <w:rsid w:val="001070EF"/>
    <w:rsid w:val="00107239"/>
    <w:rsid w:val="0010734C"/>
    <w:rsid w:val="0010745C"/>
    <w:rsid w:val="001075ED"/>
    <w:rsid w:val="00107A8C"/>
    <w:rsid w:val="00107A8F"/>
    <w:rsid w:val="00107B40"/>
    <w:rsid w:val="00107B87"/>
    <w:rsid w:val="00107CC9"/>
    <w:rsid w:val="00107CEC"/>
    <w:rsid w:val="00107D0A"/>
    <w:rsid w:val="00107E66"/>
    <w:rsid w:val="00107F82"/>
    <w:rsid w:val="0011003B"/>
    <w:rsid w:val="0011018C"/>
    <w:rsid w:val="00110240"/>
    <w:rsid w:val="00110296"/>
    <w:rsid w:val="001102CC"/>
    <w:rsid w:val="001104BB"/>
    <w:rsid w:val="001104D7"/>
    <w:rsid w:val="00110577"/>
    <w:rsid w:val="001105D6"/>
    <w:rsid w:val="00110650"/>
    <w:rsid w:val="001108D4"/>
    <w:rsid w:val="00110B45"/>
    <w:rsid w:val="00110C07"/>
    <w:rsid w:val="00110C6A"/>
    <w:rsid w:val="00110DA5"/>
    <w:rsid w:val="00110DB1"/>
    <w:rsid w:val="00110E40"/>
    <w:rsid w:val="00110F42"/>
    <w:rsid w:val="00110F7F"/>
    <w:rsid w:val="00110FDF"/>
    <w:rsid w:val="00111153"/>
    <w:rsid w:val="001111C6"/>
    <w:rsid w:val="0011124E"/>
    <w:rsid w:val="001114C0"/>
    <w:rsid w:val="001114DB"/>
    <w:rsid w:val="00111537"/>
    <w:rsid w:val="00111644"/>
    <w:rsid w:val="0011189D"/>
    <w:rsid w:val="001119BF"/>
    <w:rsid w:val="00111A46"/>
    <w:rsid w:val="00111AB0"/>
    <w:rsid w:val="00111B9F"/>
    <w:rsid w:val="00111F27"/>
    <w:rsid w:val="00111FCC"/>
    <w:rsid w:val="00112212"/>
    <w:rsid w:val="00112354"/>
    <w:rsid w:val="0011241E"/>
    <w:rsid w:val="001126DF"/>
    <w:rsid w:val="0011272C"/>
    <w:rsid w:val="001127D6"/>
    <w:rsid w:val="001127EA"/>
    <w:rsid w:val="00112820"/>
    <w:rsid w:val="001128AE"/>
    <w:rsid w:val="00112CD6"/>
    <w:rsid w:val="00112D6D"/>
    <w:rsid w:val="0011308D"/>
    <w:rsid w:val="0011328E"/>
    <w:rsid w:val="0011341B"/>
    <w:rsid w:val="001134AD"/>
    <w:rsid w:val="001134E4"/>
    <w:rsid w:val="00113828"/>
    <w:rsid w:val="00113936"/>
    <w:rsid w:val="001139A5"/>
    <w:rsid w:val="00113BE8"/>
    <w:rsid w:val="00113D44"/>
    <w:rsid w:val="00113F45"/>
    <w:rsid w:val="00113F74"/>
    <w:rsid w:val="00113FF3"/>
    <w:rsid w:val="001143C1"/>
    <w:rsid w:val="00114466"/>
    <w:rsid w:val="00114581"/>
    <w:rsid w:val="001145A1"/>
    <w:rsid w:val="00114760"/>
    <w:rsid w:val="00114812"/>
    <w:rsid w:val="001148CF"/>
    <w:rsid w:val="00114972"/>
    <w:rsid w:val="001149C6"/>
    <w:rsid w:val="00114D5C"/>
    <w:rsid w:val="00114EB0"/>
    <w:rsid w:val="00114F75"/>
    <w:rsid w:val="00114F9E"/>
    <w:rsid w:val="001153B1"/>
    <w:rsid w:val="00115413"/>
    <w:rsid w:val="00115517"/>
    <w:rsid w:val="00115763"/>
    <w:rsid w:val="00115930"/>
    <w:rsid w:val="00115BBC"/>
    <w:rsid w:val="00115F2A"/>
    <w:rsid w:val="00115F84"/>
    <w:rsid w:val="00116129"/>
    <w:rsid w:val="001161F2"/>
    <w:rsid w:val="0011628E"/>
    <w:rsid w:val="00116297"/>
    <w:rsid w:val="001162D7"/>
    <w:rsid w:val="001164B0"/>
    <w:rsid w:val="00116500"/>
    <w:rsid w:val="00116763"/>
    <w:rsid w:val="0011686C"/>
    <w:rsid w:val="001168E6"/>
    <w:rsid w:val="00116D16"/>
    <w:rsid w:val="00116EB2"/>
    <w:rsid w:val="00116F30"/>
    <w:rsid w:val="00117334"/>
    <w:rsid w:val="0011752A"/>
    <w:rsid w:val="001175E6"/>
    <w:rsid w:val="0011761C"/>
    <w:rsid w:val="001177D4"/>
    <w:rsid w:val="00117878"/>
    <w:rsid w:val="00117903"/>
    <w:rsid w:val="00117940"/>
    <w:rsid w:val="00117AAC"/>
    <w:rsid w:val="00117AAF"/>
    <w:rsid w:val="00117AE6"/>
    <w:rsid w:val="00117C11"/>
    <w:rsid w:val="00117DD2"/>
    <w:rsid w:val="00120278"/>
    <w:rsid w:val="00120329"/>
    <w:rsid w:val="0012045C"/>
    <w:rsid w:val="00120702"/>
    <w:rsid w:val="001207F0"/>
    <w:rsid w:val="001207F5"/>
    <w:rsid w:val="001209B6"/>
    <w:rsid w:val="00120A3D"/>
    <w:rsid w:val="00120AE3"/>
    <w:rsid w:val="00120BF1"/>
    <w:rsid w:val="00120CA3"/>
    <w:rsid w:val="00120DC2"/>
    <w:rsid w:val="001214D3"/>
    <w:rsid w:val="00121536"/>
    <w:rsid w:val="0012153A"/>
    <w:rsid w:val="00121603"/>
    <w:rsid w:val="001218C3"/>
    <w:rsid w:val="00121A1D"/>
    <w:rsid w:val="00121A6D"/>
    <w:rsid w:val="00121B51"/>
    <w:rsid w:val="00121D15"/>
    <w:rsid w:val="00121D41"/>
    <w:rsid w:val="00121D7F"/>
    <w:rsid w:val="00121E99"/>
    <w:rsid w:val="00121F1E"/>
    <w:rsid w:val="00121F5B"/>
    <w:rsid w:val="00122042"/>
    <w:rsid w:val="0012206D"/>
    <w:rsid w:val="0012210F"/>
    <w:rsid w:val="001221CA"/>
    <w:rsid w:val="0012232C"/>
    <w:rsid w:val="0012240F"/>
    <w:rsid w:val="0012263E"/>
    <w:rsid w:val="0012269F"/>
    <w:rsid w:val="0012273C"/>
    <w:rsid w:val="00122886"/>
    <w:rsid w:val="00122913"/>
    <w:rsid w:val="001229F5"/>
    <w:rsid w:val="00122AC5"/>
    <w:rsid w:val="00122F14"/>
    <w:rsid w:val="00123097"/>
    <w:rsid w:val="001231EC"/>
    <w:rsid w:val="00123255"/>
    <w:rsid w:val="001232DF"/>
    <w:rsid w:val="0012358B"/>
    <w:rsid w:val="001235B4"/>
    <w:rsid w:val="0012364E"/>
    <w:rsid w:val="001237E1"/>
    <w:rsid w:val="00123923"/>
    <w:rsid w:val="001239D2"/>
    <w:rsid w:val="00123AA6"/>
    <w:rsid w:val="00123B04"/>
    <w:rsid w:val="00123D02"/>
    <w:rsid w:val="00123D54"/>
    <w:rsid w:val="00123F5A"/>
    <w:rsid w:val="00124096"/>
    <w:rsid w:val="0012417F"/>
    <w:rsid w:val="00124376"/>
    <w:rsid w:val="0012441A"/>
    <w:rsid w:val="00124576"/>
    <w:rsid w:val="00124616"/>
    <w:rsid w:val="00124753"/>
    <w:rsid w:val="0012477E"/>
    <w:rsid w:val="00124873"/>
    <w:rsid w:val="001249D3"/>
    <w:rsid w:val="00124B0F"/>
    <w:rsid w:val="00124C33"/>
    <w:rsid w:val="00124FA6"/>
    <w:rsid w:val="0012518B"/>
    <w:rsid w:val="0012527E"/>
    <w:rsid w:val="00125491"/>
    <w:rsid w:val="001254DB"/>
    <w:rsid w:val="001255CE"/>
    <w:rsid w:val="0012566C"/>
    <w:rsid w:val="00125994"/>
    <w:rsid w:val="001259FC"/>
    <w:rsid w:val="00125A29"/>
    <w:rsid w:val="00125AF4"/>
    <w:rsid w:val="00125B8C"/>
    <w:rsid w:val="00125BA8"/>
    <w:rsid w:val="00125C44"/>
    <w:rsid w:val="00125D37"/>
    <w:rsid w:val="00125E6E"/>
    <w:rsid w:val="00125F08"/>
    <w:rsid w:val="00125FE2"/>
    <w:rsid w:val="001260B3"/>
    <w:rsid w:val="001261C8"/>
    <w:rsid w:val="001261EE"/>
    <w:rsid w:val="0012623A"/>
    <w:rsid w:val="00126468"/>
    <w:rsid w:val="00126543"/>
    <w:rsid w:val="0012659B"/>
    <w:rsid w:val="00126784"/>
    <w:rsid w:val="0012692C"/>
    <w:rsid w:val="00126A98"/>
    <w:rsid w:val="00126AEA"/>
    <w:rsid w:val="00126BD5"/>
    <w:rsid w:val="00126D32"/>
    <w:rsid w:val="00126D3A"/>
    <w:rsid w:val="00126EF3"/>
    <w:rsid w:val="001270A6"/>
    <w:rsid w:val="001270F5"/>
    <w:rsid w:val="0012711F"/>
    <w:rsid w:val="00127182"/>
    <w:rsid w:val="001271EA"/>
    <w:rsid w:val="00127305"/>
    <w:rsid w:val="00127407"/>
    <w:rsid w:val="001274D0"/>
    <w:rsid w:val="001274D9"/>
    <w:rsid w:val="00127636"/>
    <w:rsid w:val="0012768E"/>
    <w:rsid w:val="00127751"/>
    <w:rsid w:val="00127758"/>
    <w:rsid w:val="0012790A"/>
    <w:rsid w:val="001279E2"/>
    <w:rsid w:val="00127AAC"/>
    <w:rsid w:val="00127BCF"/>
    <w:rsid w:val="00130022"/>
    <w:rsid w:val="00130098"/>
    <w:rsid w:val="001300A2"/>
    <w:rsid w:val="00130429"/>
    <w:rsid w:val="00130502"/>
    <w:rsid w:val="001305B2"/>
    <w:rsid w:val="001306BD"/>
    <w:rsid w:val="001306FC"/>
    <w:rsid w:val="0013075B"/>
    <w:rsid w:val="00130856"/>
    <w:rsid w:val="0013088F"/>
    <w:rsid w:val="00130A75"/>
    <w:rsid w:val="00130B70"/>
    <w:rsid w:val="00130CC1"/>
    <w:rsid w:val="00130EFA"/>
    <w:rsid w:val="00130F29"/>
    <w:rsid w:val="001311D7"/>
    <w:rsid w:val="001312D7"/>
    <w:rsid w:val="001312EA"/>
    <w:rsid w:val="0013143D"/>
    <w:rsid w:val="00131705"/>
    <w:rsid w:val="00131919"/>
    <w:rsid w:val="00131BDC"/>
    <w:rsid w:val="00131BFA"/>
    <w:rsid w:val="00131C89"/>
    <w:rsid w:val="00131D7A"/>
    <w:rsid w:val="00131E7A"/>
    <w:rsid w:val="00131FDA"/>
    <w:rsid w:val="00132008"/>
    <w:rsid w:val="00132109"/>
    <w:rsid w:val="0013215A"/>
    <w:rsid w:val="00132389"/>
    <w:rsid w:val="00132561"/>
    <w:rsid w:val="001325C2"/>
    <w:rsid w:val="001325CE"/>
    <w:rsid w:val="00132706"/>
    <w:rsid w:val="001327C6"/>
    <w:rsid w:val="001328B7"/>
    <w:rsid w:val="001328DD"/>
    <w:rsid w:val="00132A68"/>
    <w:rsid w:val="00132AA1"/>
    <w:rsid w:val="00132B07"/>
    <w:rsid w:val="00132F88"/>
    <w:rsid w:val="00133378"/>
    <w:rsid w:val="001335E1"/>
    <w:rsid w:val="00133642"/>
    <w:rsid w:val="0013367F"/>
    <w:rsid w:val="0013386F"/>
    <w:rsid w:val="001338FD"/>
    <w:rsid w:val="00133A86"/>
    <w:rsid w:val="00133AED"/>
    <w:rsid w:val="00133CCB"/>
    <w:rsid w:val="00133CE5"/>
    <w:rsid w:val="00133D15"/>
    <w:rsid w:val="00133DCB"/>
    <w:rsid w:val="00133E29"/>
    <w:rsid w:val="00133E77"/>
    <w:rsid w:val="00134008"/>
    <w:rsid w:val="00134011"/>
    <w:rsid w:val="00134112"/>
    <w:rsid w:val="001341DE"/>
    <w:rsid w:val="001343A6"/>
    <w:rsid w:val="001344A9"/>
    <w:rsid w:val="001345EC"/>
    <w:rsid w:val="00134739"/>
    <w:rsid w:val="001348F9"/>
    <w:rsid w:val="001349E3"/>
    <w:rsid w:val="00134AE6"/>
    <w:rsid w:val="00134C12"/>
    <w:rsid w:val="00135115"/>
    <w:rsid w:val="00135263"/>
    <w:rsid w:val="00135350"/>
    <w:rsid w:val="00135595"/>
    <w:rsid w:val="00135BA0"/>
    <w:rsid w:val="00135D6C"/>
    <w:rsid w:val="00135DB2"/>
    <w:rsid w:val="00135EB9"/>
    <w:rsid w:val="00135F23"/>
    <w:rsid w:val="00135FF2"/>
    <w:rsid w:val="00135FF6"/>
    <w:rsid w:val="00136186"/>
    <w:rsid w:val="001361EC"/>
    <w:rsid w:val="0013629F"/>
    <w:rsid w:val="0013672B"/>
    <w:rsid w:val="001367F9"/>
    <w:rsid w:val="0013682C"/>
    <w:rsid w:val="001368F9"/>
    <w:rsid w:val="00136B49"/>
    <w:rsid w:val="00136BF4"/>
    <w:rsid w:val="0013733C"/>
    <w:rsid w:val="001373D0"/>
    <w:rsid w:val="00137507"/>
    <w:rsid w:val="0013773E"/>
    <w:rsid w:val="001378A7"/>
    <w:rsid w:val="00137965"/>
    <w:rsid w:val="00137E78"/>
    <w:rsid w:val="00137F05"/>
    <w:rsid w:val="00137FC8"/>
    <w:rsid w:val="001400A3"/>
    <w:rsid w:val="00140228"/>
    <w:rsid w:val="00140268"/>
    <w:rsid w:val="001402EB"/>
    <w:rsid w:val="001403DE"/>
    <w:rsid w:val="00140420"/>
    <w:rsid w:val="00140489"/>
    <w:rsid w:val="00140521"/>
    <w:rsid w:val="00140566"/>
    <w:rsid w:val="00140732"/>
    <w:rsid w:val="00140742"/>
    <w:rsid w:val="0014079C"/>
    <w:rsid w:val="00140819"/>
    <w:rsid w:val="0014093E"/>
    <w:rsid w:val="00140A32"/>
    <w:rsid w:val="00140AEF"/>
    <w:rsid w:val="00140CFF"/>
    <w:rsid w:val="00140E19"/>
    <w:rsid w:val="001410E3"/>
    <w:rsid w:val="0014112A"/>
    <w:rsid w:val="001411E7"/>
    <w:rsid w:val="001411F0"/>
    <w:rsid w:val="00141393"/>
    <w:rsid w:val="001413ED"/>
    <w:rsid w:val="00141691"/>
    <w:rsid w:val="00141865"/>
    <w:rsid w:val="00141908"/>
    <w:rsid w:val="0014193C"/>
    <w:rsid w:val="0014194E"/>
    <w:rsid w:val="0014198B"/>
    <w:rsid w:val="001419D2"/>
    <w:rsid w:val="00141BD5"/>
    <w:rsid w:val="00141BEB"/>
    <w:rsid w:val="00141FEA"/>
    <w:rsid w:val="0014213A"/>
    <w:rsid w:val="0014220E"/>
    <w:rsid w:val="0014239D"/>
    <w:rsid w:val="00142583"/>
    <w:rsid w:val="001426D8"/>
    <w:rsid w:val="00142834"/>
    <w:rsid w:val="001429DA"/>
    <w:rsid w:val="00142BB8"/>
    <w:rsid w:val="00142FEE"/>
    <w:rsid w:val="00142FF4"/>
    <w:rsid w:val="001431CD"/>
    <w:rsid w:val="00143453"/>
    <w:rsid w:val="0014355A"/>
    <w:rsid w:val="0014357A"/>
    <w:rsid w:val="001436EF"/>
    <w:rsid w:val="001437AD"/>
    <w:rsid w:val="00143B30"/>
    <w:rsid w:val="00143C1A"/>
    <w:rsid w:val="00143D9D"/>
    <w:rsid w:val="00143EC3"/>
    <w:rsid w:val="00144008"/>
    <w:rsid w:val="001440D3"/>
    <w:rsid w:val="00144262"/>
    <w:rsid w:val="001442AB"/>
    <w:rsid w:val="001442CB"/>
    <w:rsid w:val="0014442C"/>
    <w:rsid w:val="001444FC"/>
    <w:rsid w:val="0014450D"/>
    <w:rsid w:val="00144557"/>
    <w:rsid w:val="00144576"/>
    <w:rsid w:val="001445F4"/>
    <w:rsid w:val="0014464B"/>
    <w:rsid w:val="00144751"/>
    <w:rsid w:val="001447FE"/>
    <w:rsid w:val="00144A39"/>
    <w:rsid w:val="00144A6A"/>
    <w:rsid w:val="00144A70"/>
    <w:rsid w:val="00144AEF"/>
    <w:rsid w:val="00144B1D"/>
    <w:rsid w:val="00144DDA"/>
    <w:rsid w:val="00144E51"/>
    <w:rsid w:val="00144E93"/>
    <w:rsid w:val="00144F81"/>
    <w:rsid w:val="00145609"/>
    <w:rsid w:val="00145632"/>
    <w:rsid w:val="00145733"/>
    <w:rsid w:val="001458FE"/>
    <w:rsid w:val="00145922"/>
    <w:rsid w:val="00145AEA"/>
    <w:rsid w:val="00145B07"/>
    <w:rsid w:val="00145C0B"/>
    <w:rsid w:val="00145C16"/>
    <w:rsid w:val="00145C23"/>
    <w:rsid w:val="00145CCF"/>
    <w:rsid w:val="00145CFA"/>
    <w:rsid w:val="00145D11"/>
    <w:rsid w:val="00145D27"/>
    <w:rsid w:val="00145D30"/>
    <w:rsid w:val="00145DFB"/>
    <w:rsid w:val="00145F49"/>
    <w:rsid w:val="00145FE9"/>
    <w:rsid w:val="001460C9"/>
    <w:rsid w:val="001460E9"/>
    <w:rsid w:val="0014614B"/>
    <w:rsid w:val="0014615D"/>
    <w:rsid w:val="001462C4"/>
    <w:rsid w:val="0014630A"/>
    <w:rsid w:val="00146363"/>
    <w:rsid w:val="001463F3"/>
    <w:rsid w:val="001464DF"/>
    <w:rsid w:val="00146574"/>
    <w:rsid w:val="0014658D"/>
    <w:rsid w:val="0014668C"/>
    <w:rsid w:val="001466E3"/>
    <w:rsid w:val="00146707"/>
    <w:rsid w:val="00146CFA"/>
    <w:rsid w:val="00146D68"/>
    <w:rsid w:val="00146DA7"/>
    <w:rsid w:val="00146E21"/>
    <w:rsid w:val="00146EE2"/>
    <w:rsid w:val="00146F33"/>
    <w:rsid w:val="00146F63"/>
    <w:rsid w:val="00147055"/>
    <w:rsid w:val="0014715A"/>
    <w:rsid w:val="0014717E"/>
    <w:rsid w:val="001471A7"/>
    <w:rsid w:val="00147205"/>
    <w:rsid w:val="00147397"/>
    <w:rsid w:val="0014749D"/>
    <w:rsid w:val="001474E6"/>
    <w:rsid w:val="00147758"/>
    <w:rsid w:val="001477F7"/>
    <w:rsid w:val="00147AF2"/>
    <w:rsid w:val="00147B40"/>
    <w:rsid w:val="00147CFF"/>
    <w:rsid w:val="00147DDA"/>
    <w:rsid w:val="00150080"/>
    <w:rsid w:val="00150164"/>
    <w:rsid w:val="001501AD"/>
    <w:rsid w:val="0015027D"/>
    <w:rsid w:val="0015062B"/>
    <w:rsid w:val="00150717"/>
    <w:rsid w:val="00150743"/>
    <w:rsid w:val="00150776"/>
    <w:rsid w:val="00150789"/>
    <w:rsid w:val="001507E1"/>
    <w:rsid w:val="0015099E"/>
    <w:rsid w:val="001509E6"/>
    <w:rsid w:val="00150A30"/>
    <w:rsid w:val="00150A34"/>
    <w:rsid w:val="00150AEF"/>
    <w:rsid w:val="00150B28"/>
    <w:rsid w:val="00150C30"/>
    <w:rsid w:val="00150C65"/>
    <w:rsid w:val="00150CDC"/>
    <w:rsid w:val="00150DAB"/>
    <w:rsid w:val="00150E32"/>
    <w:rsid w:val="00150E37"/>
    <w:rsid w:val="00150EDD"/>
    <w:rsid w:val="00151105"/>
    <w:rsid w:val="00151434"/>
    <w:rsid w:val="001515C8"/>
    <w:rsid w:val="0015168E"/>
    <w:rsid w:val="00151878"/>
    <w:rsid w:val="00151C67"/>
    <w:rsid w:val="00151D14"/>
    <w:rsid w:val="00151D2C"/>
    <w:rsid w:val="00151E3C"/>
    <w:rsid w:val="00151E80"/>
    <w:rsid w:val="00151E82"/>
    <w:rsid w:val="00152095"/>
    <w:rsid w:val="00152102"/>
    <w:rsid w:val="00152177"/>
    <w:rsid w:val="00152319"/>
    <w:rsid w:val="0015237E"/>
    <w:rsid w:val="001524C3"/>
    <w:rsid w:val="00152662"/>
    <w:rsid w:val="00152E15"/>
    <w:rsid w:val="00152ED2"/>
    <w:rsid w:val="00152F44"/>
    <w:rsid w:val="00153175"/>
    <w:rsid w:val="001532AC"/>
    <w:rsid w:val="001533F0"/>
    <w:rsid w:val="001534DD"/>
    <w:rsid w:val="001535FE"/>
    <w:rsid w:val="001539D9"/>
    <w:rsid w:val="00153C98"/>
    <w:rsid w:val="00153DC7"/>
    <w:rsid w:val="00153F8C"/>
    <w:rsid w:val="00154216"/>
    <w:rsid w:val="00154253"/>
    <w:rsid w:val="00154270"/>
    <w:rsid w:val="001542FB"/>
    <w:rsid w:val="00154316"/>
    <w:rsid w:val="001544D7"/>
    <w:rsid w:val="001545A9"/>
    <w:rsid w:val="001547A6"/>
    <w:rsid w:val="0015496D"/>
    <w:rsid w:val="001549B3"/>
    <w:rsid w:val="001549E7"/>
    <w:rsid w:val="00154A23"/>
    <w:rsid w:val="00154A68"/>
    <w:rsid w:val="00154B4D"/>
    <w:rsid w:val="00154B90"/>
    <w:rsid w:val="00154BEB"/>
    <w:rsid w:val="00154CB8"/>
    <w:rsid w:val="00154D5F"/>
    <w:rsid w:val="00154D9A"/>
    <w:rsid w:val="00154EA4"/>
    <w:rsid w:val="001551F6"/>
    <w:rsid w:val="00155406"/>
    <w:rsid w:val="0015540B"/>
    <w:rsid w:val="00155516"/>
    <w:rsid w:val="0015552C"/>
    <w:rsid w:val="0015568A"/>
    <w:rsid w:val="001556D2"/>
    <w:rsid w:val="001558F0"/>
    <w:rsid w:val="00155A5A"/>
    <w:rsid w:val="00155B68"/>
    <w:rsid w:val="00155B72"/>
    <w:rsid w:val="00155C0F"/>
    <w:rsid w:val="00155C1C"/>
    <w:rsid w:val="00155D2C"/>
    <w:rsid w:val="00155E0F"/>
    <w:rsid w:val="00155F15"/>
    <w:rsid w:val="00155FAF"/>
    <w:rsid w:val="00156031"/>
    <w:rsid w:val="0015608B"/>
    <w:rsid w:val="0015615E"/>
    <w:rsid w:val="001562BF"/>
    <w:rsid w:val="00156320"/>
    <w:rsid w:val="001564E0"/>
    <w:rsid w:val="00156764"/>
    <w:rsid w:val="001567B6"/>
    <w:rsid w:val="00156834"/>
    <w:rsid w:val="00156910"/>
    <w:rsid w:val="00156923"/>
    <w:rsid w:val="00156A0E"/>
    <w:rsid w:val="00156E8F"/>
    <w:rsid w:val="00156F0E"/>
    <w:rsid w:val="00156F17"/>
    <w:rsid w:val="00156FEC"/>
    <w:rsid w:val="00156FEF"/>
    <w:rsid w:val="00157159"/>
    <w:rsid w:val="001571D8"/>
    <w:rsid w:val="0015722C"/>
    <w:rsid w:val="00157438"/>
    <w:rsid w:val="00157622"/>
    <w:rsid w:val="00157D84"/>
    <w:rsid w:val="00157EAA"/>
    <w:rsid w:val="00157EBC"/>
    <w:rsid w:val="00157F29"/>
    <w:rsid w:val="00157F30"/>
    <w:rsid w:val="00157F6B"/>
    <w:rsid w:val="00160010"/>
    <w:rsid w:val="0016010A"/>
    <w:rsid w:val="00160453"/>
    <w:rsid w:val="001607F5"/>
    <w:rsid w:val="00160801"/>
    <w:rsid w:val="00160878"/>
    <w:rsid w:val="00160966"/>
    <w:rsid w:val="00160AC7"/>
    <w:rsid w:val="00160B0F"/>
    <w:rsid w:val="00160B5A"/>
    <w:rsid w:val="00160D17"/>
    <w:rsid w:val="00160EC7"/>
    <w:rsid w:val="00160EFA"/>
    <w:rsid w:val="00161074"/>
    <w:rsid w:val="00161081"/>
    <w:rsid w:val="0016118E"/>
    <w:rsid w:val="001611E7"/>
    <w:rsid w:val="001613A1"/>
    <w:rsid w:val="001613CB"/>
    <w:rsid w:val="001615C1"/>
    <w:rsid w:val="001616B0"/>
    <w:rsid w:val="0016170A"/>
    <w:rsid w:val="001617DD"/>
    <w:rsid w:val="00161E35"/>
    <w:rsid w:val="00161F47"/>
    <w:rsid w:val="00161FDA"/>
    <w:rsid w:val="00162080"/>
    <w:rsid w:val="001622A4"/>
    <w:rsid w:val="00162312"/>
    <w:rsid w:val="001623CE"/>
    <w:rsid w:val="001625A4"/>
    <w:rsid w:val="0016277B"/>
    <w:rsid w:val="001627E6"/>
    <w:rsid w:val="00162919"/>
    <w:rsid w:val="0016298B"/>
    <w:rsid w:val="00162AD2"/>
    <w:rsid w:val="00162D92"/>
    <w:rsid w:val="00162E8B"/>
    <w:rsid w:val="00162EEA"/>
    <w:rsid w:val="0016309C"/>
    <w:rsid w:val="001630C1"/>
    <w:rsid w:val="001631D4"/>
    <w:rsid w:val="00163202"/>
    <w:rsid w:val="001633DA"/>
    <w:rsid w:val="0016344C"/>
    <w:rsid w:val="0016346C"/>
    <w:rsid w:val="001634D6"/>
    <w:rsid w:val="0016350E"/>
    <w:rsid w:val="00163521"/>
    <w:rsid w:val="00163551"/>
    <w:rsid w:val="001635B3"/>
    <w:rsid w:val="00163689"/>
    <w:rsid w:val="00163906"/>
    <w:rsid w:val="00163AB3"/>
    <w:rsid w:val="00163ACC"/>
    <w:rsid w:val="00163CA2"/>
    <w:rsid w:val="00163D9F"/>
    <w:rsid w:val="00163DD7"/>
    <w:rsid w:val="00163E52"/>
    <w:rsid w:val="00163E9F"/>
    <w:rsid w:val="00163F82"/>
    <w:rsid w:val="001640A9"/>
    <w:rsid w:val="00164133"/>
    <w:rsid w:val="001643D8"/>
    <w:rsid w:val="001646C3"/>
    <w:rsid w:val="00164894"/>
    <w:rsid w:val="00164903"/>
    <w:rsid w:val="00164936"/>
    <w:rsid w:val="001649BF"/>
    <w:rsid w:val="00164B2E"/>
    <w:rsid w:val="00164BA0"/>
    <w:rsid w:val="00164BE9"/>
    <w:rsid w:val="00164DFC"/>
    <w:rsid w:val="00164EB8"/>
    <w:rsid w:val="00165091"/>
    <w:rsid w:val="0016528F"/>
    <w:rsid w:val="001652C8"/>
    <w:rsid w:val="001653D6"/>
    <w:rsid w:val="0016543B"/>
    <w:rsid w:val="0016548B"/>
    <w:rsid w:val="001654FB"/>
    <w:rsid w:val="00165668"/>
    <w:rsid w:val="0016568B"/>
    <w:rsid w:val="001656CF"/>
    <w:rsid w:val="0016574E"/>
    <w:rsid w:val="001658E1"/>
    <w:rsid w:val="0016591E"/>
    <w:rsid w:val="0016598B"/>
    <w:rsid w:val="0016598C"/>
    <w:rsid w:val="00165B83"/>
    <w:rsid w:val="00165D2D"/>
    <w:rsid w:val="00165E39"/>
    <w:rsid w:val="00165ECC"/>
    <w:rsid w:val="00165F4C"/>
    <w:rsid w:val="001663AA"/>
    <w:rsid w:val="001663FF"/>
    <w:rsid w:val="001666E4"/>
    <w:rsid w:val="001668BF"/>
    <w:rsid w:val="00166905"/>
    <w:rsid w:val="00166E87"/>
    <w:rsid w:val="00166ED2"/>
    <w:rsid w:val="00166EDE"/>
    <w:rsid w:val="00166F80"/>
    <w:rsid w:val="0016736C"/>
    <w:rsid w:val="001674A2"/>
    <w:rsid w:val="00167501"/>
    <w:rsid w:val="00167578"/>
    <w:rsid w:val="001675AD"/>
    <w:rsid w:val="0016762A"/>
    <w:rsid w:val="0016762E"/>
    <w:rsid w:val="0016775B"/>
    <w:rsid w:val="001678BC"/>
    <w:rsid w:val="00167A12"/>
    <w:rsid w:val="00167C94"/>
    <w:rsid w:val="00167D91"/>
    <w:rsid w:val="00167DF2"/>
    <w:rsid w:val="0017008C"/>
    <w:rsid w:val="0017017A"/>
    <w:rsid w:val="00170384"/>
    <w:rsid w:val="0017044E"/>
    <w:rsid w:val="00170506"/>
    <w:rsid w:val="00170537"/>
    <w:rsid w:val="00170627"/>
    <w:rsid w:val="0017064F"/>
    <w:rsid w:val="0017074F"/>
    <w:rsid w:val="00170854"/>
    <w:rsid w:val="00170881"/>
    <w:rsid w:val="001708D3"/>
    <w:rsid w:val="00170903"/>
    <w:rsid w:val="00170906"/>
    <w:rsid w:val="00170910"/>
    <w:rsid w:val="00170D0D"/>
    <w:rsid w:val="00170D24"/>
    <w:rsid w:val="0017102F"/>
    <w:rsid w:val="00171080"/>
    <w:rsid w:val="00171157"/>
    <w:rsid w:val="001711C4"/>
    <w:rsid w:val="001712C7"/>
    <w:rsid w:val="001713E1"/>
    <w:rsid w:val="00171561"/>
    <w:rsid w:val="001716D0"/>
    <w:rsid w:val="0017173C"/>
    <w:rsid w:val="00171B9E"/>
    <w:rsid w:val="00171CB9"/>
    <w:rsid w:val="001721CC"/>
    <w:rsid w:val="00172302"/>
    <w:rsid w:val="00172430"/>
    <w:rsid w:val="0017257E"/>
    <w:rsid w:val="001725FE"/>
    <w:rsid w:val="0017260D"/>
    <w:rsid w:val="001726EE"/>
    <w:rsid w:val="0017282C"/>
    <w:rsid w:val="00172833"/>
    <w:rsid w:val="00172838"/>
    <w:rsid w:val="00172EEE"/>
    <w:rsid w:val="00172F1A"/>
    <w:rsid w:val="00172F39"/>
    <w:rsid w:val="00172FB4"/>
    <w:rsid w:val="00173132"/>
    <w:rsid w:val="00173675"/>
    <w:rsid w:val="00173736"/>
    <w:rsid w:val="0017375C"/>
    <w:rsid w:val="00173779"/>
    <w:rsid w:val="00173824"/>
    <w:rsid w:val="001739C0"/>
    <w:rsid w:val="00173A59"/>
    <w:rsid w:val="00173C4F"/>
    <w:rsid w:val="00173D38"/>
    <w:rsid w:val="00173DE9"/>
    <w:rsid w:val="00173DFF"/>
    <w:rsid w:val="00173E6E"/>
    <w:rsid w:val="00173E70"/>
    <w:rsid w:val="00174170"/>
    <w:rsid w:val="001742B3"/>
    <w:rsid w:val="0017447A"/>
    <w:rsid w:val="00174519"/>
    <w:rsid w:val="00174730"/>
    <w:rsid w:val="00174826"/>
    <w:rsid w:val="00174829"/>
    <w:rsid w:val="00174C2D"/>
    <w:rsid w:val="00174D0F"/>
    <w:rsid w:val="00174E21"/>
    <w:rsid w:val="001753F0"/>
    <w:rsid w:val="0017546D"/>
    <w:rsid w:val="001754E2"/>
    <w:rsid w:val="0017569B"/>
    <w:rsid w:val="00175C75"/>
    <w:rsid w:val="00175C97"/>
    <w:rsid w:val="00175D2D"/>
    <w:rsid w:val="00175EE5"/>
    <w:rsid w:val="0017628F"/>
    <w:rsid w:val="00176292"/>
    <w:rsid w:val="001763DA"/>
    <w:rsid w:val="0017640D"/>
    <w:rsid w:val="001766FE"/>
    <w:rsid w:val="00176858"/>
    <w:rsid w:val="00176A4D"/>
    <w:rsid w:val="00176ACE"/>
    <w:rsid w:val="00176C3B"/>
    <w:rsid w:val="00176D51"/>
    <w:rsid w:val="00176DE4"/>
    <w:rsid w:val="00176E58"/>
    <w:rsid w:val="00176EE1"/>
    <w:rsid w:val="0017737E"/>
    <w:rsid w:val="0017737F"/>
    <w:rsid w:val="001773EE"/>
    <w:rsid w:val="001775B3"/>
    <w:rsid w:val="0017763C"/>
    <w:rsid w:val="00177650"/>
    <w:rsid w:val="001776CE"/>
    <w:rsid w:val="0017776F"/>
    <w:rsid w:val="0017780B"/>
    <w:rsid w:val="00177954"/>
    <w:rsid w:val="0017797C"/>
    <w:rsid w:val="001779DA"/>
    <w:rsid w:val="00177A32"/>
    <w:rsid w:val="00177AA7"/>
    <w:rsid w:val="00177AC3"/>
    <w:rsid w:val="00177CA3"/>
    <w:rsid w:val="00180068"/>
    <w:rsid w:val="00180246"/>
    <w:rsid w:val="0018030B"/>
    <w:rsid w:val="001803B0"/>
    <w:rsid w:val="001804A2"/>
    <w:rsid w:val="00180514"/>
    <w:rsid w:val="00180663"/>
    <w:rsid w:val="001806AF"/>
    <w:rsid w:val="00180714"/>
    <w:rsid w:val="001807D5"/>
    <w:rsid w:val="00180A75"/>
    <w:rsid w:val="00180C6D"/>
    <w:rsid w:val="00180D4A"/>
    <w:rsid w:val="00180F41"/>
    <w:rsid w:val="0018107C"/>
    <w:rsid w:val="00181506"/>
    <w:rsid w:val="0018177A"/>
    <w:rsid w:val="00181897"/>
    <w:rsid w:val="0018189F"/>
    <w:rsid w:val="001818FB"/>
    <w:rsid w:val="00181A2A"/>
    <w:rsid w:val="00181C5A"/>
    <w:rsid w:val="00181D73"/>
    <w:rsid w:val="00181D8A"/>
    <w:rsid w:val="00181E96"/>
    <w:rsid w:val="00181F8A"/>
    <w:rsid w:val="001822EF"/>
    <w:rsid w:val="001824AA"/>
    <w:rsid w:val="001825EC"/>
    <w:rsid w:val="00182675"/>
    <w:rsid w:val="0018293B"/>
    <w:rsid w:val="001829F8"/>
    <w:rsid w:val="00182B56"/>
    <w:rsid w:val="00182BAD"/>
    <w:rsid w:val="00182F7E"/>
    <w:rsid w:val="001833B5"/>
    <w:rsid w:val="0018354D"/>
    <w:rsid w:val="001835BC"/>
    <w:rsid w:val="001836DB"/>
    <w:rsid w:val="001837D0"/>
    <w:rsid w:val="00183901"/>
    <w:rsid w:val="00183966"/>
    <w:rsid w:val="00183970"/>
    <w:rsid w:val="00183A6E"/>
    <w:rsid w:val="00183A6F"/>
    <w:rsid w:val="00183E32"/>
    <w:rsid w:val="001840CF"/>
    <w:rsid w:val="00184237"/>
    <w:rsid w:val="001842B4"/>
    <w:rsid w:val="00184481"/>
    <w:rsid w:val="00184594"/>
    <w:rsid w:val="0018483B"/>
    <w:rsid w:val="0018488C"/>
    <w:rsid w:val="0018493B"/>
    <w:rsid w:val="001849BE"/>
    <w:rsid w:val="00184B0B"/>
    <w:rsid w:val="00184B56"/>
    <w:rsid w:val="00184BF3"/>
    <w:rsid w:val="00184D98"/>
    <w:rsid w:val="00184F0C"/>
    <w:rsid w:val="00185039"/>
    <w:rsid w:val="00185053"/>
    <w:rsid w:val="00185181"/>
    <w:rsid w:val="001851C7"/>
    <w:rsid w:val="001852C7"/>
    <w:rsid w:val="0018538B"/>
    <w:rsid w:val="001853B6"/>
    <w:rsid w:val="001856B1"/>
    <w:rsid w:val="00185820"/>
    <w:rsid w:val="00185822"/>
    <w:rsid w:val="001859E4"/>
    <w:rsid w:val="001859F5"/>
    <w:rsid w:val="00185A91"/>
    <w:rsid w:val="00185C3D"/>
    <w:rsid w:val="00185CAA"/>
    <w:rsid w:val="00185CB5"/>
    <w:rsid w:val="00185FEF"/>
    <w:rsid w:val="0018614F"/>
    <w:rsid w:val="001863D7"/>
    <w:rsid w:val="001867B6"/>
    <w:rsid w:val="001867DE"/>
    <w:rsid w:val="001867E6"/>
    <w:rsid w:val="00186854"/>
    <w:rsid w:val="001868A0"/>
    <w:rsid w:val="00186987"/>
    <w:rsid w:val="00186B8C"/>
    <w:rsid w:val="00186C9E"/>
    <w:rsid w:val="00186DF6"/>
    <w:rsid w:val="0018750A"/>
    <w:rsid w:val="00187781"/>
    <w:rsid w:val="00187801"/>
    <w:rsid w:val="00187B3E"/>
    <w:rsid w:val="00187CF9"/>
    <w:rsid w:val="00187E1F"/>
    <w:rsid w:val="0019026E"/>
    <w:rsid w:val="00190355"/>
    <w:rsid w:val="0019041F"/>
    <w:rsid w:val="001904EE"/>
    <w:rsid w:val="001905D2"/>
    <w:rsid w:val="00190801"/>
    <w:rsid w:val="00190BDE"/>
    <w:rsid w:val="00190C19"/>
    <w:rsid w:val="00190E50"/>
    <w:rsid w:val="00190EDE"/>
    <w:rsid w:val="00190F45"/>
    <w:rsid w:val="00191096"/>
    <w:rsid w:val="001912A4"/>
    <w:rsid w:val="0019145D"/>
    <w:rsid w:val="00191608"/>
    <w:rsid w:val="0019166F"/>
    <w:rsid w:val="001917FA"/>
    <w:rsid w:val="0019190D"/>
    <w:rsid w:val="001919DB"/>
    <w:rsid w:val="00191A66"/>
    <w:rsid w:val="00191B7E"/>
    <w:rsid w:val="00191DBB"/>
    <w:rsid w:val="00191E06"/>
    <w:rsid w:val="00191E5B"/>
    <w:rsid w:val="0019200F"/>
    <w:rsid w:val="001920DB"/>
    <w:rsid w:val="001924BF"/>
    <w:rsid w:val="001925EE"/>
    <w:rsid w:val="00192655"/>
    <w:rsid w:val="001926CF"/>
    <w:rsid w:val="00192793"/>
    <w:rsid w:val="00192A65"/>
    <w:rsid w:val="00192CCC"/>
    <w:rsid w:val="00193136"/>
    <w:rsid w:val="0019320A"/>
    <w:rsid w:val="0019339C"/>
    <w:rsid w:val="00193461"/>
    <w:rsid w:val="001935DB"/>
    <w:rsid w:val="00193655"/>
    <w:rsid w:val="00193776"/>
    <w:rsid w:val="0019381A"/>
    <w:rsid w:val="00193861"/>
    <w:rsid w:val="00193AD3"/>
    <w:rsid w:val="00193ADA"/>
    <w:rsid w:val="00193D30"/>
    <w:rsid w:val="00193E19"/>
    <w:rsid w:val="00193E8B"/>
    <w:rsid w:val="00194154"/>
    <w:rsid w:val="00194179"/>
    <w:rsid w:val="001941D6"/>
    <w:rsid w:val="00194328"/>
    <w:rsid w:val="0019440A"/>
    <w:rsid w:val="00194483"/>
    <w:rsid w:val="00194689"/>
    <w:rsid w:val="0019475C"/>
    <w:rsid w:val="001949E6"/>
    <w:rsid w:val="00194A3A"/>
    <w:rsid w:val="00194B45"/>
    <w:rsid w:val="00194C59"/>
    <w:rsid w:val="00194FB2"/>
    <w:rsid w:val="0019503F"/>
    <w:rsid w:val="001950B4"/>
    <w:rsid w:val="001950F3"/>
    <w:rsid w:val="00195113"/>
    <w:rsid w:val="0019537B"/>
    <w:rsid w:val="0019537D"/>
    <w:rsid w:val="001953DC"/>
    <w:rsid w:val="00195873"/>
    <w:rsid w:val="001958F8"/>
    <w:rsid w:val="0019596F"/>
    <w:rsid w:val="00195C4A"/>
    <w:rsid w:val="00195C66"/>
    <w:rsid w:val="00195D50"/>
    <w:rsid w:val="00195E5D"/>
    <w:rsid w:val="00195EA4"/>
    <w:rsid w:val="00195F31"/>
    <w:rsid w:val="00195FC8"/>
    <w:rsid w:val="00196019"/>
    <w:rsid w:val="00196094"/>
    <w:rsid w:val="001960F8"/>
    <w:rsid w:val="00196209"/>
    <w:rsid w:val="001962A9"/>
    <w:rsid w:val="00196352"/>
    <w:rsid w:val="0019647B"/>
    <w:rsid w:val="0019679B"/>
    <w:rsid w:val="00196911"/>
    <w:rsid w:val="0019697F"/>
    <w:rsid w:val="00196982"/>
    <w:rsid w:val="00196F05"/>
    <w:rsid w:val="001970B6"/>
    <w:rsid w:val="001970DA"/>
    <w:rsid w:val="001970FA"/>
    <w:rsid w:val="00197245"/>
    <w:rsid w:val="00197274"/>
    <w:rsid w:val="001973AB"/>
    <w:rsid w:val="001973FE"/>
    <w:rsid w:val="001975B8"/>
    <w:rsid w:val="001977E3"/>
    <w:rsid w:val="00197A15"/>
    <w:rsid w:val="00197E30"/>
    <w:rsid w:val="001A035B"/>
    <w:rsid w:val="001A0424"/>
    <w:rsid w:val="001A04B4"/>
    <w:rsid w:val="001A058C"/>
    <w:rsid w:val="001A07AF"/>
    <w:rsid w:val="001A08B7"/>
    <w:rsid w:val="001A0901"/>
    <w:rsid w:val="001A0B81"/>
    <w:rsid w:val="001A0C6B"/>
    <w:rsid w:val="001A0C75"/>
    <w:rsid w:val="001A0C8E"/>
    <w:rsid w:val="001A0E92"/>
    <w:rsid w:val="001A1035"/>
    <w:rsid w:val="001A194F"/>
    <w:rsid w:val="001A1990"/>
    <w:rsid w:val="001A1BFB"/>
    <w:rsid w:val="001A1D87"/>
    <w:rsid w:val="001A1E76"/>
    <w:rsid w:val="001A204F"/>
    <w:rsid w:val="001A2080"/>
    <w:rsid w:val="001A237F"/>
    <w:rsid w:val="001A238E"/>
    <w:rsid w:val="001A2450"/>
    <w:rsid w:val="001A257D"/>
    <w:rsid w:val="001A2618"/>
    <w:rsid w:val="001A2ABB"/>
    <w:rsid w:val="001A2C32"/>
    <w:rsid w:val="001A2CB0"/>
    <w:rsid w:val="001A2F69"/>
    <w:rsid w:val="001A30B9"/>
    <w:rsid w:val="001A32E8"/>
    <w:rsid w:val="001A33FD"/>
    <w:rsid w:val="001A34A5"/>
    <w:rsid w:val="001A352E"/>
    <w:rsid w:val="001A3603"/>
    <w:rsid w:val="001A379F"/>
    <w:rsid w:val="001A37A6"/>
    <w:rsid w:val="001A387B"/>
    <w:rsid w:val="001A38C5"/>
    <w:rsid w:val="001A3950"/>
    <w:rsid w:val="001A3C46"/>
    <w:rsid w:val="001A3D4F"/>
    <w:rsid w:val="001A3F71"/>
    <w:rsid w:val="001A407F"/>
    <w:rsid w:val="001A41B8"/>
    <w:rsid w:val="001A457E"/>
    <w:rsid w:val="001A45E1"/>
    <w:rsid w:val="001A4A82"/>
    <w:rsid w:val="001A4BD8"/>
    <w:rsid w:val="001A4DD1"/>
    <w:rsid w:val="001A4E73"/>
    <w:rsid w:val="001A4F0A"/>
    <w:rsid w:val="001A502E"/>
    <w:rsid w:val="001A51BE"/>
    <w:rsid w:val="001A5268"/>
    <w:rsid w:val="001A526A"/>
    <w:rsid w:val="001A5321"/>
    <w:rsid w:val="001A53DC"/>
    <w:rsid w:val="001A5474"/>
    <w:rsid w:val="001A5567"/>
    <w:rsid w:val="001A55AF"/>
    <w:rsid w:val="001A55F0"/>
    <w:rsid w:val="001A565E"/>
    <w:rsid w:val="001A568C"/>
    <w:rsid w:val="001A56FD"/>
    <w:rsid w:val="001A5823"/>
    <w:rsid w:val="001A5837"/>
    <w:rsid w:val="001A58F3"/>
    <w:rsid w:val="001A5B29"/>
    <w:rsid w:val="001A5B65"/>
    <w:rsid w:val="001A5BF2"/>
    <w:rsid w:val="001A5C24"/>
    <w:rsid w:val="001A5DCC"/>
    <w:rsid w:val="001A5E88"/>
    <w:rsid w:val="001A5F24"/>
    <w:rsid w:val="001A6112"/>
    <w:rsid w:val="001A616F"/>
    <w:rsid w:val="001A619D"/>
    <w:rsid w:val="001A64B9"/>
    <w:rsid w:val="001A66ED"/>
    <w:rsid w:val="001A6756"/>
    <w:rsid w:val="001A675C"/>
    <w:rsid w:val="001A6832"/>
    <w:rsid w:val="001A6860"/>
    <w:rsid w:val="001A6899"/>
    <w:rsid w:val="001A694F"/>
    <w:rsid w:val="001A6C16"/>
    <w:rsid w:val="001A6C5B"/>
    <w:rsid w:val="001A6D67"/>
    <w:rsid w:val="001A6EA7"/>
    <w:rsid w:val="001A6F7D"/>
    <w:rsid w:val="001A7057"/>
    <w:rsid w:val="001A70DA"/>
    <w:rsid w:val="001A70E3"/>
    <w:rsid w:val="001A737F"/>
    <w:rsid w:val="001A761B"/>
    <w:rsid w:val="001A7766"/>
    <w:rsid w:val="001A77C5"/>
    <w:rsid w:val="001A7876"/>
    <w:rsid w:val="001A78B9"/>
    <w:rsid w:val="001A791A"/>
    <w:rsid w:val="001A7C10"/>
    <w:rsid w:val="001A7C61"/>
    <w:rsid w:val="001A7C82"/>
    <w:rsid w:val="001A7D32"/>
    <w:rsid w:val="001A7DFF"/>
    <w:rsid w:val="001B0050"/>
    <w:rsid w:val="001B029F"/>
    <w:rsid w:val="001B055B"/>
    <w:rsid w:val="001B0587"/>
    <w:rsid w:val="001B063D"/>
    <w:rsid w:val="001B0706"/>
    <w:rsid w:val="001B0711"/>
    <w:rsid w:val="001B07B6"/>
    <w:rsid w:val="001B0968"/>
    <w:rsid w:val="001B0B0A"/>
    <w:rsid w:val="001B0C3C"/>
    <w:rsid w:val="001B0CB4"/>
    <w:rsid w:val="001B0D71"/>
    <w:rsid w:val="001B0FD6"/>
    <w:rsid w:val="001B103B"/>
    <w:rsid w:val="001B1260"/>
    <w:rsid w:val="001B126D"/>
    <w:rsid w:val="001B150E"/>
    <w:rsid w:val="001B15E0"/>
    <w:rsid w:val="001B165D"/>
    <w:rsid w:val="001B1676"/>
    <w:rsid w:val="001B16E2"/>
    <w:rsid w:val="001B16E8"/>
    <w:rsid w:val="001B177D"/>
    <w:rsid w:val="001B1784"/>
    <w:rsid w:val="001B1802"/>
    <w:rsid w:val="001B1B2F"/>
    <w:rsid w:val="001B1D45"/>
    <w:rsid w:val="001B1DFD"/>
    <w:rsid w:val="001B1F6D"/>
    <w:rsid w:val="001B1FCB"/>
    <w:rsid w:val="001B2242"/>
    <w:rsid w:val="001B24C5"/>
    <w:rsid w:val="001B2618"/>
    <w:rsid w:val="001B26E1"/>
    <w:rsid w:val="001B2A51"/>
    <w:rsid w:val="001B2B45"/>
    <w:rsid w:val="001B2E06"/>
    <w:rsid w:val="001B2E91"/>
    <w:rsid w:val="001B3091"/>
    <w:rsid w:val="001B30DA"/>
    <w:rsid w:val="001B3136"/>
    <w:rsid w:val="001B343A"/>
    <w:rsid w:val="001B3674"/>
    <w:rsid w:val="001B3723"/>
    <w:rsid w:val="001B3744"/>
    <w:rsid w:val="001B37D6"/>
    <w:rsid w:val="001B39AE"/>
    <w:rsid w:val="001B3B03"/>
    <w:rsid w:val="001B3C88"/>
    <w:rsid w:val="001B3ECA"/>
    <w:rsid w:val="001B3F2F"/>
    <w:rsid w:val="001B4040"/>
    <w:rsid w:val="001B40CF"/>
    <w:rsid w:val="001B4133"/>
    <w:rsid w:val="001B4281"/>
    <w:rsid w:val="001B4419"/>
    <w:rsid w:val="001B47B2"/>
    <w:rsid w:val="001B4936"/>
    <w:rsid w:val="001B4CC3"/>
    <w:rsid w:val="001B4D44"/>
    <w:rsid w:val="001B4DB8"/>
    <w:rsid w:val="001B4DBA"/>
    <w:rsid w:val="001B4E79"/>
    <w:rsid w:val="001B5686"/>
    <w:rsid w:val="001B56A9"/>
    <w:rsid w:val="001B5703"/>
    <w:rsid w:val="001B5728"/>
    <w:rsid w:val="001B58B6"/>
    <w:rsid w:val="001B5904"/>
    <w:rsid w:val="001B5DE0"/>
    <w:rsid w:val="001B5F7C"/>
    <w:rsid w:val="001B615D"/>
    <w:rsid w:val="001B626D"/>
    <w:rsid w:val="001B635B"/>
    <w:rsid w:val="001B6498"/>
    <w:rsid w:val="001B661A"/>
    <w:rsid w:val="001B677C"/>
    <w:rsid w:val="001B6961"/>
    <w:rsid w:val="001B698C"/>
    <w:rsid w:val="001B69C6"/>
    <w:rsid w:val="001B69DC"/>
    <w:rsid w:val="001B6D2C"/>
    <w:rsid w:val="001B6E44"/>
    <w:rsid w:val="001B7009"/>
    <w:rsid w:val="001B7094"/>
    <w:rsid w:val="001B7098"/>
    <w:rsid w:val="001B7124"/>
    <w:rsid w:val="001B71E0"/>
    <w:rsid w:val="001B71FC"/>
    <w:rsid w:val="001B725E"/>
    <w:rsid w:val="001B730E"/>
    <w:rsid w:val="001B753A"/>
    <w:rsid w:val="001B75E4"/>
    <w:rsid w:val="001B767C"/>
    <w:rsid w:val="001B78DE"/>
    <w:rsid w:val="001B7B7D"/>
    <w:rsid w:val="001B7C76"/>
    <w:rsid w:val="001B7D93"/>
    <w:rsid w:val="001B7E3D"/>
    <w:rsid w:val="001B7E94"/>
    <w:rsid w:val="001B7FAC"/>
    <w:rsid w:val="001B7FDF"/>
    <w:rsid w:val="001C007A"/>
    <w:rsid w:val="001C00BF"/>
    <w:rsid w:val="001C00EF"/>
    <w:rsid w:val="001C010E"/>
    <w:rsid w:val="001C0210"/>
    <w:rsid w:val="001C0485"/>
    <w:rsid w:val="001C058C"/>
    <w:rsid w:val="001C0684"/>
    <w:rsid w:val="001C0735"/>
    <w:rsid w:val="001C08EF"/>
    <w:rsid w:val="001C0A75"/>
    <w:rsid w:val="001C0ADB"/>
    <w:rsid w:val="001C0CA8"/>
    <w:rsid w:val="001C0DCF"/>
    <w:rsid w:val="001C101E"/>
    <w:rsid w:val="001C1165"/>
    <w:rsid w:val="001C121C"/>
    <w:rsid w:val="001C1338"/>
    <w:rsid w:val="001C1775"/>
    <w:rsid w:val="001C18E0"/>
    <w:rsid w:val="001C1952"/>
    <w:rsid w:val="001C19B2"/>
    <w:rsid w:val="001C1D34"/>
    <w:rsid w:val="001C1E47"/>
    <w:rsid w:val="001C1E97"/>
    <w:rsid w:val="001C1EEF"/>
    <w:rsid w:val="001C217C"/>
    <w:rsid w:val="001C21B4"/>
    <w:rsid w:val="001C242C"/>
    <w:rsid w:val="001C244F"/>
    <w:rsid w:val="001C2461"/>
    <w:rsid w:val="001C2519"/>
    <w:rsid w:val="001C25DF"/>
    <w:rsid w:val="001C25E5"/>
    <w:rsid w:val="001C2831"/>
    <w:rsid w:val="001C2BBE"/>
    <w:rsid w:val="001C2C98"/>
    <w:rsid w:val="001C2D46"/>
    <w:rsid w:val="001C2DDF"/>
    <w:rsid w:val="001C2EBD"/>
    <w:rsid w:val="001C30F1"/>
    <w:rsid w:val="001C315C"/>
    <w:rsid w:val="001C329A"/>
    <w:rsid w:val="001C32E7"/>
    <w:rsid w:val="001C34EF"/>
    <w:rsid w:val="001C3519"/>
    <w:rsid w:val="001C3653"/>
    <w:rsid w:val="001C37E8"/>
    <w:rsid w:val="001C382B"/>
    <w:rsid w:val="001C38E3"/>
    <w:rsid w:val="001C3950"/>
    <w:rsid w:val="001C3A4F"/>
    <w:rsid w:val="001C3B31"/>
    <w:rsid w:val="001C3BF6"/>
    <w:rsid w:val="001C3CF4"/>
    <w:rsid w:val="001C3E92"/>
    <w:rsid w:val="001C3FBA"/>
    <w:rsid w:val="001C3FBE"/>
    <w:rsid w:val="001C3FC2"/>
    <w:rsid w:val="001C405C"/>
    <w:rsid w:val="001C4295"/>
    <w:rsid w:val="001C42A5"/>
    <w:rsid w:val="001C42A9"/>
    <w:rsid w:val="001C43BD"/>
    <w:rsid w:val="001C4431"/>
    <w:rsid w:val="001C448E"/>
    <w:rsid w:val="001C4519"/>
    <w:rsid w:val="001C467D"/>
    <w:rsid w:val="001C47F1"/>
    <w:rsid w:val="001C484C"/>
    <w:rsid w:val="001C4950"/>
    <w:rsid w:val="001C4A87"/>
    <w:rsid w:val="001C4D95"/>
    <w:rsid w:val="001C4DE9"/>
    <w:rsid w:val="001C516F"/>
    <w:rsid w:val="001C51FF"/>
    <w:rsid w:val="001C521C"/>
    <w:rsid w:val="001C5262"/>
    <w:rsid w:val="001C5343"/>
    <w:rsid w:val="001C545D"/>
    <w:rsid w:val="001C55E2"/>
    <w:rsid w:val="001C56C7"/>
    <w:rsid w:val="001C5830"/>
    <w:rsid w:val="001C58DC"/>
    <w:rsid w:val="001C5930"/>
    <w:rsid w:val="001C5B6F"/>
    <w:rsid w:val="001C5BE2"/>
    <w:rsid w:val="001C5CCB"/>
    <w:rsid w:val="001C5EC7"/>
    <w:rsid w:val="001C5F70"/>
    <w:rsid w:val="001C6242"/>
    <w:rsid w:val="001C6387"/>
    <w:rsid w:val="001C63CD"/>
    <w:rsid w:val="001C6441"/>
    <w:rsid w:val="001C655F"/>
    <w:rsid w:val="001C65C2"/>
    <w:rsid w:val="001C678E"/>
    <w:rsid w:val="001C696B"/>
    <w:rsid w:val="001C6B1B"/>
    <w:rsid w:val="001C6C47"/>
    <w:rsid w:val="001C6C76"/>
    <w:rsid w:val="001C6CD6"/>
    <w:rsid w:val="001C6D22"/>
    <w:rsid w:val="001C6E04"/>
    <w:rsid w:val="001C6EE4"/>
    <w:rsid w:val="001C6F77"/>
    <w:rsid w:val="001C6F7A"/>
    <w:rsid w:val="001C6FBF"/>
    <w:rsid w:val="001C70A3"/>
    <w:rsid w:val="001C71EE"/>
    <w:rsid w:val="001C72E6"/>
    <w:rsid w:val="001C73D4"/>
    <w:rsid w:val="001C756D"/>
    <w:rsid w:val="001C7779"/>
    <w:rsid w:val="001C77B5"/>
    <w:rsid w:val="001C782D"/>
    <w:rsid w:val="001C78C7"/>
    <w:rsid w:val="001C7AF1"/>
    <w:rsid w:val="001C7C85"/>
    <w:rsid w:val="001C7CA1"/>
    <w:rsid w:val="001C7D07"/>
    <w:rsid w:val="001C7EA0"/>
    <w:rsid w:val="001C7EDA"/>
    <w:rsid w:val="001C7F3F"/>
    <w:rsid w:val="001D0053"/>
    <w:rsid w:val="001D009E"/>
    <w:rsid w:val="001D0243"/>
    <w:rsid w:val="001D02CC"/>
    <w:rsid w:val="001D02CD"/>
    <w:rsid w:val="001D03B3"/>
    <w:rsid w:val="001D04CD"/>
    <w:rsid w:val="001D04DA"/>
    <w:rsid w:val="001D0539"/>
    <w:rsid w:val="001D067A"/>
    <w:rsid w:val="001D0782"/>
    <w:rsid w:val="001D0844"/>
    <w:rsid w:val="001D0A07"/>
    <w:rsid w:val="001D0AC6"/>
    <w:rsid w:val="001D0CE1"/>
    <w:rsid w:val="001D0D56"/>
    <w:rsid w:val="001D0D5A"/>
    <w:rsid w:val="001D0DE8"/>
    <w:rsid w:val="001D0E50"/>
    <w:rsid w:val="001D0E76"/>
    <w:rsid w:val="001D0ED0"/>
    <w:rsid w:val="001D0F0E"/>
    <w:rsid w:val="001D1129"/>
    <w:rsid w:val="001D1146"/>
    <w:rsid w:val="001D1432"/>
    <w:rsid w:val="001D153C"/>
    <w:rsid w:val="001D1667"/>
    <w:rsid w:val="001D180C"/>
    <w:rsid w:val="001D189E"/>
    <w:rsid w:val="001D192C"/>
    <w:rsid w:val="001D1CB8"/>
    <w:rsid w:val="001D1D62"/>
    <w:rsid w:val="001D1DAE"/>
    <w:rsid w:val="001D1EF4"/>
    <w:rsid w:val="001D1FE5"/>
    <w:rsid w:val="001D20D2"/>
    <w:rsid w:val="001D21CA"/>
    <w:rsid w:val="001D224C"/>
    <w:rsid w:val="001D22B5"/>
    <w:rsid w:val="001D22D6"/>
    <w:rsid w:val="001D2372"/>
    <w:rsid w:val="001D238A"/>
    <w:rsid w:val="001D239C"/>
    <w:rsid w:val="001D26B6"/>
    <w:rsid w:val="001D278E"/>
    <w:rsid w:val="001D2810"/>
    <w:rsid w:val="001D2891"/>
    <w:rsid w:val="001D2912"/>
    <w:rsid w:val="001D29F1"/>
    <w:rsid w:val="001D2A0E"/>
    <w:rsid w:val="001D2CA6"/>
    <w:rsid w:val="001D2DCD"/>
    <w:rsid w:val="001D3003"/>
    <w:rsid w:val="001D3252"/>
    <w:rsid w:val="001D329F"/>
    <w:rsid w:val="001D33F2"/>
    <w:rsid w:val="001D34D7"/>
    <w:rsid w:val="001D3731"/>
    <w:rsid w:val="001D3908"/>
    <w:rsid w:val="001D39A1"/>
    <w:rsid w:val="001D3C28"/>
    <w:rsid w:val="001D3CC8"/>
    <w:rsid w:val="001D3D15"/>
    <w:rsid w:val="001D3D1F"/>
    <w:rsid w:val="001D3D56"/>
    <w:rsid w:val="001D3D64"/>
    <w:rsid w:val="001D3DB3"/>
    <w:rsid w:val="001D42BC"/>
    <w:rsid w:val="001D4392"/>
    <w:rsid w:val="001D44A2"/>
    <w:rsid w:val="001D4576"/>
    <w:rsid w:val="001D460E"/>
    <w:rsid w:val="001D46FA"/>
    <w:rsid w:val="001D48F3"/>
    <w:rsid w:val="001D48F9"/>
    <w:rsid w:val="001D4A4C"/>
    <w:rsid w:val="001D4A4F"/>
    <w:rsid w:val="001D4B07"/>
    <w:rsid w:val="001D4BF4"/>
    <w:rsid w:val="001D4C16"/>
    <w:rsid w:val="001D4C2F"/>
    <w:rsid w:val="001D4CC1"/>
    <w:rsid w:val="001D4DB4"/>
    <w:rsid w:val="001D4E6A"/>
    <w:rsid w:val="001D4F01"/>
    <w:rsid w:val="001D502C"/>
    <w:rsid w:val="001D5437"/>
    <w:rsid w:val="001D54A8"/>
    <w:rsid w:val="001D56BC"/>
    <w:rsid w:val="001D5842"/>
    <w:rsid w:val="001D5C9F"/>
    <w:rsid w:val="001D5D51"/>
    <w:rsid w:val="001D5D85"/>
    <w:rsid w:val="001D5E59"/>
    <w:rsid w:val="001D5F6A"/>
    <w:rsid w:val="001D5F94"/>
    <w:rsid w:val="001D5FCF"/>
    <w:rsid w:val="001D60A8"/>
    <w:rsid w:val="001D619E"/>
    <w:rsid w:val="001D6213"/>
    <w:rsid w:val="001D62BB"/>
    <w:rsid w:val="001D646C"/>
    <w:rsid w:val="001D664F"/>
    <w:rsid w:val="001D6879"/>
    <w:rsid w:val="001D68B9"/>
    <w:rsid w:val="001D68E8"/>
    <w:rsid w:val="001D697C"/>
    <w:rsid w:val="001D6B23"/>
    <w:rsid w:val="001D6BB2"/>
    <w:rsid w:val="001D6BCA"/>
    <w:rsid w:val="001D6F15"/>
    <w:rsid w:val="001D6F30"/>
    <w:rsid w:val="001D704C"/>
    <w:rsid w:val="001D72BF"/>
    <w:rsid w:val="001D72F8"/>
    <w:rsid w:val="001D7336"/>
    <w:rsid w:val="001D7337"/>
    <w:rsid w:val="001D75C8"/>
    <w:rsid w:val="001D7845"/>
    <w:rsid w:val="001D78C6"/>
    <w:rsid w:val="001D7B33"/>
    <w:rsid w:val="001D7BD7"/>
    <w:rsid w:val="001D7F7D"/>
    <w:rsid w:val="001E0142"/>
    <w:rsid w:val="001E01E4"/>
    <w:rsid w:val="001E025B"/>
    <w:rsid w:val="001E0335"/>
    <w:rsid w:val="001E04AC"/>
    <w:rsid w:val="001E05BB"/>
    <w:rsid w:val="001E05EB"/>
    <w:rsid w:val="001E0651"/>
    <w:rsid w:val="001E06BA"/>
    <w:rsid w:val="001E0793"/>
    <w:rsid w:val="001E07CE"/>
    <w:rsid w:val="001E07CF"/>
    <w:rsid w:val="001E0876"/>
    <w:rsid w:val="001E0B4F"/>
    <w:rsid w:val="001E0F40"/>
    <w:rsid w:val="001E11C0"/>
    <w:rsid w:val="001E1207"/>
    <w:rsid w:val="001E125B"/>
    <w:rsid w:val="001E13CF"/>
    <w:rsid w:val="001E157E"/>
    <w:rsid w:val="001E1583"/>
    <w:rsid w:val="001E1798"/>
    <w:rsid w:val="001E1922"/>
    <w:rsid w:val="001E1B5D"/>
    <w:rsid w:val="001E1BA1"/>
    <w:rsid w:val="001E1CF3"/>
    <w:rsid w:val="001E1E14"/>
    <w:rsid w:val="001E1EDF"/>
    <w:rsid w:val="001E1F10"/>
    <w:rsid w:val="001E1F48"/>
    <w:rsid w:val="001E2040"/>
    <w:rsid w:val="001E20A1"/>
    <w:rsid w:val="001E2101"/>
    <w:rsid w:val="001E216E"/>
    <w:rsid w:val="001E2546"/>
    <w:rsid w:val="001E2561"/>
    <w:rsid w:val="001E2607"/>
    <w:rsid w:val="001E2691"/>
    <w:rsid w:val="001E289A"/>
    <w:rsid w:val="001E297E"/>
    <w:rsid w:val="001E2993"/>
    <w:rsid w:val="001E299A"/>
    <w:rsid w:val="001E29FD"/>
    <w:rsid w:val="001E2A62"/>
    <w:rsid w:val="001E2AE7"/>
    <w:rsid w:val="001E2CB0"/>
    <w:rsid w:val="001E2D62"/>
    <w:rsid w:val="001E2E86"/>
    <w:rsid w:val="001E2F90"/>
    <w:rsid w:val="001E2FA3"/>
    <w:rsid w:val="001E2FF7"/>
    <w:rsid w:val="001E303D"/>
    <w:rsid w:val="001E30E4"/>
    <w:rsid w:val="001E3100"/>
    <w:rsid w:val="001E3176"/>
    <w:rsid w:val="001E3284"/>
    <w:rsid w:val="001E328D"/>
    <w:rsid w:val="001E34D7"/>
    <w:rsid w:val="001E355B"/>
    <w:rsid w:val="001E3652"/>
    <w:rsid w:val="001E3728"/>
    <w:rsid w:val="001E3A93"/>
    <w:rsid w:val="001E3B1D"/>
    <w:rsid w:val="001E3C03"/>
    <w:rsid w:val="001E3DF9"/>
    <w:rsid w:val="001E3E8F"/>
    <w:rsid w:val="001E40BD"/>
    <w:rsid w:val="001E40EC"/>
    <w:rsid w:val="001E41E9"/>
    <w:rsid w:val="001E4237"/>
    <w:rsid w:val="001E4244"/>
    <w:rsid w:val="001E4529"/>
    <w:rsid w:val="001E4984"/>
    <w:rsid w:val="001E4AB7"/>
    <w:rsid w:val="001E4BAC"/>
    <w:rsid w:val="001E4CBC"/>
    <w:rsid w:val="001E4CCF"/>
    <w:rsid w:val="001E4D75"/>
    <w:rsid w:val="001E4F5A"/>
    <w:rsid w:val="001E5175"/>
    <w:rsid w:val="001E529A"/>
    <w:rsid w:val="001E561F"/>
    <w:rsid w:val="001E5688"/>
    <w:rsid w:val="001E57BA"/>
    <w:rsid w:val="001E5981"/>
    <w:rsid w:val="001E5C07"/>
    <w:rsid w:val="001E5E1C"/>
    <w:rsid w:val="001E60A9"/>
    <w:rsid w:val="001E62AA"/>
    <w:rsid w:val="001E641D"/>
    <w:rsid w:val="001E6424"/>
    <w:rsid w:val="001E6479"/>
    <w:rsid w:val="001E67C0"/>
    <w:rsid w:val="001E67EB"/>
    <w:rsid w:val="001E6C00"/>
    <w:rsid w:val="001E6DA6"/>
    <w:rsid w:val="001E722C"/>
    <w:rsid w:val="001E7318"/>
    <w:rsid w:val="001E73C4"/>
    <w:rsid w:val="001E7421"/>
    <w:rsid w:val="001E760D"/>
    <w:rsid w:val="001E78FB"/>
    <w:rsid w:val="001E7903"/>
    <w:rsid w:val="001E799A"/>
    <w:rsid w:val="001E7B7C"/>
    <w:rsid w:val="001E7BCD"/>
    <w:rsid w:val="001E7C32"/>
    <w:rsid w:val="001E7D9C"/>
    <w:rsid w:val="001E7DA3"/>
    <w:rsid w:val="001E7F6E"/>
    <w:rsid w:val="001F00F5"/>
    <w:rsid w:val="001F0384"/>
    <w:rsid w:val="001F041B"/>
    <w:rsid w:val="001F052B"/>
    <w:rsid w:val="001F0674"/>
    <w:rsid w:val="001F0694"/>
    <w:rsid w:val="001F0750"/>
    <w:rsid w:val="001F0833"/>
    <w:rsid w:val="001F0873"/>
    <w:rsid w:val="001F098D"/>
    <w:rsid w:val="001F0AF4"/>
    <w:rsid w:val="001F0B99"/>
    <w:rsid w:val="001F0BE2"/>
    <w:rsid w:val="001F0D0A"/>
    <w:rsid w:val="001F0EBC"/>
    <w:rsid w:val="001F0F94"/>
    <w:rsid w:val="001F0FF2"/>
    <w:rsid w:val="001F1352"/>
    <w:rsid w:val="001F14C8"/>
    <w:rsid w:val="001F16B7"/>
    <w:rsid w:val="001F16C1"/>
    <w:rsid w:val="001F1A59"/>
    <w:rsid w:val="001F1A6E"/>
    <w:rsid w:val="001F1A74"/>
    <w:rsid w:val="001F1B0C"/>
    <w:rsid w:val="001F1B67"/>
    <w:rsid w:val="001F1BFB"/>
    <w:rsid w:val="001F201D"/>
    <w:rsid w:val="001F2088"/>
    <w:rsid w:val="001F2090"/>
    <w:rsid w:val="001F2146"/>
    <w:rsid w:val="001F218D"/>
    <w:rsid w:val="001F252C"/>
    <w:rsid w:val="001F25BB"/>
    <w:rsid w:val="001F27A8"/>
    <w:rsid w:val="001F27D2"/>
    <w:rsid w:val="001F28BE"/>
    <w:rsid w:val="001F2C1D"/>
    <w:rsid w:val="001F2C1E"/>
    <w:rsid w:val="001F2F27"/>
    <w:rsid w:val="001F3002"/>
    <w:rsid w:val="001F32DA"/>
    <w:rsid w:val="001F3321"/>
    <w:rsid w:val="001F33EC"/>
    <w:rsid w:val="001F35E5"/>
    <w:rsid w:val="001F35F5"/>
    <w:rsid w:val="001F37DD"/>
    <w:rsid w:val="001F3B40"/>
    <w:rsid w:val="001F3BF8"/>
    <w:rsid w:val="001F3E59"/>
    <w:rsid w:val="001F3F27"/>
    <w:rsid w:val="001F40C3"/>
    <w:rsid w:val="001F4160"/>
    <w:rsid w:val="001F43FA"/>
    <w:rsid w:val="001F441B"/>
    <w:rsid w:val="001F45CF"/>
    <w:rsid w:val="001F4674"/>
    <w:rsid w:val="001F47E4"/>
    <w:rsid w:val="001F47ED"/>
    <w:rsid w:val="001F48EA"/>
    <w:rsid w:val="001F49F4"/>
    <w:rsid w:val="001F4A1B"/>
    <w:rsid w:val="001F4CA5"/>
    <w:rsid w:val="001F4CC9"/>
    <w:rsid w:val="001F4D0E"/>
    <w:rsid w:val="001F4EA1"/>
    <w:rsid w:val="001F4FA7"/>
    <w:rsid w:val="001F5104"/>
    <w:rsid w:val="001F5133"/>
    <w:rsid w:val="001F518C"/>
    <w:rsid w:val="001F51F4"/>
    <w:rsid w:val="001F5229"/>
    <w:rsid w:val="001F53E9"/>
    <w:rsid w:val="001F54F8"/>
    <w:rsid w:val="001F558D"/>
    <w:rsid w:val="001F5666"/>
    <w:rsid w:val="001F57D5"/>
    <w:rsid w:val="001F57E6"/>
    <w:rsid w:val="001F5850"/>
    <w:rsid w:val="001F58F4"/>
    <w:rsid w:val="001F5958"/>
    <w:rsid w:val="001F5961"/>
    <w:rsid w:val="001F596E"/>
    <w:rsid w:val="001F59E9"/>
    <w:rsid w:val="001F5C34"/>
    <w:rsid w:val="001F5C53"/>
    <w:rsid w:val="001F5C6B"/>
    <w:rsid w:val="001F5D74"/>
    <w:rsid w:val="001F5E22"/>
    <w:rsid w:val="001F5EE3"/>
    <w:rsid w:val="001F5FCD"/>
    <w:rsid w:val="001F611B"/>
    <w:rsid w:val="001F619C"/>
    <w:rsid w:val="001F6417"/>
    <w:rsid w:val="001F64A2"/>
    <w:rsid w:val="001F64D2"/>
    <w:rsid w:val="001F6546"/>
    <w:rsid w:val="001F659C"/>
    <w:rsid w:val="001F6647"/>
    <w:rsid w:val="001F6751"/>
    <w:rsid w:val="001F6795"/>
    <w:rsid w:val="001F6797"/>
    <w:rsid w:val="001F67F2"/>
    <w:rsid w:val="001F6889"/>
    <w:rsid w:val="001F68F5"/>
    <w:rsid w:val="001F6AB5"/>
    <w:rsid w:val="001F6CCF"/>
    <w:rsid w:val="001F6E21"/>
    <w:rsid w:val="001F6EE8"/>
    <w:rsid w:val="001F6F0D"/>
    <w:rsid w:val="001F7003"/>
    <w:rsid w:val="001F7020"/>
    <w:rsid w:val="001F7189"/>
    <w:rsid w:val="001F7342"/>
    <w:rsid w:val="001F734C"/>
    <w:rsid w:val="001F7449"/>
    <w:rsid w:val="001F75E8"/>
    <w:rsid w:val="001F7796"/>
    <w:rsid w:val="001F77EB"/>
    <w:rsid w:val="001F7C4A"/>
    <w:rsid w:val="001F7C9C"/>
    <w:rsid w:val="001F7CB3"/>
    <w:rsid w:val="001F7CEA"/>
    <w:rsid w:val="001F7E96"/>
    <w:rsid w:val="00200114"/>
    <w:rsid w:val="00200335"/>
    <w:rsid w:val="002003AA"/>
    <w:rsid w:val="00200587"/>
    <w:rsid w:val="00200964"/>
    <w:rsid w:val="0020099B"/>
    <w:rsid w:val="00200A08"/>
    <w:rsid w:val="00200F51"/>
    <w:rsid w:val="00200FBB"/>
    <w:rsid w:val="0020106D"/>
    <w:rsid w:val="002011E1"/>
    <w:rsid w:val="00201218"/>
    <w:rsid w:val="002012E6"/>
    <w:rsid w:val="00201684"/>
    <w:rsid w:val="00201961"/>
    <w:rsid w:val="00201AEE"/>
    <w:rsid w:val="00201C34"/>
    <w:rsid w:val="00201D97"/>
    <w:rsid w:val="00201E48"/>
    <w:rsid w:val="0020244C"/>
    <w:rsid w:val="0020264F"/>
    <w:rsid w:val="002026E2"/>
    <w:rsid w:val="0020293C"/>
    <w:rsid w:val="00202945"/>
    <w:rsid w:val="002029BC"/>
    <w:rsid w:val="00202AB4"/>
    <w:rsid w:val="00202AC5"/>
    <w:rsid w:val="00202B0A"/>
    <w:rsid w:val="00202B62"/>
    <w:rsid w:val="00202C78"/>
    <w:rsid w:val="00202C85"/>
    <w:rsid w:val="00202DBA"/>
    <w:rsid w:val="00202DD6"/>
    <w:rsid w:val="00202E07"/>
    <w:rsid w:val="00202E57"/>
    <w:rsid w:val="00202F47"/>
    <w:rsid w:val="00202F84"/>
    <w:rsid w:val="002030B4"/>
    <w:rsid w:val="00203333"/>
    <w:rsid w:val="00203351"/>
    <w:rsid w:val="002033F6"/>
    <w:rsid w:val="002034CA"/>
    <w:rsid w:val="002035B4"/>
    <w:rsid w:val="002035C5"/>
    <w:rsid w:val="0020365B"/>
    <w:rsid w:val="0020369C"/>
    <w:rsid w:val="0020373C"/>
    <w:rsid w:val="00203BA5"/>
    <w:rsid w:val="00203CA6"/>
    <w:rsid w:val="00203CBF"/>
    <w:rsid w:val="00203CF1"/>
    <w:rsid w:val="00203D1B"/>
    <w:rsid w:val="00203E37"/>
    <w:rsid w:val="00203E81"/>
    <w:rsid w:val="00204064"/>
    <w:rsid w:val="00204139"/>
    <w:rsid w:val="00204159"/>
    <w:rsid w:val="00204203"/>
    <w:rsid w:val="00204292"/>
    <w:rsid w:val="0020429A"/>
    <w:rsid w:val="00204367"/>
    <w:rsid w:val="0020436E"/>
    <w:rsid w:val="002044B0"/>
    <w:rsid w:val="00204666"/>
    <w:rsid w:val="002047E9"/>
    <w:rsid w:val="0020485F"/>
    <w:rsid w:val="0020492C"/>
    <w:rsid w:val="00204989"/>
    <w:rsid w:val="00204A35"/>
    <w:rsid w:val="00204A95"/>
    <w:rsid w:val="00204A9B"/>
    <w:rsid w:val="00204AA9"/>
    <w:rsid w:val="00204C72"/>
    <w:rsid w:val="00204D2C"/>
    <w:rsid w:val="00204E50"/>
    <w:rsid w:val="00205154"/>
    <w:rsid w:val="002051B6"/>
    <w:rsid w:val="0020520C"/>
    <w:rsid w:val="002054AC"/>
    <w:rsid w:val="002054F0"/>
    <w:rsid w:val="0020557B"/>
    <w:rsid w:val="002058DB"/>
    <w:rsid w:val="002058F8"/>
    <w:rsid w:val="00205928"/>
    <w:rsid w:val="00205980"/>
    <w:rsid w:val="00205A53"/>
    <w:rsid w:val="00205A85"/>
    <w:rsid w:val="00205AE4"/>
    <w:rsid w:val="00205B1C"/>
    <w:rsid w:val="00205BB1"/>
    <w:rsid w:val="00205C46"/>
    <w:rsid w:val="00205DD3"/>
    <w:rsid w:val="00205EA6"/>
    <w:rsid w:val="00205F68"/>
    <w:rsid w:val="00206050"/>
    <w:rsid w:val="00206157"/>
    <w:rsid w:val="002062C0"/>
    <w:rsid w:val="00206465"/>
    <w:rsid w:val="0020657F"/>
    <w:rsid w:val="002066CD"/>
    <w:rsid w:val="00206851"/>
    <w:rsid w:val="00206859"/>
    <w:rsid w:val="00206867"/>
    <w:rsid w:val="00206901"/>
    <w:rsid w:val="0020697F"/>
    <w:rsid w:val="002069DD"/>
    <w:rsid w:val="00206AC8"/>
    <w:rsid w:val="00206C7B"/>
    <w:rsid w:val="00206D37"/>
    <w:rsid w:val="00206DCE"/>
    <w:rsid w:val="00206EFA"/>
    <w:rsid w:val="0020701B"/>
    <w:rsid w:val="0020738D"/>
    <w:rsid w:val="002074E9"/>
    <w:rsid w:val="00207614"/>
    <w:rsid w:val="00207619"/>
    <w:rsid w:val="002076C2"/>
    <w:rsid w:val="002077F9"/>
    <w:rsid w:val="002078A0"/>
    <w:rsid w:val="00207A6E"/>
    <w:rsid w:val="00207BF5"/>
    <w:rsid w:val="00207CD1"/>
    <w:rsid w:val="00207CFF"/>
    <w:rsid w:val="00207D25"/>
    <w:rsid w:val="00207F07"/>
    <w:rsid w:val="00207F67"/>
    <w:rsid w:val="00207FB6"/>
    <w:rsid w:val="00210217"/>
    <w:rsid w:val="0021021F"/>
    <w:rsid w:val="0021036F"/>
    <w:rsid w:val="002103A2"/>
    <w:rsid w:val="002103AD"/>
    <w:rsid w:val="00210405"/>
    <w:rsid w:val="00210485"/>
    <w:rsid w:val="00210577"/>
    <w:rsid w:val="0021060F"/>
    <w:rsid w:val="0021061B"/>
    <w:rsid w:val="0021069E"/>
    <w:rsid w:val="0021073C"/>
    <w:rsid w:val="0021086E"/>
    <w:rsid w:val="002108B4"/>
    <w:rsid w:val="002108B5"/>
    <w:rsid w:val="00210CC2"/>
    <w:rsid w:val="00210E2E"/>
    <w:rsid w:val="00210E96"/>
    <w:rsid w:val="00210F5F"/>
    <w:rsid w:val="00211093"/>
    <w:rsid w:val="0021116F"/>
    <w:rsid w:val="00211456"/>
    <w:rsid w:val="002115E1"/>
    <w:rsid w:val="00211668"/>
    <w:rsid w:val="00211674"/>
    <w:rsid w:val="0021169D"/>
    <w:rsid w:val="00211715"/>
    <w:rsid w:val="0021179F"/>
    <w:rsid w:val="002117AF"/>
    <w:rsid w:val="002117BA"/>
    <w:rsid w:val="0021183E"/>
    <w:rsid w:val="002118BE"/>
    <w:rsid w:val="00211A3F"/>
    <w:rsid w:val="00211B24"/>
    <w:rsid w:val="00211B90"/>
    <w:rsid w:val="00211C0C"/>
    <w:rsid w:val="00211CB6"/>
    <w:rsid w:val="00211D3C"/>
    <w:rsid w:val="00211DD9"/>
    <w:rsid w:val="00211F0A"/>
    <w:rsid w:val="00211FF0"/>
    <w:rsid w:val="00212075"/>
    <w:rsid w:val="002123CB"/>
    <w:rsid w:val="002124C0"/>
    <w:rsid w:val="002124CF"/>
    <w:rsid w:val="002124E2"/>
    <w:rsid w:val="00212957"/>
    <w:rsid w:val="00212A32"/>
    <w:rsid w:val="00212B24"/>
    <w:rsid w:val="00212B26"/>
    <w:rsid w:val="00212C1F"/>
    <w:rsid w:val="00212DAD"/>
    <w:rsid w:val="002131F9"/>
    <w:rsid w:val="00213205"/>
    <w:rsid w:val="0021320C"/>
    <w:rsid w:val="002132C7"/>
    <w:rsid w:val="00213333"/>
    <w:rsid w:val="0021346E"/>
    <w:rsid w:val="002136C8"/>
    <w:rsid w:val="00213820"/>
    <w:rsid w:val="0021386C"/>
    <w:rsid w:val="00213876"/>
    <w:rsid w:val="002139CA"/>
    <w:rsid w:val="002139D2"/>
    <w:rsid w:val="002139E9"/>
    <w:rsid w:val="00213B0B"/>
    <w:rsid w:val="00213EF4"/>
    <w:rsid w:val="00214051"/>
    <w:rsid w:val="0021408F"/>
    <w:rsid w:val="0021422F"/>
    <w:rsid w:val="002144BE"/>
    <w:rsid w:val="00214572"/>
    <w:rsid w:val="00214827"/>
    <w:rsid w:val="0021499C"/>
    <w:rsid w:val="002149B1"/>
    <w:rsid w:val="00214A1B"/>
    <w:rsid w:val="00214B26"/>
    <w:rsid w:val="00214B3C"/>
    <w:rsid w:val="00214B6C"/>
    <w:rsid w:val="00214BEC"/>
    <w:rsid w:val="00214CCC"/>
    <w:rsid w:val="00214D2E"/>
    <w:rsid w:val="00214F3A"/>
    <w:rsid w:val="00215086"/>
    <w:rsid w:val="0021519D"/>
    <w:rsid w:val="00215202"/>
    <w:rsid w:val="00215322"/>
    <w:rsid w:val="0021545C"/>
    <w:rsid w:val="00215599"/>
    <w:rsid w:val="0021585B"/>
    <w:rsid w:val="00215975"/>
    <w:rsid w:val="002159AF"/>
    <w:rsid w:val="00215B01"/>
    <w:rsid w:val="00215DAB"/>
    <w:rsid w:val="00215E39"/>
    <w:rsid w:val="00216059"/>
    <w:rsid w:val="002161FB"/>
    <w:rsid w:val="0021625D"/>
    <w:rsid w:val="002162A2"/>
    <w:rsid w:val="002164E4"/>
    <w:rsid w:val="00216646"/>
    <w:rsid w:val="0021685E"/>
    <w:rsid w:val="002168F7"/>
    <w:rsid w:val="00216C62"/>
    <w:rsid w:val="00216DC1"/>
    <w:rsid w:val="00216E9D"/>
    <w:rsid w:val="00217015"/>
    <w:rsid w:val="00217071"/>
    <w:rsid w:val="002170CE"/>
    <w:rsid w:val="00217169"/>
    <w:rsid w:val="0021717A"/>
    <w:rsid w:val="002171BD"/>
    <w:rsid w:val="002171CD"/>
    <w:rsid w:val="002172BD"/>
    <w:rsid w:val="002172C2"/>
    <w:rsid w:val="002172EE"/>
    <w:rsid w:val="00217336"/>
    <w:rsid w:val="0021741C"/>
    <w:rsid w:val="0021744C"/>
    <w:rsid w:val="002175E1"/>
    <w:rsid w:val="002175FF"/>
    <w:rsid w:val="0021785F"/>
    <w:rsid w:val="002179B7"/>
    <w:rsid w:val="002179BB"/>
    <w:rsid w:val="002179CC"/>
    <w:rsid w:val="00217A6A"/>
    <w:rsid w:val="00217A97"/>
    <w:rsid w:val="00217BEE"/>
    <w:rsid w:val="00217BF3"/>
    <w:rsid w:val="00217C27"/>
    <w:rsid w:val="00217CF3"/>
    <w:rsid w:val="00217D7E"/>
    <w:rsid w:val="00217E88"/>
    <w:rsid w:val="00217E8D"/>
    <w:rsid w:val="00217EAF"/>
    <w:rsid w:val="00217EE7"/>
    <w:rsid w:val="00217F6B"/>
    <w:rsid w:val="0022008A"/>
    <w:rsid w:val="002200DC"/>
    <w:rsid w:val="0022040E"/>
    <w:rsid w:val="00220561"/>
    <w:rsid w:val="002205BB"/>
    <w:rsid w:val="002205DA"/>
    <w:rsid w:val="00220602"/>
    <w:rsid w:val="00220648"/>
    <w:rsid w:val="0022067F"/>
    <w:rsid w:val="00220917"/>
    <w:rsid w:val="00220EA9"/>
    <w:rsid w:val="00221002"/>
    <w:rsid w:val="002210CF"/>
    <w:rsid w:val="00221173"/>
    <w:rsid w:val="00221204"/>
    <w:rsid w:val="002212FE"/>
    <w:rsid w:val="0022140A"/>
    <w:rsid w:val="00221447"/>
    <w:rsid w:val="002215EA"/>
    <w:rsid w:val="00221789"/>
    <w:rsid w:val="00221790"/>
    <w:rsid w:val="00221864"/>
    <w:rsid w:val="002218F9"/>
    <w:rsid w:val="002219E6"/>
    <w:rsid w:val="002219F3"/>
    <w:rsid w:val="00221EC4"/>
    <w:rsid w:val="00221F49"/>
    <w:rsid w:val="00221FB4"/>
    <w:rsid w:val="0022296F"/>
    <w:rsid w:val="00222992"/>
    <w:rsid w:val="00222A3D"/>
    <w:rsid w:val="00222AE1"/>
    <w:rsid w:val="00222C84"/>
    <w:rsid w:val="00222D9C"/>
    <w:rsid w:val="00222F2C"/>
    <w:rsid w:val="00222FA9"/>
    <w:rsid w:val="002230C1"/>
    <w:rsid w:val="00223267"/>
    <w:rsid w:val="0022330A"/>
    <w:rsid w:val="00223311"/>
    <w:rsid w:val="00223607"/>
    <w:rsid w:val="002236D3"/>
    <w:rsid w:val="00223A95"/>
    <w:rsid w:val="00223B1B"/>
    <w:rsid w:val="00223C18"/>
    <w:rsid w:val="00223E06"/>
    <w:rsid w:val="00223EC4"/>
    <w:rsid w:val="00223F77"/>
    <w:rsid w:val="0022401D"/>
    <w:rsid w:val="002240A5"/>
    <w:rsid w:val="002240DB"/>
    <w:rsid w:val="00224214"/>
    <w:rsid w:val="002242BA"/>
    <w:rsid w:val="00224314"/>
    <w:rsid w:val="0022437F"/>
    <w:rsid w:val="0022446E"/>
    <w:rsid w:val="00224590"/>
    <w:rsid w:val="002245A6"/>
    <w:rsid w:val="002245E2"/>
    <w:rsid w:val="00224713"/>
    <w:rsid w:val="002248AE"/>
    <w:rsid w:val="002248D0"/>
    <w:rsid w:val="00224941"/>
    <w:rsid w:val="00224C13"/>
    <w:rsid w:val="00224DD0"/>
    <w:rsid w:val="00224E3A"/>
    <w:rsid w:val="00224F35"/>
    <w:rsid w:val="00224F70"/>
    <w:rsid w:val="00225051"/>
    <w:rsid w:val="0022519D"/>
    <w:rsid w:val="002251F2"/>
    <w:rsid w:val="00225215"/>
    <w:rsid w:val="00225266"/>
    <w:rsid w:val="00225367"/>
    <w:rsid w:val="002254F2"/>
    <w:rsid w:val="00225624"/>
    <w:rsid w:val="0022567A"/>
    <w:rsid w:val="002257AF"/>
    <w:rsid w:val="002257B6"/>
    <w:rsid w:val="0022583C"/>
    <w:rsid w:val="00225972"/>
    <w:rsid w:val="00225B60"/>
    <w:rsid w:val="00225BD9"/>
    <w:rsid w:val="00225D18"/>
    <w:rsid w:val="00226072"/>
    <w:rsid w:val="002261C4"/>
    <w:rsid w:val="002263B9"/>
    <w:rsid w:val="00226431"/>
    <w:rsid w:val="0022656C"/>
    <w:rsid w:val="00226571"/>
    <w:rsid w:val="002265E3"/>
    <w:rsid w:val="002267BC"/>
    <w:rsid w:val="00226827"/>
    <w:rsid w:val="002268CD"/>
    <w:rsid w:val="00226923"/>
    <w:rsid w:val="00226A6F"/>
    <w:rsid w:val="00226B9C"/>
    <w:rsid w:val="00226C02"/>
    <w:rsid w:val="00226D29"/>
    <w:rsid w:val="00226FBE"/>
    <w:rsid w:val="00227087"/>
    <w:rsid w:val="002271B2"/>
    <w:rsid w:val="002272A8"/>
    <w:rsid w:val="00227367"/>
    <w:rsid w:val="002275D1"/>
    <w:rsid w:val="00227769"/>
    <w:rsid w:val="0022782E"/>
    <w:rsid w:val="002278DC"/>
    <w:rsid w:val="00227BC4"/>
    <w:rsid w:val="00227C69"/>
    <w:rsid w:val="00227F6D"/>
    <w:rsid w:val="00227FEF"/>
    <w:rsid w:val="0023003C"/>
    <w:rsid w:val="0023012C"/>
    <w:rsid w:val="0023037E"/>
    <w:rsid w:val="002303E6"/>
    <w:rsid w:val="002304EF"/>
    <w:rsid w:val="00230784"/>
    <w:rsid w:val="002307BD"/>
    <w:rsid w:val="002308E2"/>
    <w:rsid w:val="00230991"/>
    <w:rsid w:val="00230A0D"/>
    <w:rsid w:val="00230B18"/>
    <w:rsid w:val="00230B78"/>
    <w:rsid w:val="0023111E"/>
    <w:rsid w:val="002311A9"/>
    <w:rsid w:val="0023169E"/>
    <w:rsid w:val="002316C6"/>
    <w:rsid w:val="00231885"/>
    <w:rsid w:val="00231894"/>
    <w:rsid w:val="0023197C"/>
    <w:rsid w:val="00231B79"/>
    <w:rsid w:val="00231BD1"/>
    <w:rsid w:val="00232354"/>
    <w:rsid w:val="0023247E"/>
    <w:rsid w:val="002327EE"/>
    <w:rsid w:val="002328AF"/>
    <w:rsid w:val="00232EFB"/>
    <w:rsid w:val="00233252"/>
    <w:rsid w:val="002332EC"/>
    <w:rsid w:val="0023361A"/>
    <w:rsid w:val="002336E5"/>
    <w:rsid w:val="00233781"/>
    <w:rsid w:val="00233808"/>
    <w:rsid w:val="002339F9"/>
    <w:rsid w:val="00233A50"/>
    <w:rsid w:val="00233C8B"/>
    <w:rsid w:val="00233C8E"/>
    <w:rsid w:val="00233E4D"/>
    <w:rsid w:val="00233F5E"/>
    <w:rsid w:val="00234058"/>
    <w:rsid w:val="002340DC"/>
    <w:rsid w:val="0023412C"/>
    <w:rsid w:val="002341A5"/>
    <w:rsid w:val="0023432B"/>
    <w:rsid w:val="00234437"/>
    <w:rsid w:val="00234457"/>
    <w:rsid w:val="002344F5"/>
    <w:rsid w:val="00234528"/>
    <w:rsid w:val="0023483E"/>
    <w:rsid w:val="002348F3"/>
    <w:rsid w:val="00234925"/>
    <w:rsid w:val="00234A1D"/>
    <w:rsid w:val="00234B43"/>
    <w:rsid w:val="00234C8D"/>
    <w:rsid w:val="00234CBE"/>
    <w:rsid w:val="00234EA9"/>
    <w:rsid w:val="00234EB1"/>
    <w:rsid w:val="00234F20"/>
    <w:rsid w:val="00235004"/>
    <w:rsid w:val="00235068"/>
    <w:rsid w:val="002351BD"/>
    <w:rsid w:val="00235242"/>
    <w:rsid w:val="002354E0"/>
    <w:rsid w:val="00235503"/>
    <w:rsid w:val="00235529"/>
    <w:rsid w:val="00235583"/>
    <w:rsid w:val="002355CB"/>
    <w:rsid w:val="002356E4"/>
    <w:rsid w:val="00235774"/>
    <w:rsid w:val="0023597D"/>
    <w:rsid w:val="00235A99"/>
    <w:rsid w:val="00235BF1"/>
    <w:rsid w:val="00235C04"/>
    <w:rsid w:val="00235D64"/>
    <w:rsid w:val="00235D9C"/>
    <w:rsid w:val="00235E86"/>
    <w:rsid w:val="00236115"/>
    <w:rsid w:val="002363E2"/>
    <w:rsid w:val="0023642A"/>
    <w:rsid w:val="0023649B"/>
    <w:rsid w:val="002364B9"/>
    <w:rsid w:val="0023654B"/>
    <w:rsid w:val="002365A4"/>
    <w:rsid w:val="002367E2"/>
    <w:rsid w:val="00236A0E"/>
    <w:rsid w:val="00236A19"/>
    <w:rsid w:val="00236C52"/>
    <w:rsid w:val="00236EC2"/>
    <w:rsid w:val="00236F89"/>
    <w:rsid w:val="00237026"/>
    <w:rsid w:val="002370BF"/>
    <w:rsid w:val="002370FC"/>
    <w:rsid w:val="00237113"/>
    <w:rsid w:val="0023714F"/>
    <w:rsid w:val="002373A4"/>
    <w:rsid w:val="00237489"/>
    <w:rsid w:val="002374F2"/>
    <w:rsid w:val="00237518"/>
    <w:rsid w:val="00237559"/>
    <w:rsid w:val="002375F3"/>
    <w:rsid w:val="00237696"/>
    <w:rsid w:val="002376F1"/>
    <w:rsid w:val="002377A1"/>
    <w:rsid w:val="002377F5"/>
    <w:rsid w:val="00237892"/>
    <w:rsid w:val="002378E2"/>
    <w:rsid w:val="00237994"/>
    <w:rsid w:val="00237A7D"/>
    <w:rsid w:val="00237B54"/>
    <w:rsid w:val="00237E27"/>
    <w:rsid w:val="00237E91"/>
    <w:rsid w:val="00237F2A"/>
    <w:rsid w:val="00240014"/>
    <w:rsid w:val="002400AF"/>
    <w:rsid w:val="0024019B"/>
    <w:rsid w:val="00240231"/>
    <w:rsid w:val="00240268"/>
    <w:rsid w:val="002402B7"/>
    <w:rsid w:val="002402E8"/>
    <w:rsid w:val="00240447"/>
    <w:rsid w:val="002406C9"/>
    <w:rsid w:val="0024074D"/>
    <w:rsid w:val="00240832"/>
    <w:rsid w:val="00240844"/>
    <w:rsid w:val="002409F2"/>
    <w:rsid w:val="00240A8E"/>
    <w:rsid w:val="00240C24"/>
    <w:rsid w:val="00240D91"/>
    <w:rsid w:val="00240E6F"/>
    <w:rsid w:val="00240ECD"/>
    <w:rsid w:val="00241029"/>
    <w:rsid w:val="00241263"/>
    <w:rsid w:val="002414AC"/>
    <w:rsid w:val="0024150D"/>
    <w:rsid w:val="00241621"/>
    <w:rsid w:val="00241708"/>
    <w:rsid w:val="0024174C"/>
    <w:rsid w:val="00241763"/>
    <w:rsid w:val="00241794"/>
    <w:rsid w:val="002417AD"/>
    <w:rsid w:val="0024196E"/>
    <w:rsid w:val="00241998"/>
    <w:rsid w:val="002419BC"/>
    <w:rsid w:val="00241B5E"/>
    <w:rsid w:val="00241C38"/>
    <w:rsid w:val="00241C49"/>
    <w:rsid w:val="00241CFF"/>
    <w:rsid w:val="00241EF6"/>
    <w:rsid w:val="00241F52"/>
    <w:rsid w:val="00242090"/>
    <w:rsid w:val="00242471"/>
    <w:rsid w:val="002424FA"/>
    <w:rsid w:val="0024271C"/>
    <w:rsid w:val="002427B2"/>
    <w:rsid w:val="002429CA"/>
    <w:rsid w:val="00242AAA"/>
    <w:rsid w:val="00242EA7"/>
    <w:rsid w:val="00242F13"/>
    <w:rsid w:val="00242F69"/>
    <w:rsid w:val="00243325"/>
    <w:rsid w:val="002433C4"/>
    <w:rsid w:val="002433F3"/>
    <w:rsid w:val="002433FA"/>
    <w:rsid w:val="0024358B"/>
    <w:rsid w:val="002435AA"/>
    <w:rsid w:val="00243639"/>
    <w:rsid w:val="00243641"/>
    <w:rsid w:val="002436B6"/>
    <w:rsid w:val="002438D0"/>
    <w:rsid w:val="002439B8"/>
    <w:rsid w:val="00243AA1"/>
    <w:rsid w:val="00243C0D"/>
    <w:rsid w:val="00243D55"/>
    <w:rsid w:val="00243EF6"/>
    <w:rsid w:val="00244508"/>
    <w:rsid w:val="00244634"/>
    <w:rsid w:val="002446AA"/>
    <w:rsid w:val="00244970"/>
    <w:rsid w:val="002449BC"/>
    <w:rsid w:val="00244B79"/>
    <w:rsid w:val="00244D2A"/>
    <w:rsid w:val="0024501A"/>
    <w:rsid w:val="00245048"/>
    <w:rsid w:val="0024513D"/>
    <w:rsid w:val="00245276"/>
    <w:rsid w:val="00245744"/>
    <w:rsid w:val="00245787"/>
    <w:rsid w:val="00245908"/>
    <w:rsid w:val="00245918"/>
    <w:rsid w:val="00245AB0"/>
    <w:rsid w:val="00245C57"/>
    <w:rsid w:val="00245DAC"/>
    <w:rsid w:val="00245EFA"/>
    <w:rsid w:val="00246199"/>
    <w:rsid w:val="0024643B"/>
    <w:rsid w:val="00246624"/>
    <w:rsid w:val="00246632"/>
    <w:rsid w:val="00246867"/>
    <w:rsid w:val="00246A99"/>
    <w:rsid w:val="00246AAD"/>
    <w:rsid w:val="00246AB9"/>
    <w:rsid w:val="00246ABD"/>
    <w:rsid w:val="00246CBC"/>
    <w:rsid w:val="00246E3A"/>
    <w:rsid w:val="00246E40"/>
    <w:rsid w:val="00246FA8"/>
    <w:rsid w:val="0024707D"/>
    <w:rsid w:val="00247212"/>
    <w:rsid w:val="002472F3"/>
    <w:rsid w:val="0024730A"/>
    <w:rsid w:val="00247851"/>
    <w:rsid w:val="00247ADE"/>
    <w:rsid w:val="00247CA1"/>
    <w:rsid w:val="00247CF6"/>
    <w:rsid w:val="00247D03"/>
    <w:rsid w:val="00247DAE"/>
    <w:rsid w:val="00247F8A"/>
    <w:rsid w:val="00247FC3"/>
    <w:rsid w:val="00250050"/>
    <w:rsid w:val="0025007E"/>
    <w:rsid w:val="002500D3"/>
    <w:rsid w:val="002500ED"/>
    <w:rsid w:val="002501F3"/>
    <w:rsid w:val="0025025F"/>
    <w:rsid w:val="0025027F"/>
    <w:rsid w:val="002502CB"/>
    <w:rsid w:val="002502D4"/>
    <w:rsid w:val="002504C9"/>
    <w:rsid w:val="002505BC"/>
    <w:rsid w:val="002505D2"/>
    <w:rsid w:val="002505F7"/>
    <w:rsid w:val="00250650"/>
    <w:rsid w:val="00250803"/>
    <w:rsid w:val="0025084C"/>
    <w:rsid w:val="002508CF"/>
    <w:rsid w:val="0025092B"/>
    <w:rsid w:val="00250B3E"/>
    <w:rsid w:val="00250C1E"/>
    <w:rsid w:val="00250C59"/>
    <w:rsid w:val="00250C7A"/>
    <w:rsid w:val="00250D31"/>
    <w:rsid w:val="00250D49"/>
    <w:rsid w:val="00250DB2"/>
    <w:rsid w:val="00250DF3"/>
    <w:rsid w:val="0025132F"/>
    <w:rsid w:val="0025133B"/>
    <w:rsid w:val="002515D2"/>
    <w:rsid w:val="00251635"/>
    <w:rsid w:val="00251805"/>
    <w:rsid w:val="00251807"/>
    <w:rsid w:val="002518A7"/>
    <w:rsid w:val="00251ACB"/>
    <w:rsid w:val="00251B4E"/>
    <w:rsid w:val="00252036"/>
    <w:rsid w:val="002520C8"/>
    <w:rsid w:val="0025211B"/>
    <w:rsid w:val="00252194"/>
    <w:rsid w:val="00252569"/>
    <w:rsid w:val="002526D2"/>
    <w:rsid w:val="0025284A"/>
    <w:rsid w:val="0025288A"/>
    <w:rsid w:val="0025297D"/>
    <w:rsid w:val="002529C9"/>
    <w:rsid w:val="002529ED"/>
    <w:rsid w:val="00252AC6"/>
    <w:rsid w:val="00252B9C"/>
    <w:rsid w:val="0025304A"/>
    <w:rsid w:val="0025354F"/>
    <w:rsid w:val="00253698"/>
    <w:rsid w:val="002536B5"/>
    <w:rsid w:val="0025374C"/>
    <w:rsid w:val="002537B8"/>
    <w:rsid w:val="00253A8F"/>
    <w:rsid w:val="00253D69"/>
    <w:rsid w:val="00253E5B"/>
    <w:rsid w:val="00253EC5"/>
    <w:rsid w:val="00253FF6"/>
    <w:rsid w:val="00254127"/>
    <w:rsid w:val="002543A9"/>
    <w:rsid w:val="002546C8"/>
    <w:rsid w:val="00254A6A"/>
    <w:rsid w:val="00254B08"/>
    <w:rsid w:val="00254B21"/>
    <w:rsid w:val="00254B3A"/>
    <w:rsid w:val="00254D90"/>
    <w:rsid w:val="00254EFA"/>
    <w:rsid w:val="0025532A"/>
    <w:rsid w:val="0025564A"/>
    <w:rsid w:val="00255A83"/>
    <w:rsid w:val="00255B0E"/>
    <w:rsid w:val="00255BF1"/>
    <w:rsid w:val="00256019"/>
    <w:rsid w:val="0025613C"/>
    <w:rsid w:val="00256249"/>
    <w:rsid w:val="00256308"/>
    <w:rsid w:val="00256345"/>
    <w:rsid w:val="00256403"/>
    <w:rsid w:val="0025646B"/>
    <w:rsid w:val="002565E1"/>
    <w:rsid w:val="00256676"/>
    <w:rsid w:val="00256719"/>
    <w:rsid w:val="0025674D"/>
    <w:rsid w:val="002567C8"/>
    <w:rsid w:val="00256916"/>
    <w:rsid w:val="0025691C"/>
    <w:rsid w:val="00256978"/>
    <w:rsid w:val="002569CF"/>
    <w:rsid w:val="00256B63"/>
    <w:rsid w:val="00256BE8"/>
    <w:rsid w:val="00256DC3"/>
    <w:rsid w:val="00256E42"/>
    <w:rsid w:val="00256E52"/>
    <w:rsid w:val="00256ECF"/>
    <w:rsid w:val="002570BD"/>
    <w:rsid w:val="0025717F"/>
    <w:rsid w:val="00257373"/>
    <w:rsid w:val="0025748F"/>
    <w:rsid w:val="002575FA"/>
    <w:rsid w:val="002579EB"/>
    <w:rsid w:val="00257B83"/>
    <w:rsid w:val="00257DF0"/>
    <w:rsid w:val="00257DF6"/>
    <w:rsid w:val="00257EAA"/>
    <w:rsid w:val="00257EF1"/>
    <w:rsid w:val="0026004E"/>
    <w:rsid w:val="0026049C"/>
    <w:rsid w:val="002604D7"/>
    <w:rsid w:val="002605DB"/>
    <w:rsid w:val="002606B3"/>
    <w:rsid w:val="00260A5E"/>
    <w:rsid w:val="00260A91"/>
    <w:rsid w:val="00260AF4"/>
    <w:rsid w:val="00260B87"/>
    <w:rsid w:val="00260CB1"/>
    <w:rsid w:val="00260F8E"/>
    <w:rsid w:val="00260FB5"/>
    <w:rsid w:val="0026100E"/>
    <w:rsid w:val="00261031"/>
    <w:rsid w:val="0026120C"/>
    <w:rsid w:val="002615B0"/>
    <w:rsid w:val="002616A1"/>
    <w:rsid w:val="002616DC"/>
    <w:rsid w:val="002616F3"/>
    <w:rsid w:val="002618C7"/>
    <w:rsid w:val="002618F0"/>
    <w:rsid w:val="002619A1"/>
    <w:rsid w:val="00261A47"/>
    <w:rsid w:val="00261C50"/>
    <w:rsid w:val="00261CE8"/>
    <w:rsid w:val="00261D78"/>
    <w:rsid w:val="00261E43"/>
    <w:rsid w:val="00262241"/>
    <w:rsid w:val="0026233E"/>
    <w:rsid w:val="00262428"/>
    <w:rsid w:val="0026246B"/>
    <w:rsid w:val="002625A1"/>
    <w:rsid w:val="002627F3"/>
    <w:rsid w:val="00262A8B"/>
    <w:rsid w:val="00262BDB"/>
    <w:rsid w:val="00262BE5"/>
    <w:rsid w:val="00262C62"/>
    <w:rsid w:val="00262DA7"/>
    <w:rsid w:val="00262DE7"/>
    <w:rsid w:val="00262E4D"/>
    <w:rsid w:val="00262EC4"/>
    <w:rsid w:val="002630CD"/>
    <w:rsid w:val="002630F7"/>
    <w:rsid w:val="00263102"/>
    <w:rsid w:val="00263147"/>
    <w:rsid w:val="00263186"/>
    <w:rsid w:val="002631D3"/>
    <w:rsid w:val="002631E0"/>
    <w:rsid w:val="002633CD"/>
    <w:rsid w:val="0026342A"/>
    <w:rsid w:val="0026355F"/>
    <w:rsid w:val="0026374E"/>
    <w:rsid w:val="0026396F"/>
    <w:rsid w:val="002639E0"/>
    <w:rsid w:val="00263A0C"/>
    <w:rsid w:val="00263AFC"/>
    <w:rsid w:val="00263B97"/>
    <w:rsid w:val="00263C28"/>
    <w:rsid w:val="00263D4C"/>
    <w:rsid w:val="00263EFB"/>
    <w:rsid w:val="00264153"/>
    <w:rsid w:val="002641CF"/>
    <w:rsid w:val="002643C4"/>
    <w:rsid w:val="002643CA"/>
    <w:rsid w:val="00264427"/>
    <w:rsid w:val="0026443E"/>
    <w:rsid w:val="00264614"/>
    <w:rsid w:val="002647B4"/>
    <w:rsid w:val="00264907"/>
    <w:rsid w:val="002649CB"/>
    <w:rsid w:val="002649D5"/>
    <w:rsid w:val="00264AB1"/>
    <w:rsid w:val="00264BBE"/>
    <w:rsid w:val="00264C97"/>
    <w:rsid w:val="00264CBF"/>
    <w:rsid w:val="00264CE0"/>
    <w:rsid w:val="00264D30"/>
    <w:rsid w:val="00264DBD"/>
    <w:rsid w:val="00264DBE"/>
    <w:rsid w:val="00264EE4"/>
    <w:rsid w:val="0026515E"/>
    <w:rsid w:val="002651C5"/>
    <w:rsid w:val="002651F7"/>
    <w:rsid w:val="0026527E"/>
    <w:rsid w:val="002652C1"/>
    <w:rsid w:val="00265370"/>
    <w:rsid w:val="002653BA"/>
    <w:rsid w:val="002653C7"/>
    <w:rsid w:val="0026549C"/>
    <w:rsid w:val="002655E7"/>
    <w:rsid w:val="0026569E"/>
    <w:rsid w:val="002656D8"/>
    <w:rsid w:val="0026598A"/>
    <w:rsid w:val="00265A15"/>
    <w:rsid w:val="00265A4A"/>
    <w:rsid w:val="00265B2C"/>
    <w:rsid w:val="00265BE6"/>
    <w:rsid w:val="00265C68"/>
    <w:rsid w:val="00265D28"/>
    <w:rsid w:val="00265DDB"/>
    <w:rsid w:val="00265F8B"/>
    <w:rsid w:val="00266025"/>
    <w:rsid w:val="00266101"/>
    <w:rsid w:val="002661A8"/>
    <w:rsid w:val="0026625C"/>
    <w:rsid w:val="002662EC"/>
    <w:rsid w:val="0026634E"/>
    <w:rsid w:val="0026652F"/>
    <w:rsid w:val="00266604"/>
    <w:rsid w:val="002668A0"/>
    <w:rsid w:val="0026694E"/>
    <w:rsid w:val="00266B7C"/>
    <w:rsid w:val="00266D4C"/>
    <w:rsid w:val="00266DA8"/>
    <w:rsid w:val="00266E11"/>
    <w:rsid w:val="00266E81"/>
    <w:rsid w:val="00266F99"/>
    <w:rsid w:val="00266FD3"/>
    <w:rsid w:val="00267024"/>
    <w:rsid w:val="0026702E"/>
    <w:rsid w:val="00267121"/>
    <w:rsid w:val="00267126"/>
    <w:rsid w:val="00267171"/>
    <w:rsid w:val="0026759D"/>
    <w:rsid w:val="0026762C"/>
    <w:rsid w:val="0026765C"/>
    <w:rsid w:val="00267935"/>
    <w:rsid w:val="0026794F"/>
    <w:rsid w:val="00267B3F"/>
    <w:rsid w:val="00267CCB"/>
    <w:rsid w:val="00267CF4"/>
    <w:rsid w:val="00267DAD"/>
    <w:rsid w:val="00267F8E"/>
    <w:rsid w:val="00270043"/>
    <w:rsid w:val="00270072"/>
    <w:rsid w:val="00270089"/>
    <w:rsid w:val="002703E6"/>
    <w:rsid w:val="002704DA"/>
    <w:rsid w:val="002705F0"/>
    <w:rsid w:val="002707B2"/>
    <w:rsid w:val="0027086D"/>
    <w:rsid w:val="00270B72"/>
    <w:rsid w:val="00270C23"/>
    <w:rsid w:val="00270CC9"/>
    <w:rsid w:val="00270E86"/>
    <w:rsid w:val="00270E9F"/>
    <w:rsid w:val="00270F67"/>
    <w:rsid w:val="00271048"/>
    <w:rsid w:val="00271074"/>
    <w:rsid w:val="00271205"/>
    <w:rsid w:val="0027124B"/>
    <w:rsid w:val="002712DE"/>
    <w:rsid w:val="00271338"/>
    <w:rsid w:val="002715CE"/>
    <w:rsid w:val="002717A1"/>
    <w:rsid w:val="002717DA"/>
    <w:rsid w:val="00271946"/>
    <w:rsid w:val="00271986"/>
    <w:rsid w:val="00271B25"/>
    <w:rsid w:val="00271C35"/>
    <w:rsid w:val="00271D01"/>
    <w:rsid w:val="00271E9F"/>
    <w:rsid w:val="00271ED3"/>
    <w:rsid w:val="0027209F"/>
    <w:rsid w:val="002720F7"/>
    <w:rsid w:val="00272285"/>
    <w:rsid w:val="0027237D"/>
    <w:rsid w:val="002723DD"/>
    <w:rsid w:val="002725D4"/>
    <w:rsid w:val="002725E0"/>
    <w:rsid w:val="00272716"/>
    <w:rsid w:val="00272826"/>
    <w:rsid w:val="002728A0"/>
    <w:rsid w:val="002729DD"/>
    <w:rsid w:val="00272A3C"/>
    <w:rsid w:val="00272E8E"/>
    <w:rsid w:val="002730FA"/>
    <w:rsid w:val="002730FF"/>
    <w:rsid w:val="00273126"/>
    <w:rsid w:val="002731BF"/>
    <w:rsid w:val="002731FE"/>
    <w:rsid w:val="00273310"/>
    <w:rsid w:val="00273352"/>
    <w:rsid w:val="00273394"/>
    <w:rsid w:val="0027371B"/>
    <w:rsid w:val="00273752"/>
    <w:rsid w:val="00273958"/>
    <w:rsid w:val="00273961"/>
    <w:rsid w:val="00273A2E"/>
    <w:rsid w:val="00273A55"/>
    <w:rsid w:val="00273B4D"/>
    <w:rsid w:val="00273BC9"/>
    <w:rsid w:val="00273C5D"/>
    <w:rsid w:val="00273C60"/>
    <w:rsid w:val="00273DD3"/>
    <w:rsid w:val="00273E8C"/>
    <w:rsid w:val="00274085"/>
    <w:rsid w:val="0027429C"/>
    <w:rsid w:val="002743BD"/>
    <w:rsid w:val="0027457A"/>
    <w:rsid w:val="0027461A"/>
    <w:rsid w:val="00274825"/>
    <w:rsid w:val="002748DF"/>
    <w:rsid w:val="002749C3"/>
    <w:rsid w:val="00274B1D"/>
    <w:rsid w:val="00274D13"/>
    <w:rsid w:val="00274DC7"/>
    <w:rsid w:val="00274DD4"/>
    <w:rsid w:val="00274FFE"/>
    <w:rsid w:val="002751B2"/>
    <w:rsid w:val="00275369"/>
    <w:rsid w:val="002753FD"/>
    <w:rsid w:val="00275406"/>
    <w:rsid w:val="00275467"/>
    <w:rsid w:val="0027561C"/>
    <w:rsid w:val="002757B5"/>
    <w:rsid w:val="0027583D"/>
    <w:rsid w:val="0027587F"/>
    <w:rsid w:val="002758F0"/>
    <w:rsid w:val="0027591B"/>
    <w:rsid w:val="00275968"/>
    <w:rsid w:val="002759DA"/>
    <w:rsid w:val="00275A2E"/>
    <w:rsid w:val="00275A5A"/>
    <w:rsid w:val="00275AE9"/>
    <w:rsid w:val="00275CBB"/>
    <w:rsid w:val="00275D16"/>
    <w:rsid w:val="00275D61"/>
    <w:rsid w:val="00275D8C"/>
    <w:rsid w:val="00275F9C"/>
    <w:rsid w:val="00275FBE"/>
    <w:rsid w:val="00275FE6"/>
    <w:rsid w:val="00276191"/>
    <w:rsid w:val="0027625C"/>
    <w:rsid w:val="00276270"/>
    <w:rsid w:val="00276346"/>
    <w:rsid w:val="00276539"/>
    <w:rsid w:val="0027670B"/>
    <w:rsid w:val="002767B1"/>
    <w:rsid w:val="00276811"/>
    <w:rsid w:val="00276C32"/>
    <w:rsid w:val="00276D29"/>
    <w:rsid w:val="00276D42"/>
    <w:rsid w:val="00276D63"/>
    <w:rsid w:val="00276E2F"/>
    <w:rsid w:val="002770B6"/>
    <w:rsid w:val="0027710F"/>
    <w:rsid w:val="00277387"/>
    <w:rsid w:val="002773BC"/>
    <w:rsid w:val="002775E2"/>
    <w:rsid w:val="00277893"/>
    <w:rsid w:val="00277998"/>
    <w:rsid w:val="00277A98"/>
    <w:rsid w:val="00277B97"/>
    <w:rsid w:val="00277C76"/>
    <w:rsid w:val="00277CFF"/>
    <w:rsid w:val="00277EC7"/>
    <w:rsid w:val="00277F40"/>
    <w:rsid w:val="0028017A"/>
    <w:rsid w:val="002802DD"/>
    <w:rsid w:val="00280714"/>
    <w:rsid w:val="002809F2"/>
    <w:rsid w:val="00280AE5"/>
    <w:rsid w:val="00280BFB"/>
    <w:rsid w:val="00280C5B"/>
    <w:rsid w:val="00280D8F"/>
    <w:rsid w:val="00280E7A"/>
    <w:rsid w:val="00280F41"/>
    <w:rsid w:val="00280FBF"/>
    <w:rsid w:val="002810D7"/>
    <w:rsid w:val="002810E1"/>
    <w:rsid w:val="0028129C"/>
    <w:rsid w:val="00281306"/>
    <w:rsid w:val="002815B7"/>
    <w:rsid w:val="002815E7"/>
    <w:rsid w:val="00281724"/>
    <w:rsid w:val="002817F7"/>
    <w:rsid w:val="00281888"/>
    <w:rsid w:val="002819BC"/>
    <w:rsid w:val="00281A2F"/>
    <w:rsid w:val="00281A8C"/>
    <w:rsid w:val="00281AD6"/>
    <w:rsid w:val="00281CD2"/>
    <w:rsid w:val="00281F22"/>
    <w:rsid w:val="00281F74"/>
    <w:rsid w:val="00282112"/>
    <w:rsid w:val="00282356"/>
    <w:rsid w:val="0028239B"/>
    <w:rsid w:val="00282410"/>
    <w:rsid w:val="002825C8"/>
    <w:rsid w:val="00282635"/>
    <w:rsid w:val="0028279B"/>
    <w:rsid w:val="0028287B"/>
    <w:rsid w:val="002829BE"/>
    <w:rsid w:val="00282B34"/>
    <w:rsid w:val="00282B9A"/>
    <w:rsid w:val="00282C5B"/>
    <w:rsid w:val="0028325E"/>
    <w:rsid w:val="0028349D"/>
    <w:rsid w:val="002834C3"/>
    <w:rsid w:val="00283533"/>
    <w:rsid w:val="0028355E"/>
    <w:rsid w:val="0028360D"/>
    <w:rsid w:val="0028364D"/>
    <w:rsid w:val="0028379E"/>
    <w:rsid w:val="00283897"/>
    <w:rsid w:val="002839E3"/>
    <w:rsid w:val="00283A04"/>
    <w:rsid w:val="00283B32"/>
    <w:rsid w:val="00283BD8"/>
    <w:rsid w:val="00283DF1"/>
    <w:rsid w:val="00283FDA"/>
    <w:rsid w:val="0028400C"/>
    <w:rsid w:val="00284557"/>
    <w:rsid w:val="0028480D"/>
    <w:rsid w:val="00284B08"/>
    <w:rsid w:val="00284BEB"/>
    <w:rsid w:val="00284D25"/>
    <w:rsid w:val="00284EFB"/>
    <w:rsid w:val="00284FE8"/>
    <w:rsid w:val="0028511D"/>
    <w:rsid w:val="00285399"/>
    <w:rsid w:val="002853E0"/>
    <w:rsid w:val="002853F0"/>
    <w:rsid w:val="00285451"/>
    <w:rsid w:val="0028552F"/>
    <w:rsid w:val="002855E2"/>
    <w:rsid w:val="0028579A"/>
    <w:rsid w:val="00285842"/>
    <w:rsid w:val="002858B8"/>
    <w:rsid w:val="0028594F"/>
    <w:rsid w:val="00285A66"/>
    <w:rsid w:val="00285C01"/>
    <w:rsid w:val="00285C76"/>
    <w:rsid w:val="00285CDD"/>
    <w:rsid w:val="00285D7C"/>
    <w:rsid w:val="00285D7E"/>
    <w:rsid w:val="00286110"/>
    <w:rsid w:val="00286183"/>
    <w:rsid w:val="00286296"/>
    <w:rsid w:val="002862B5"/>
    <w:rsid w:val="002863CF"/>
    <w:rsid w:val="00286594"/>
    <w:rsid w:val="002866FF"/>
    <w:rsid w:val="00286734"/>
    <w:rsid w:val="00286794"/>
    <w:rsid w:val="002868C9"/>
    <w:rsid w:val="00286C2C"/>
    <w:rsid w:val="00286D54"/>
    <w:rsid w:val="00286D92"/>
    <w:rsid w:val="00286E90"/>
    <w:rsid w:val="00286FB6"/>
    <w:rsid w:val="002871AE"/>
    <w:rsid w:val="002871F8"/>
    <w:rsid w:val="00287272"/>
    <w:rsid w:val="0028732C"/>
    <w:rsid w:val="0028733B"/>
    <w:rsid w:val="002873A4"/>
    <w:rsid w:val="002873DF"/>
    <w:rsid w:val="002875FD"/>
    <w:rsid w:val="002876D1"/>
    <w:rsid w:val="00287786"/>
    <w:rsid w:val="002877AD"/>
    <w:rsid w:val="0028798B"/>
    <w:rsid w:val="002879CE"/>
    <w:rsid w:val="00287B06"/>
    <w:rsid w:val="00287B9C"/>
    <w:rsid w:val="00287D45"/>
    <w:rsid w:val="00287D63"/>
    <w:rsid w:val="00287DE8"/>
    <w:rsid w:val="00287F20"/>
    <w:rsid w:val="002900EE"/>
    <w:rsid w:val="0029021F"/>
    <w:rsid w:val="00290225"/>
    <w:rsid w:val="0029055B"/>
    <w:rsid w:val="00290567"/>
    <w:rsid w:val="002905AE"/>
    <w:rsid w:val="00290742"/>
    <w:rsid w:val="002909D3"/>
    <w:rsid w:val="00290A97"/>
    <w:rsid w:val="00290CEF"/>
    <w:rsid w:val="00290D0E"/>
    <w:rsid w:val="00290DDF"/>
    <w:rsid w:val="00290DF0"/>
    <w:rsid w:val="00291246"/>
    <w:rsid w:val="002912EF"/>
    <w:rsid w:val="002912F6"/>
    <w:rsid w:val="002913B3"/>
    <w:rsid w:val="002913D5"/>
    <w:rsid w:val="00291834"/>
    <w:rsid w:val="00291926"/>
    <w:rsid w:val="00291C65"/>
    <w:rsid w:val="00291E36"/>
    <w:rsid w:val="00291F1A"/>
    <w:rsid w:val="00291F4C"/>
    <w:rsid w:val="00292154"/>
    <w:rsid w:val="00292227"/>
    <w:rsid w:val="00292259"/>
    <w:rsid w:val="0029229E"/>
    <w:rsid w:val="0029245A"/>
    <w:rsid w:val="002924A3"/>
    <w:rsid w:val="00292670"/>
    <w:rsid w:val="002928AE"/>
    <w:rsid w:val="002928F8"/>
    <w:rsid w:val="00292937"/>
    <w:rsid w:val="00292963"/>
    <w:rsid w:val="002929A2"/>
    <w:rsid w:val="00292A95"/>
    <w:rsid w:val="00292B13"/>
    <w:rsid w:val="00292B21"/>
    <w:rsid w:val="00292BCB"/>
    <w:rsid w:val="00292BF2"/>
    <w:rsid w:val="00292D1F"/>
    <w:rsid w:val="00292D47"/>
    <w:rsid w:val="00292D6E"/>
    <w:rsid w:val="00292DC7"/>
    <w:rsid w:val="00292FDF"/>
    <w:rsid w:val="0029309D"/>
    <w:rsid w:val="0029323B"/>
    <w:rsid w:val="002933CD"/>
    <w:rsid w:val="002935A4"/>
    <w:rsid w:val="002936D7"/>
    <w:rsid w:val="0029378E"/>
    <w:rsid w:val="00293808"/>
    <w:rsid w:val="00293876"/>
    <w:rsid w:val="00293A25"/>
    <w:rsid w:val="00293CDD"/>
    <w:rsid w:val="00293CFA"/>
    <w:rsid w:val="00293EFD"/>
    <w:rsid w:val="00293FE3"/>
    <w:rsid w:val="00294082"/>
    <w:rsid w:val="002940A1"/>
    <w:rsid w:val="00294328"/>
    <w:rsid w:val="00294365"/>
    <w:rsid w:val="00294443"/>
    <w:rsid w:val="002944EE"/>
    <w:rsid w:val="0029451A"/>
    <w:rsid w:val="0029458F"/>
    <w:rsid w:val="002947FC"/>
    <w:rsid w:val="0029485E"/>
    <w:rsid w:val="00294A35"/>
    <w:rsid w:val="00294A3F"/>
    <w:rsid w:val="00294DA4"/>
    <w:rsid w:val="00294EC8"/>
    <w:rsid w:val="00294F86"/>
    <w:rsid w:val="002953ED"/>
    <w:rsid w:val="00295439"/>
    <w:rsid w:val="00295499"/>
    <w:rsid w:val="0029549F"/>
    <w:rsid w:val="0029573A"/>
    <w:rsid w:val="0029576C"/>
    <w:rsid w:val="002957B5"/>
    <w:rsid w:val="00295A09"/>
    <w:rsid w:val="00295A69"/>
    <w:rsid w:val="00295B3E"/>
    <w:rsid w:val="00295D50"/>
    <w:rsid w:val="00295E9B"/>
    <w:rsid w:val="00295F4C"/>
    <w:rsid w:val="00295FF4"/>
    <w:rsid w:val="0029607F"/>
    <w:rsid w:val="0029612A"/>
    <w:rsid w:val="00296222"/>
    <w:rsid w:val="0029632A"/>
    <w:rsid w:val="00296341"/>
    <w:rsid w:val="002963AA"/>
    <w:rsid w:val="00296444"/>
    <w:rsid w:val="002965DA"/>
    <w:rsid w:val="0029668A"/>
    <w:rsid w:val="0029669D"/>
    <w:rsid w:val="002966E3"/>
    <w:rsid w:val="00296713"/>
    <w:rsid w:val="00296728"/>
    <w:rsid w:val="0029675F"/>
    <w:rsid w:val="00296820"/>
    <w:rsid w:val="0029682D"/>
    <w:rsid w:val="00296880"/>
    <w:rsid w:val="002968A5"/>
    <w:rsid w:val="00296918"/>
    <w:rsid w:val="002969E4"/>
    <w:rsid w:val="002969E6"/>
    <w:rsid w:val="00296CE9"/>
    <w:rsid w:val="00296E16"/>
    <w:rsid w:val="00296F12"/>
    <w:rsid w:val="00296F14"/>
    <w:rsid w:val="00297181"/>
    <w:rsid w:val="0029725D"/>
    <w:rsid w:val="002972C2"/>
    <w:rsid w:val="002973A9"/>
    <w:rsid w:val="002975C9"/>
    <w:rsid w:val="00297618"/>
    <w:rsid w:val="00297716"/>
    <w:rsid w:val="0029779B"/>
    <w:rsid w:val="00297830"/>
    <w:rsid w:val="002978BA"/>
    <w:rsid w:val="002979B9"/>
    <w:rsid w:val="002979D9"/>
    <w:rsid w:val="00297A1B"/>
    <w:rsid w:val="00297ABA"/>
    <w:rsid w:val="00297BEC"/>
    <w:rsid w:val="00297CA4"/>
    <w:rsid w:val="00297D19"/>
    <w:rsid w:val="00297E15"/>
    <w:rsid w:val="002A0014"/>
    <w:rsid w:val="002A003F"/>
    <w:rsid w:val="002A033F"/>
    <w:rsid w:val="002A0527"/>
    <w:rsid w:val="002A054C"/>
    <w:rsid w:val="002A0709"/>
    <w:rsid w:val="002A0855"/>
    <w:rsid w:val="002A0916"/>
    <w:rsid w:val="002A0964"/>
    <w:rsid w:val="002A0B17"/>
    <w:rsid w:val="002A0C10"/>
    <w:rsid w:val="002A0CCA"/>
    <w:rsid w:val="002A0D68"/>
    <w:rsid w:val="002A0ED0"/>
    <w:rsid w:val="002A0EEA"/>
    <w:rsid w:val="002A1113"/>
    <w:rsid w:val="002A1678"/>
    <w:rsid w:val="002A17ED"/>
    <w:rsid w:val="002A184A"/>
    <w:rsid w:val="002A19C3"/>
    <w:rsid w:val="002A19D2"/>
    <w:rsid w:val="002A1A23"/>
    <w:rsid w:val="002A1A24"/>
    <w:rsid w:val="002A1AB5"/>
    <w:rsid w:val="002A1B1B"/>
    <w:rsid w:val="002A1B40"/>
    <w:rsid w:val="002A1BE3"/>
    <w:rsid w:val="002A1CEC"/>
    <w:rsid w:val="002A1D1B"/>
    <w:rsid w:val="002A1D4C"/>
    <w:rsid w:val="002A1F03"/>
    <w:rsid w:val="002A1F84"/>
    <w:rsid w:val="002A2049"/>
    <w:rsid w:val="002A2129"/>
    <w:rsid w:val="002A2191"/>
    <w:rsid w:val="002A22D6"/>
    <w:rsid w:val="002A2496"/>
    <w:rsid w:val="002A2682"/>
    <w:rsid w:val="002A270C"/>
    <w:rsid w:val="002A277D"/>
    <w:rsid w:val="002A2859"/>
    <w:rsid w:val="002A2A23"/>
    <w:rsid w:val="002A2C6D"/>
    <w:rsid w:val="002A2CFA"/>
    <w:rsid w:val="002A2D79"/>
    <w:rsid w:val="002A2F56"/>
    <w:rsid w:val="002A2F8D"/>
    <w:rsid w:val="002A3241"/>
    <w:rsid w:val="002A34A4"/>
    <w:rsid w:val="002A39E8"/>
    <w:rsid w:val="002A3AAA"/>
    <w:rsid w:val="002A3B07"/>
    <w:rsid w:val="002A3BB2"/>
    <w:rsid w:val="002A3BEC"/>
    <w:rsid w:val="002A3C0D"/>
    <w:rsid w:val="002A3C18"/>
    <w:rsid w:val="002A3D56"/>
    <w:rsid w:val="002A3D6E"/>
    <w:rsid w:val="002A3D93"/>
    <w:rsid w:val="002A3DC4"/>
    <w:rsid w:val="002A3DCE"/>
    <w:rsid w:val="002A3E8F"/>
    <w:rsid w:val="002A3EB6"/>
    <w:rsid w:val="002A3FB3"/>
    <w:rsid w:val="002A41C7"/>
    <w:rsid w:val="002A42A3"/>
    <w:rsid w:val="002A4457"/>
    <w:rsid w:val="002A4560"/>
    <w:rsid w:val="002A45F2"/>
    <w:rsid w:val="002A4616"/>
    <w:rsid w:val="002A474B"/>
    <w:rsid w:val="002A4AB0"/>
    <w:rsid w:val="002A4B22"/>
    <w:rsid w:val="002A4D8F"/>
    <w:rsid w:val="002A4EB4"/>
    <w:rsid w:val="002A4EE4"/>
    <w:rsid w:val="002A528A"/>
    <w:rsid w:val="002A5537"/>
    <w:rsid w:val="002A5668"/>
    <w:rsid w:val="002A575A"/>
    <w:rsid w:val="002A599D"/>
    <w:rsid w:val="002A5B13"/>
    <w:rsid w:val="002A5E39"/>
    <w:rsid w:val="002A5E7F"/>
    <w:rsid w:val="002A620E"/>
    <w:rsid w:val="002A626D"/>
    <w:rsid w:val="002A62A5"/>
    <w:rsid w:val="002A643E"/>
    <w:rsid w:val="002A6595"/>
    <w:rsid w:val="002A665D"/>
    <w:rsid w:val="002A66E6"/>
    <w:rsid w:val="002A68E9"/>
    <w:rsid w:val="002A6A16"/>
    <w:rsid w:val="002A6AD2"/>
    <w:rsid w:val="002A6BDE"/>
    <w:rsid w:val="002A6DA9"/>
    <w:rsid w:val="002A6DF9"/>
    <w:rsid w:val="002A6F45"/>
    <w:rsid w:val="002A6F68"/>
    <w:rsid w:val="002A7149"/>
    <w:rsid w:val="002A72CF"/>
    <w:rsid w:val="002A732E"/>
    <w:rsid w:val="002A7332"/>
    <w:rsid w:val="002A75F7"/>
    <w:rsid w:val="002A7691"/>
    <w:rsid w:val="002A77C0"/>
    <w:rsid w:val="002A78F0"/>
    <w:rsid w:val="002A78FB"/>
    <w:rsid w:val="002A7BB4"/>
    <w:rsid w:val="002A7CA2"/>
    <w:rsid w:val="002B00A4"/>
    <w:rsid w:val="002B0149"/>
    <w:rsid w:val="002B0488"/>
    <w:rsid w:val="002B0491"/>
    <w:rsid w:val="002B0866"/>
    <w:rsid w:val="002B095C"/>
    <w:rsid w:val="002B0B4A"/>
    <w:rsid w:val="002B0BB7"/>
    <w:rsid w:val="002B0D5F"/>
    <w:rsid w:val="002B0DB8"/>
    <w:rsid w:val="002B0DFB"/>
    <w:rsid w:val="002B0E1C"/>
    <w:rsid w:val="002B0FCC"/>
    <w:rsid w:val="002B101F"/>
    <w:rsid w:val="002B1062"/>
    <w:rsid w:val="002B123E"/>
    <w:rsid w:val="002B124C"/>
    <w:rsid w:val="002B13F3"/>
    <w:rsid w:val="002B1468"/>
    <w:rsid w:val="002B14BF"/>
    <w:rsid w:val="002B1657"/>
    <w:rsid w:val="002B17C2"/>
    <w:rsid w:val="002B17EF"/>
    <w:rsid w:val="002B18D6"/>
    <w:rsid w:val="002B1BD9"/>
    <w:rsid w:val="002B1D3E"/>
    <w:rsid w:val="002B1D50"/>
    <w:rsid w:val="002B21E4"/>
    <w:rsid w:val="002B250F"/>
    <w:rsid w:val="002B25BF"/>
    <w:rsid w:val="002B2610"/>
    <w:rsid w:val="002B2658"/>
    <w:rsid w:val="002B2A2B"/>
    <w:rsid w:val="002B2A5C"/>
    <w:rsid w:val="002B2CD7"/>
    <w:rsid w:val="002B2EC1"/>
    <w:rsid w:val="002B2F2E"/>
    <w:rsid w:val="002B3164"/>
    <w:rsid w:val="002B31CB"/>
    <w:rsid w:val="002B321F"/>
    <w:rsid w:val="002B3305"/>
    <w:rsid w:val="002B3428"/>
    <w:rsid w:val="002B342B"/>
    <w:rsid w:val="002B36A3"/>
    <w:rsid w:val="002B371C"/>
    <w:rsid w:val="002B376B"/>
    <w:rsid w:val="002B376E"/>
    <w:rsid w:val="002B395F"/>
    <w:rsid w:val="002B3B41"/>
    <w:rsid w:val="002B3D9B"/>
    <w:rsid w:val="002B3EE3"/>
    <w:rsid w:val="002B409D"/>
    <w:rsid w:val="002B40A3"/>
    <w:rsid w:val="002B4176"/>
    <w:rsid w:val="002B4307"/>
    <w:rsid w:val="002B4356"/>
    <w:rsid w:val="002B4395"/>
    <w:rsid w:val="002B43CE"/>
    <w:rsid w:val="002B43DD"/>
    <w:rsid w:val="002B44B4"/>
    <w:rsid w:val="002B4774"/>
    <w:rsid w:val="002B47A3"/>
    <w:rsid w:val="002B4810"/>
    <w:rsid w:val="002B483A"/>
    <w:rsid w:val="002B4ACE"/>
    <w:rsid w:val="002B4B21"/>
    <w:rsid w:val="002B4B3B"/>
    <w:rsid w:val="002B4B78"/>
    <w:rsid w:val="002B4FBD"/>
    <w:rsid w:val="002B50D5"/>
    <w:rsid w:val="002B5101"/>
    <w:rsid w:val="002B52DD"/>
    <w:rsid w:val="002B53C0"/>
    <w:rsid w:val="002B53C7"/>
    <w:rsid w:val="002B53FA"/>
    <w:rsid w:val="002B55E2"/>
    <w:rsid w:val="002B5653"/>
    <w:rsid w:val="002B56A7"/>
    <w:rsid w:val="002B56C1"/>
    <w:rsid w:val="002B579A"/>
    <w:rsid w:val="002B5934"/>
    <w:rsid w:val="002B5A0B"/>
    <w:rsid w:val="002B5BAD"/>
    <w:rsid w:val="002B5C34"/>
    <w:rsid w:val="002B5CBF"/>
    <w:rsid w:val="002B5D15"/>
    <w:rsid w:val="002B5D67"/>
    <w:rsid w:val="002B5F9D"/>
    <w:rsid w:val="002B618A"/>
    <w:rsid w:val="002B618B"/>
    <w:rsid w:val="002B6299"/>
    <w:rsid w:val="002B6320"/>
    <w:rsid w:val="002B6439"/>
    <w:rsid w:val="002B663D"/>
    <w:rsid w:val="002B66F5"/>
    <w:rsid w:val="002B6704"/>
    <w:rsid w:val="002B6860"/>
    <w:rsid w:val="002B698D"/>
    <w:rsid w:val="002B6C38"/>
    <w:rsid w:val="002B6CA9"/>
    <w:rsid w:val="002B6E1D"/>
    <w:rsid w:val="002B700E"/>
    <w:rsid w:val="002B70F2"/>
    <w:rsid w:val="002B7116"/>
    <w:rsid w:val="002B72CD"/>
    <w:rsid w:val="002B733B"/>
    <w:rsid w:val="002B73F1"/>
    <w:rsid w:val="002B747A"/>
    <w:rsid w:val="002B753E"/>
    <w:rsid w:val="002B7698"/>
    <w:rsid w:val="002B76AB"/>
    <w:rsid w:val="002B77CD"/>
    <w:rsid w:val="002B78FE"/>
    <w:rsid w:val="002B7AA5"/>
    <w:rsid w:val="002B7AC3"/>
    <w:rsid w:val="002B7AD3"/>
    <w:rsid w:val="002B7C68"/>
    <w:rsid w:val="002B7E04"/>
    <w:rsid w:val="002B7EE8"/>
    <w:rsid w:val="002B7F4E"/>
    <w:rsid w:val="002B7FF8"/>
    <w:rsid w:val="002C00BF"/>
    <w:rsid w:val="002C0103"/>
    <w:rsid w:val="002C021B"/>
    <w:rsid w:val="002C02F0"/>
    <w:rsid w:val="002C03DE"/>
    <w:rsid w:val="002C04C4"/>
    <w:rsid w:val="002C06A4"/>
    <w:rsid w:val="002C071D"/>
    <w:rsid w:val="002C0855"/>
    <w:rsid w:val="002C0922"/>
    <w:rsid w:val="002C0A5F"/>
    <w:rsid w:val="002C0AB2"/>
    <w:rsid w:val="002C0BE0"/>
    <w:rsid w:val="002C0C37"/>
    <w:rsid w:val="002C0CCD"/>
    <w:rsid w:val="002C0E11"/>
    <w:rsid w:val="002C0EFF"/>
    <w:rsid w:val="002C0FCF"/>
    <w:rsid w:val="002C102B"/>
    <w:rsid w:val="002C10AF"/>
    <w:rsid w:val="002C1351"/>
    <w:rsid w:val="002C13AA"/>
    <w:rsid w:val="002C15A3"/>
    <w:rsid w:val="002C15B9"/>
    <w:rsid w:val="002C15C5"/>
    <w:rsid w:val="002C15C9"/>
    <w:rsid w:val="002C176A"/>
    <w:rsid w:val="002C180A"/>
    <w:rsid w:val="002C1892"/>
    <w:rsid w:val="002C1944"/>
    <w:rsid w:val="002C1A8B"/>
    <w:rsid w:val="002C1B99"/>
    <w:rsid w:val="002C1B9C"/>
    <w:rsid w:val="002C1CD1"/>
    <w:rsid w:val="002C1D91"/>
    <w:rsid w:val="002C21C4"/>
    <w:rsid w:val="002C22A6"/>
    <w:rsid w:val="002C2878"/>
    <w:rsid w:val="002C29BC"/>
    <w:rsid w:val="002C2D80"/>
    <w:rsid w:val="002C2DE2"/>
    <w:rsid w:val="002C2E95"/>
    <w:rsid w:val="002C30A1"/>
    <w:rsid w:val="002C339A"/>
    <w:rsid w:val="002C33A6"/>
    <w:rsid w:val="002C3691"/>
    <w:rsid w:val="002C3898"/>
    <w:rsid w:val="002C39E6"/>
    <w:rsid w:val="002C3AF7"/>
    <w:rsid w:val="002C3B21"/>
    <w:rsid w:val="002C3BA8"/>
    <w:rsid w:val="002C3E59"/>
    <w:rsid w:val="002C3E69"/>
    <w:rsid w:val="002C3F03"/>
    <w:rsid w:val="002C3FEB"/>
    <w:rsid w:val="002C41F2"/>
    <w:rsid w:val="002C449B"/>
    <w:rsid w:val="002C4606"/>
    <w:rsid w:val="002C48CF"/>
    <w:rsid w:val="002C48EC"/>
    <w:rsid w:val="002C49D6"/>
    <w:rsid w:val="002C4A46"/>
    <w:rsid w:val="002C4B10"/>
    <w:rsid w:val="002C4B50"/>
    <w:rsid w:val="002C4D7D"/>
    <w:rsid w:val="002C4DA0"/>
    <w:rsid w:val="002C4F17"/>
    <w:rsid w:val="002C4F62"/>
    <w:rsid w:val="002C5167"/>
    <w:rsid w:val="002C51FC"/>
    <w:rsid w:val="002C53E6"/>
    <w:rsid w:val="002C5408"/>
    <w:rsid w:val="002C54DB"/>
    <w:rsid w:val="002C5523"/>
    <w:rsid w:val="002C56D3"/>
    <w:rsid w:val="002C56F3"/>
    <w:rsid w:val="002C5A30"/>
    <w:rsid w:val="002C5C11"/>
    <w:rsid w:val="002C5CB1"/>
    <w:rsid w:val="002C5D6B"/>
    <w:rsid w:val="002C5DC6"/>
    <w:rsid w:val="002C5FB0"/>
    <w:rsid w:val="002C6027"/>
    <w:rsid w:val="002C61A2"/>
    <w:rsid w:val="002C6226"/>
    <w:rsid w:val="002C64A4"/>
    <w:rsid w:val="002C64CB"/>
    <w:rsid w:val="002C6645"/>
    <w:rsid w:val="002C66DA"/>
    <w:rsid w:val="002C6728"/>
    <w:rsid w:val="002C692F"/>
    <w:rsid w:val="002C6B16"/>
    <w:rsid w:val="002C6EC9"/>
    <w:rsid w:val="002C6EF8"/>
    <w:rsid w:val="002C6FF2"/>
    <w:rsid w:val="002C724B"/>
    <w:rsid w:val="002C7326"/>
    <w:rsid w:val="002C740D"/>
    <w:rsid w:val="002C74A6"/>
    <w:rsid w:val="002C77D4"/>
    <w:rsid w:val="002C77FA"/>
    <w:rsid w:val="002C7856"/>
    <w:rsid w:val="002C7A94"/>
    <w:rsid w:val="002C7B0E"/>
    <w:rsid w:val="002C7B28"/>
    <w:rsid w:val="002C7BA3"/>
    <w:rsid w:val="002C7CCE"/>
    <w:rsid w:val="002C7EA3"/>
    <w:rsid w:val="002C7F32"/>
    <w:rsid w:val="002D00F6"/>
    <w:rsid w:val="002D0211"/>
    <w:rsid w:val="002D0258"/>
    <w:rsid w:val="002D0310"/>
    <w:rsid w:val="002D0395"/>
    <w:rsid w:val="002D0445"/>
    <w:rsid w:val="002D04E9"/>
    <w:rsid w:val="002D0518"/>
    <w:rsid w:val="002D0547"/>
    <w:rsid w:val="002D0616"/>
    <w:rsid w:val="002D066F"/>
    <w:rsid w:val="002D0762"/>
    <w:rsid w:val="002D08E6"/>
    <w:rsid w:val="002D091E"/>
    <w:rsid w:val="002D09F1"/>
    <w:rsid w:val="002D0A96"/>
    <w:rsid w:val="002D0B13"/>
    <w:rsid w:val="002D0BAB"/>
    <w:rsid w:val="002D0C9E"/>
    <w:rsid w:val="002D0CA5"/>
    <w:rsid w:val="002D0CE6"/>
    <w:rsid w:val="002D0DF2"/>
    <w:rsid w:val="002D0E0A"/>
    <w:rsid w:val="002D0E56"/>
    <w:rsid w:val="002D0E5F"/>
    <w:rsid w:val="002D0F5A"/>
    <w:rsid w:val="002D101C"/>
    <w:rsid w:val="002D1061"/>
    <w:rsid w:val="002D10B6"/>
    <w:rsid w:val="002D1240"/>
    <w:rsid w:val="002D1264"/>
    <w:rsid w:val="002D12DD"/>
    <w:rsid w:val="002D134D"/>
    <w:rsid w:val="002D1566"/>
    <w:rsid w:val="002D15D8"/>
    <w:rsid w:val="002D161A"/>
    <w:rsid w:val="002D16C4"/>
    <w:rsid w:val="002D184B"/>
    <w:rsid w:val="002D1856"/>
    <w:rsid w:val="002D19A8"/>
    <w:rsid w:val="002D19BF"/>
    <w:rsid w:val="002D19EC"/>
    <w:rsid w:val="002D1B48"/>
    <w:rsid w:val="002D1C99"/>
    <w:rsid w:val="002D1DB1"/>
    <w:rsid w:val="002D1E61"/>
    <w:rsid w:val="002D1FA0"/>
    <w:rsid w:val="002D201A"/>
    <w:rsid w:val="002D20D4"/>
    <w:rsid w:val="002D234D"/>
    <w:rsid w:val="002D23F0"/>
    <w:rsid w:val="002D2503"/>
    <w:rsid w:val="002D26D9"/>
    <w:rsid w:val="002D2710"/>
    <w:rsid w:val="002D2718"/>
    <w:rsid w:val="002D281A"/>
    <w:rsid w:val="002D28BA"/>
    <w:rsid w:val="002D28FF"/>
    <w:rsid w:val="002D2934"/>
    <w:rsid w:val="002D2948"/>
    <w:rsid w:val="002D294F"/>
    <w:rsid w:val="002D2AA9"/>
    <w:rsid w:val="002D2BED"/>
    <w:rsid w:val="002D2E7C"/>
    <w:rsid w:val="002D2F5D"/>
    <w:rsid w:val="002D3030"/>
    <w:rsid w:val="002D326B"/>
    <w:rsid w:val="002D33A1"/>
    <w:rsid w:val="002D33CD"/>
    <w:rsid w:val="002D37EC"/>
    <w:rsid w:val="002D3858"/>
    <w:rsid w:val="002D3A53"/>
    <w:rsid w:val="002D3E85"/>
    <w:rsid w:val="002D3FA8"/>
    <w:rsid w:val="002D42A0"/>
    <w:rsid w:val="002D435A"/>
    <w:rsid w:val="002D43DC"/>
    <w:rsid w:val="002D4423"/>
    <w:rsid w:val="002D446A"/>
    <w:rsid w:val="002D45EF"/>
    <w:rsid w:val="002D4B0D"/>
    <w:rsid w:val="002D4D24"/>
    <w:rsid w:val="002D4EEE"/>
    <w:rsid w:val="002D4FFC"/>
    <w:rsid w:val="002D5020"/>
    <w:rsid w:val="002D505B"/>
    <w:rsid w:val="002D507B"/>
    <w:rsid w:val="002D50D4"/>
    <w:rsid w:val="002D51DA"/>
    <w:rsid w:val="002D5379"/>
    <w:rsid w:val="002D5599"/>
    <w:rsid w:val="002D560B"/>
    <w:rsid w:val="002D56BC"/>
    <w:rsid w:val="002D56DD"/>
    <w:rsid w:val="002D588B"/>
    <w:rsid w:val="002D5908"/>
    <w:rsid w:val="002D59B1"/>
    <w:rsid w:val="002D5CE6"/>
    <w:rsid w:val="002D5D2D"/>
    <w:rsid w:val="002D5E2A"/>
    <w:rsid w:val="002D5EEB"/>
    <w:rsid w:val="002D5F06"/>
    <w:rsid w:val="002D64FB"/>
    <w:rsid w:val="002D66CC"/>
    <w:rsid w:val="002D67B7"/>
    <w:rsid w:val="002D6870"/>
    <w:rsid w:val="002D689A"/>
    <w:rsid w:val="002D68A2"/>
    <w:rsid w:val="002D6937"/>
    <w:rsid w:val="002D69C0"/>
    <w:rsid w:val="002D6ABB"/>
    <w:rsid w:val="002D6AE5"/>
    <w:rsid w:val="002D6BD3"/>
    <w:rsid w:val="002D6C37"/>
    <w:rsid w:val="002D6DBD"/>
    <w:rsid w:val="002D6E03"/>
    <w:rsid w:val="002D6F8A"/>
    <w:rsid w:val="002D7061"/>
    <w:rsid w:val="002D7077"/>
    <w:rsid w:val="002D7137"/>
    <w:rsid w:val="002D7164"/>
    <w:rsid w:val="002D71B7"/>
    <w:rsid w:val="002D72F8"/>
    <w:rsid w:val="002D73C6"/>
    <w:rsid w:val="002D73DF"/>
    <w:rsid w:val="002D74D0"/>
    <w:rsid w:val="002D75D2"/>
    <w:rsid w:val="002D75D5"/>
    <w:rsid w:val="002D7A0F"/>
    <w:rsid w:val="002D7AAA"/>
    <w:rsid w:val="002D7C79"/>
    <w:rsid w:val="002D7DBD"/>
    <w:rsid w:val="002D7E36"/>
    <w:rsid w:val="002D7FD2"/>
    <w:rsid w:val="002E00B1"/>
    <w:rsid w:val="002E019B"/>
    <w:rsid w:val="002E01CE"/>
    <w:rsid w:val="002E09AE"/>
    <w:rsid w:val="002E09FD"/>
    <w:rsid w:val="002E0BBB"/>
    <w:rsid w:val="002E0F26"/>
    <w:rsid w:val="002E1079"/>
    <w:rsid w:val="002E12C0"/>
    <w:rsid w:val="002E155C"/>
    <w:rsid w:val="002E1902"/>
    <w:rsid w:val="002E1A86"/>
    <w:rsid w:val="002E1AA6"/>
    <w:rsid w:val="002E1B20"/>
    <w:rsid w:val="002E1BB7"/>
    <w:rsid w:val="002E1E62"/>
    <w:rsid w:val="002E1E96"/>
    <w:rsid w:val="002E1F19"/>
    <w:rsid w:val="002E206B"/>
    <w:rsid w:val="002E2169"/>
    <w:rsid w:val="002E22A6"/>
    <w:rsid w:val="002E2336"/>
    <w:rsid w:val="002E240C"/>
    <w:rsid w:val="002E2434"/>
    <w:rsid w:val="002E25F6"/>
    <w:rsid w:val="002E260F"/>
    <w:rsid w:val="002E261B"/>
    <w:rsid w:val="002E265C"/>
    <w:rsid w:val="002E2893"/>
    <w:rsid w:val="002E2916"/>
    <w:rsid w:val="002E2C41"/>
    <w:rsid w:val="002E2C9A"/>
    <w:rsid w:val="002E2D03"/>
    <w:rsid w:val="002E3031"/>
    <w:rsid w:val="002E308F"/>
    <w:rsid w:val="002E3189"/>
    <w:rsid w:val="002E328B"/>
    <w:rsid w:val="002E34B5"/>
    <w:rsid w:val="002E3513"/>
    <w:rsid w:val="002E353A"/>
    <w:rsid w:val="002E3688"/>
    <w:rsid w:val="002E3826"/>
    <w:rsid w:val="002E38A0"/>
    <w:rsid w:val="002E3961"/>
    <w:rsid w:val="002E39C9"/>
    <w:rsid w:val="002E3CC7"/>
    <w:rsid w:val="002E3E0A"/>
    <w:rsid w:val="002E404D"/>
    <w:rsid w:val="002E407F"/>
    <w:rsid w:val="002E408A"/>
    <w:rsid w:val="002E41CD"/>
    <w:rsid w:val="002E42C1"/>
    <w:rsid w:val="002E4304"/>
    <w:rsid w:val="002E4321"/>
    <w:rsid w:val="002E439E"/>
    <w:rsid w:val="002E43BB"/>
    <w:rsid w:val="002E4410"/>
    <w:rsid w:val="002E444B"/>
    <w:rsid w:val="002E4700"/>
    <w:rsid w:val="002E472D"/>
    <w:rsid w:val="002E480A"/>
    <w:rsid w:val="002E4B7B"/>
    <w:rsid w:val="002E4BD7"/>
    <w:rsid w:val="002E4BE5"/>
    <w:rsid w:val="002E4BF9"/>
    <w:rsid w:val="002E4C65"/>
    <w:rsid w:val="002E4D13"/>
    <w:rsid w:val="002E4D2E"/>
    <w:rsid w:val="002E4D97"/>
    <w:rsid w:val="002E4DD8"/>
    <w:rsid w:val="002E4EAA"/>
    <w:rsid w:val="002E4FEA"/>
    <w:rsid w:val="002E5007"/>
    <w:rsid w:val="002E50FA"/>
    <w:rsid w:val="002E510E"/>
    <w:rsid w:val="002E51AD"/>
    <w:rsid w:val="002E523F"/>
    <w:rsid w:val="002E525D"/>
    <w:rsid w:val="002E52C2"/>
    <w:rsid w:val="002E52F9"/>
    <w:rsid w:val="002E5401"/>
    <w:rsid w:val="002E548D"/>
    <w:rsid w:val="002E5681"/>
    <w:rsid w:val="002E5703"/>
    <w:rsid w:val="002E5823"/>
    <w:rsid w:val="002E594B"/>
    <w:rsid w:val="002E5969"/>
    <w:rsid w:val="002E5991"/>
    <w:rsid w:val="002E599D"/>
    <w:rsid w:val="002E5A8C"/>
    <w:rsid w:val="002E5B50"/>
    <w:rsid w:val="002E5C83"/>
    <w:rsid w:val="002E5D16"/>
    <w:rsid w:val="002E5DA3"/>
    <w:rsid w:val="002E5F77"/>
    <w:rsid w:val="002E6017"/>
    <w:rsid w:val="002E6043"/>
    <w:rsid w:val="002E6061"/>
    <w:rsid w:val="002E6175"/>
    <w:rsid w:val="002E61E0"/>
    <w:rsid w:val="002E6349"/>
    <w:rsid w:val="002E63EC"/>
    <w:rsid w:val="002E6501"/>
    <w:rsid w:val="002E65CC"/>
    <w:rsid w:val="002E67AD"/>
    <w:rsid w:val="002E689A"/>
    <w:rsid w:val="002E6962"/>
    <w:rsid w:val="002E696E"/>
    <w:rsid w:val="002E6DC6"/>
    <w:rsid w:val="002E6F1B"/>
    <w:rsid w:val="002E6F9D"/>
    <w:rsid w:val="002E7061"/>
    <w:rsid w:val="002E70F3"/>
    <w:rsid w:val="002E729D"/>
    <w:rsid w:val="002E731A"/>
    <w:rsid w:val="002E73CC"/>
    <w:rsid w:val="002E73DC"/>
    <w:rsid w:val="002E75D6"/>
    <w:rsid w:val="002E7620"/>
    <w:rsid w:val="002E7640"/>
    <w:rsid w:val="002E7734"/>
    <w:rsid w:val="002E778B"/>
    <w:rsid w:val="002E7A56"/>
    <w:rsid w:val="002E7ABF"/>
    <w:rsid w:val="002E7B6E"/>
    <w:rsid w:val="002E7D26"/>
    <w:rsid w:val="002E7F89"/>
    <w:rsid w:val="002F0046"/>
    <w:rsid w:val="002F025A"/>
    <w:rsid w:val="002F0337"/>
    <w:rsid w:val="002F03EE"/>
    <w:rsid w:val="002F0486"/>
    <w:rsid w:val="002F0612"/>
    <w:rsid w:val="002F072D"/>
    <w:rsid w:val="002F08EE"/>
    <w:rsid w:val="002F0F06"/>
    <w:rsid w:val="002F11EF"/>
    <w:rsid w:val="002F1227"/>
    <w:rsid w:val="002F1360"/>
    <w:rsid w:val="002F13F1"/>
    <w:rsid w:val="002F1442"/>
    <w:rsid w:val="002F14A9"/>
    <w:rsid w:val="002F1775"/>
    <w:rsid w:val="002F19AE"/>
    <w:rsid w:val="002F1C10"/>
    <w:rsid w:val="002F1CA2"/>
    <w:rsid w:val="002F1D9C"/>
    <w:rsid w:val="002F1E15"/>
    <w:rsid w:val="002F1E3E"/>
    <w:rsid w:val="002F1F25"/>
    <w:rsid w:val="002F202C"/>
    <w:rsid w:val="002F20F1"/>
    <w:rsid w:val="002F213F"/>
    <w:rsid w:val="002F21D4"/>
    <w:rsid w:val="002F2224"/>
    <w:rsid w:val="002F222E"/>
    <w:rsid w:val="002F2299"/>
    <w:rsid w:val="002F258C"/>
    <w:rsid w:val="002F2709"/>
    <w:rsid w:val="002F29E7"/>
    <w:rsid w:val="002F2C75"/>
    <w:rsid w:val="002F2E38"/>
    <w:rsid w:val="002F2EF8"/>
    <w:rsid w:val="002F2FC3"/>
    <w:rsid w:val="002F3013"/>
    <w:rsid w:val="002F32EF"/>
    <w:rsid w:val="002F332F"/>
    <w:rsid w:val="002F341F"/>
    <w:rsid w:val="002F342F"/>
    <w:rsid w:val="002F34E9"/>
    <w:rsid w:val="002F3550"/>
    <w:rsid w:val="002F35D6"/>
    <w:rsid w:val="002F368C"/>
    <w:rsid w:val="002F37F9"/>
    <w:rsid w:val="002F39AC"/>
    <w:rsid w:val="002F3BAE"/>
    <w:rsid w:val="002F3CC9"/>
    <w:rsid w:val="002F3DA4"/>
    <w:rsid w:val="002F432F"/>
    <w:rsid w:val="002F43AB"/>
    <w:rsid w:val="002F4820"/>
    <w:rsid w:val="002F483F"/>
    <w:rsid w:val="002F4A25"/>
    <w:rsid w:val="002F4AE8"/>
    <w:rsid w:val="002F4C50"/>
    <w:rsid w:val="002F4CF0"/>
    <w:rsid w:val="002F4E02"/>
    <w:rsid w:val="002F4E07"/>
    <w:rsid w:val="002F4F7F"/>
    <w:rsid w:val="002F4FE0"/>
    <w:rsid w:val="002F528B"/>
    <w:rsid w:val="002F5310"/>
    <w:rsid w:val="002F531C"/>
    <w:rsid w:val="002F5731"/>
    <w:rsid w:val="002F5909"/>
    <w:rsid w:val="002F5988"/>
    <w:rsid w:val="002F59D5"/>
    <w:rsid w:val="002F5B8C"/>
    <w:rsid w:val="002F5B97"/>
    <w:rsid w:val="002F5BED"/>
    <w:rsid w:val="002F5D64"/>
    <w:rsid w:val="002F5DCE"/>
    <w:rsid w:val="002F5DFD"/>
    <w:rsid w:val="002F6077"/>
    <w:rsid w:val="002F617F"/>
    <w:rsid w:val="002F6268"/>
    <w:rsid w:val="002F6361"/>
    <w:rsid w:val="002F643E"/>
    <w:rsid w:val="002F6702"/>
    <w:rsid w:val="002F682E"/>
    <w:rsid w:val="002F68AD"/>
    <w:rsid w:val="002F690F"/>
    <w:rsid w:val="002F69D0"/>
    <w:rsid w:val="002F6A1E"/>
    <w:rsid w:val="002F6B3A"/>
    <w:rsid w:val="002F6C23"/>
    <w:rsid w:val="002F6CA9"/>
    <w:rsid w:val="002F6CED"/>
    <w:rsid w:val="002F7221"/>
    <w:rsid w:val="002F72C4"/>
    <w:rsid w:val="002F72C6"/>
    <w:rsid w:val="002F7372"/>
    <w:rsid w:val="002F757B"/>
    <w:rsid w:val="002F764C"/>
    <w:rsid w:val="002F77BA"/>
    <w:rsid w:val="002F77C5"/>
    <w:rsid w:val="002F77C9"/>
    <w:rsid w:val="002F7986"/>
    <w:rsid w:val="002F7A01"/>
    <w:rsid w:val="002F7A44"/>
    <w:rsid w:val="002F7AE6"/>
    <w:rsid w:val="002F7C02"/>
    <w:rsid w:val="002F7D7E"/>
    <w:rsid w:val="002F7F0F"/>
    <w:rsid w:val="00300074"/>
    <w:rsid w:val="0030014C"/>
    <w:rsid w:val="003001E7"/>
    <w:rsid w:val="0030021F"/>
    <w:rsid w:val="00300245"/>
    <w:rsid w:val="00300302"/>
    <w:rsid w:val="00300427"/>
    <w:rsid w:val="0030055F"/>
    <w:rsid w:val="003006E5"/>
    <w:rsid w:val="003007C4"/>
    <w:rsid w:val="003007D3"/>
    <w:rsid w:val="003009A7"/>
    <w:rsid w:val="00300A98"/>
    <w:rsid w:val="00300AF9"/>
    <w:rsid w:val="00300B40"/>
    <w:rsid w:val="00300C04"/>
    <w:rsid w:val="00300C3E"/>
    <w:rsid w:val="00300D3E"/>
    <w:rsid w:val="00300DC9"/>
    <w:rsid w:val="003010B7"/>
    <w:rsid w:val="003010F4"/>
    <w:rsid w:val="00301133"/>
    <w:rsid w:val="0030118D"/>
    <w:rsid w:val="00301221"/>
    <w:rsid w:val="00301363"/>
    <w:rsid w:val="0030137B"/>
    <w:rsid w:val="003013A9"/>
    <w:rsid w:val="003014E1"/>
    <w:rsid w:val="003016C9"/>
    <w:rsid w:val="00301A84"/>
    <w:rsid w:val="00301B00"/>
    <w:rsid w:val="00301C04"/>
    <w:rsid w:val="00301CDD"/>
    <w:rsid w:val="00301D36"/>
    <w:rsid w:val="00301DA6"/>
    <w:rsid w:val="00301DE4"/>
    <w:rsid w:val="00301F75"/>
    <w:rsid w:val="0030213C"/>
    <w:rsid w:val="00302229"/>
    <w:rsid w:val="003022B9"/>
    <w:rsid w:val="003023B3"/>
    <w:rsid w:val="0030244E"/>
    <w:rsid w:val="003024A5"/>
    <w:rsid w:val="003024E7"/>
    <w:rsid w:val="00302573"/>
    <w:rsid w:val="00302598"/>
    <w:rsid w:val="00302724"/>
    <w:rsid w:val="00302898"/>
    <w:rsid w:val="003028A4"/>
    <w:rsid w:val="00302935"/>
    <w:rsid w:val="003029CA"/>
    <w:rsid w:val="00302B14"/>
    <w:rsid w:val="00302B8D"/>
    <w:rsid w:val="00302D93"/>
    <w:rsid w:val="00302DC1"/>
    <w:rsid w:val="00302EED"/>
    <w:rsid w:val="00302F16"/>
    <w:rsid w:val="00302FE2"/>
    <w:rsid w:val="0030308C"/>
    <w:rsid w:val="003030AE"/>
    <w:rsid w:val="0030321D"/>
    <w:rsid w:val="0030340E"/>
    <w:rsid w:val="003034B2"/>
    <w:rsid w:val="00303531"/>
    <w:rsid w:val="0030371F"/>
    <w:rsid w:val="003038D3"/>
    <w:rsid w:val="003038D6"/>
    <w:rsid w:val="003038EC"/>
    <w:rsid w:val="00303B4D"/>
    <w:rsid w:val="00303FB6"/>
    <w:rsid w:val="0030412D"/>
    <w:rsid w:val="003041AB"/>
    <w:rsid w:val="003043B6"/>
    <w:rsid w:val="00304492"/>
    <w:rsid w:val="0030449B"/>
    <w:rsid w:val="003045A7"/>
    <w:rsid w:val="003048A7"/>
    <w:rsid w:val="003048B7"/>
    <w:rsid w:val="00304A28"/>
    <w:rsid w:val="00304A5B"/>
    <w:rsid w:val="00304C15"/>
    <w:rsid w:val="00304E63"/>
    <w:rsid w:val="00305014"/>
    <w:rsid w:val="00305129"/>
    <w:rsid w:val="00305186"/>
    <w:rsid w:val="003051B5"/>
    <w:rsid w:val="00305231"/>
    <w:rsid w:val="00305335"/>
    <w:rsid w:val="00305581"/>
    <w:rsid w:val="003056B7"/>
    <w:rsid w:val="003056E3"/>
    <w:rsid w:val="00305920"/>
    <w:rsid w:val="00305983"/>
    <w:rsid w:val="00305BA9"/>
    <w:rsid w:val="00305C25"/>
    <w:rsid w:val="00305CC9"/>
    <w:rsid w:val="00305FB6"/>
    <w:rsid w:val="00306086"/>
    <w:rsid w:val="0030611D"/>
    <w:rsid w:val="003062E3"/>
    <w:rsid w:val="00306464"/>
    <w:rsid w:val="003067B6"/>
    <w:rsid w:val="003068BA"/>
    <w:rsid w:val="00306B9D"/>
    <w:rsid w:val="00306CEE"/>
    <w:rsid w:val="00306E4E"/>
    <w:rsid w:val="0030740A"/>
    <w:rsid w:val="00307474"/>
    <w:rsid w:val="00307595"/>
    <w:rsid w:val="00307603"/>
    <w:rsid w:val="00307677"/>
    <w:rsid w:val="00307768"/>
    <w:rsid w:val="00307897"/>
    <w:rsid w:val="00307936"/>
    <w:rsid w:val="003079C1"/>
    <w:rsid w:val="003079EB"/>
    <w:rsid w:val="00307A37"/>
    <w:rsid w:val="00307A4A"/>
    <w:rsid w:val="00307B70"/>
    <w:rsid w:val="00307C60"/>
    <w:rsid w:val="00307D93"/>
    <w:rsid w:val="00307FE3"/>
    <w:rsid w:val="0031000D"/>
    <w:rsid w:val="003100E1"/>
    <w:rsid w:val="00310160"/>
    <w:rsid w:val="003101C5"/>
    <w:rsid w:val="003101C9"/>
    <w:rsid w:val="003101F8"/>
    <w:rsid w:val="003103D3"/>
    <w:rsid w:val="0031054A"/>
    <w:rsid w:val="0031056E"/>
    <w:rsid w:val="003106EA"/>
    <w:rsid w:val="00310915"/>
    <w:rsid w:val="00310A7B"/>
    <w:rsid w:val="00310B14"/>
    <w:rsid w:val="00310BD1"/>
    <w:rsid w:val="00310C18"/>
    <w:rsid w:val="00310C71"/>
    <w:rsid w:val="00310D75"/>
    <w:rsid w:val="00310E0B"/>
    <w:rsid w:val="00310E0C"/>
    <w:rsid w:val="00310F16"/>
    <w:rsid w:val="00310F35"/>
    <w:rsid w:val="00311026"/>
    <w:rsid w:val="0031112B"/>
    <w:rsid w:val="00311187"/>
    <w:rsid w:val="00311669"/>
    <w:rsid w:val="003117D8"/>
    <w:rsid w:val="003118F8"/>
    <w:rsid w:val="00311A48"/>
    <w:rsid w:val="00311B54"/>
    <w:rsid w:val="00311B99"/>
    <w:rsid w:val="00311BBD"/>
    <w:rsid w:val="00311CD3"/>
    <w:rsid w:val="00311F5F"/>
    <w:rsid w:val="00312014"/>
    <w:rsid w:val="003121B9"/>
    <w:rsid w:val="0031256D"/>
    <w:rsid w:val="0031261B"/>
    <w:rsid w:val="00312904"/>
    <w:rsid w:val="003129D7"/>
    <w:rsid w:val="003129DB"/>
    <w:rsid w:val="00312AB0"/>
    <w:rsid w:val="00312AE2"/>
    <w:rsid w:val="00312E02"/>
    <w:rsid w:val="00312E87"/>
    <w:rsid w:val="00312F99"/>
    <w:rsid w:val="00312F9D"/>
    <w:rsid w:val="00312FA5"/>
    <w:rsid w:val="003130A9"/>
    <w:rsid w:val="00313234"/>
    <w:rsid w:val="0031323C"/>
    <w:rsid w:val="003133B9"/>
    <w:rsid w:val="003133F7"/>
    <w:rsid w:val="00313683"/>
    <w:rsid w:val="003136EB"/>
    <w:rsid w:val="00313777"/>
    <w:rsid w:val="003137DF"/>
    <w:rsid w:val="00313857"/>
    <w:rsid w:val="003138ED"/>
    <w:rsid w:val="003138F7"/>
    <w:rsid w:val="00313B7D"/>
    <w:rsid w:val="00313C8B"/>
    <w:rsid w:val="00313D64"/>
    <w:rsid w:val="00314373"/>
    <w:rsid w:val="003145CA"/>
    <w:rsid w:val="00314681"/>
    <w:rsid w:val="00314906"/>
    <w:rsid w:val="003149B1"/>
    <w:rsid w:val="00314A73"/>
    <w:rsid w:val="00314C5D"/>
    <w:rsid w:val="00314CD6"/>
    <w:rsid w:val="00314D78"/>
    <w:rsid w:val="00314F78"/>
    <w:rsid w:val="00315051"/>
    <w:rsid w:val="00315085"/>
    <w:rsid w:val="003151B7"/>
    <w:rsid w:val="00315236"/>
    <w:rsid w:val="00315246"/>
    <w:rsid w:val="0031527C"/>
    <w:rsid w:val="003152F5"/>
    <w:rsid w:val="003153F4"/>
    <w:rsid w:val="003153F9"/>
    <w:rsid w:val="00315423"/>
    <w:rsid w:val="003155FC"/>
    <w:rsid w:val="00315604"/>
    <w:rsid w:val="00315631"/>
    <w:rsid w:val="0031563A"/>
    <w:rsid w:val="00315745"/>
    <w:rsid w:val="00315A0A"/>
    <w:rsid w:val="00315A1D"/>
    <w:rsid w:val="00315B46"/>
    <w:rsid w:val="00315B85"/>
    <w:rsid w:val="00315D65"/>
    <w:rsid w:val="00315E27"/>
    <w:rsid w:val="00315E48"/>
    <w:rsid w:val="003163A1"/>
    <w:rsid w:val="00316571"/>
    <w:rsid w:val="00316692"/>
    <w:rsid w:val="00316746"/>
    <w:rsid w:val="003167BF"/>
    <w:rsid w:val="003168AC"/>
    <w:rsid w:val="003168F8"/>
    <w:rsid w:val="00316906"/>
    <w:rsid w:val="00316A64"/>
    <w:rsid w:val="00316B66"/>
    <w:rsid w:val="00316E7B"/>
    <w:rsid w:val="00316EA7"/>
    <w:rsid w:val="0031703B"/>
    <w:rsid w:val="003170FC"/>
    <w:rsid w:val="003172B9"/>
    <w:rsid w:val="003173FE"/>
    <w:rsid w:val="003177CD"/>
    <w:rsid w:val="0031789E"/>
    <w:rsid w:val="003178B7"/>
    <w:rsid w:val="00317B24"/>
    <w:rsid w:val="00317BB1"/>
    <w:rsid w:val="00317BDA"/>
    <w:rsid w:val="00317C19"/>
    <w:rsid w:val="00317D4B"/>
    <w:rsid w:val="00317D8A"/>
    <w:rsid w:val="00317D98"/>
    <w:rsid w:val="00317E1F"/>
    <w:rsid w:val="00317E37"/>
    <w:rsid w:val="00317E86"/>
    <w:rsid w:val="003200AC"/>
    <w:rsid w:val="0032011A"/>
    <w:rsid w:val="00320205"/>
    <w:rsid w:val="0032021E"/>
    <w:rsid w:val="0032029F"/>
    <w:rsid w:val="003202AB"/>
    <w:rsid w:val="003202BD"/>
    <w:rsid w:val="0032042D"/>
    <w:rsid w:val="003205F8"/>
    <w:rsid w:val="0032063A"/>
    <w:rsid w:val="003206EA"/>
    <w:rsid w:val="003208F5"/>
    <w:rsid w:val="00320A28"/>
    <w:rsid w:val="00320A9D"/>
    <w:rsid w:val="00320C35"/>
    <w:rsid w:val="00320CD5"/>
    <w:rsid w:val="00320D1D"/>
    <w:rsid w:val="00320F1B"/>
    <w:rsid w:val="00320FB0"/>
    <w:rsid w:val="00320FC5"/>
    <w:rsid w:val="00321013"/>
    <w:rsid w:val="00321044"/>
    <w:rsid w:val="003210AD"/>
    <w:rsid w:val="003210B2"/>
    <w:rsid w:val="00321177"/>
    <w:rsid w:val="003211F3"/>
    <w:rsid w:val="003212A9"/>
    <w:rsid w:val="003214B2"/>
    <w:rsid w:val="003215C3"/>
    <w:rsid w:val="00321783"/>
    <w:rsid w:val="003218F6"/>
    <w:rsid w:val="0032191A"/>
    <w:rsid w:val="00321A14"/>
    <w:rsid w:val="00321B3E"/>
    <w:rsid w:val="00321D7F"/>
    <w:rsid w:val="00321DC9"/>
    <w:rsid w:val="00321DE3"/>
    <w:rsid w:val="00321E9C"/>
    <w:rsid w:val="00321F44"/>
    <w:rsid w:val="00321F5A"/>
    <w:rsid w:val="00322081"/>
    <w:rsid w:val="003220BC"/>
    <w:rsid w:val="00322217"/>
    <w:rsid w:val="003224CA"/>
    <w:rsid w:val="00322563"/>
    <w:rsid w:val="003228B5"/>
    <w:rsid w:val="003229DA"/>
    <w:rsid w:val="00322AEC"/>
    <w:rsid w:val="00322B0C"/>
    <w:rsid w:val="00322C04"/>
    <w:rsid w:val="00322CEF"/>
    <w:rsid w:val="00322D9D"/>
    <w:rsid w:val="003230FF"/>
    <w:rsid w:val="00323392"/>
    <w:rsid w:val="0032353D"/>
    <w:rsid w:val="00323931"/>
    <w:rsid w:val="00323A84"/>
    <w:rsid w:val="00323AD5"/>
    <w:rsid w:val="00323CF3"/>
    <w:rsid w:val="0032402C"/>
    <w:rsid w:val="0032425F"/>
    <w:rsid w:val="003243BC"/>
    <w:rsid w:val="00324817"/>
    <w:rsid w:val="00324999"/>
    <w:rsid w:val="0032499E"/>
    <w:rsid w:val="00324A3F"/>
    <w:rsid w:val="00324ADD"/>
    <w:rsid w:val="00324B70"/>
    <w:rsid w:val="00324BD7"/>
    <w:rsid w:val="00324CCA"/>
    <w:rsid w:val="00324E5B"/>
    <w:rsid w:val="00324EA3"/>
    <w:rsid w:val="003251B8"/>
    <w:rsid w:val="003257C7"/>
    <w:rsid w:val="00325901"/>
    <w:rsid w:val="00325A21"/>
    <w:rsid w:val="00325AB4"/>
    <w:rsid w:val="00325ACF"/>
    <w:rsid w:val="00325C2A"/>
    <w:rsid w:val="00325E1E"/>
    <w:rsid w:val="0032608F"/>
    <w:rsid w:val="003261C8"/>
    <w:rsid w:val="00326254"/>
    <w:rsid w:val="003262E7"/>
    <w:rsid w:val="00326301"/>
    <w:rsid w:val="0032654A"/>
    <w:rsid w:val="003265C9"/>
    <w:rsid w:val="00326677"/>
    <w:rsid w:val="0032674C"/>
    <w:rsid w:val="00326805"/>
    <w:rsid w:val="0032689D"/>
    <w:rsid w:val="003269CD"/>
    <w:rsid w:val="00326BCB"/>
    <w:rsid w:val="00326D27"/>
    <w:rsid w:val="00326EEE"/>
    <w:rsid w:val="0032708A"/>
    <w:rsid w:val="0032725D"/>
    <w:rsid w:val="00327357"/>
    <w:rsid w:val="003273E1"/>
    <w:rsid w:val="0032756D"/>
    <w:rsid w:val="003276E6"/>
    <w:rsid w:val="003276F1"/>
    <w:rsid w:val="00327A05"/>
    <w:rsid w:val="00327B94"/>
    <w:rsid w:val="00327D9A"/>
    <w:rsid w:val="00327DB6"/>
    <w:rsid w:val="00327E47"/>
    <w:rsid w:val="00327E8B"/>
    <w:rsid w:val="00327F70"/>
    <w:rsid w:val="0033025A"/>
    <w:rsid w:val="003302D6"/>
    <w:rsid w:val="00330583"/>
    <w:rsid w:val="00330598"/>
    <w:rsid w:val="003306F8"/>
    <w:rsid w:val="00330711"/>
    <w:rsid w:val="003308BA"/>
    <w:rsid w:val="003308F5"/>
    <w:rsid w:val="00330940"/>
    <w:rsid w:val="00330CE9"/>
    <w:rsid w:val="00330D9E"/>
    <w:rsid w:val="00330DFB"/>
    <w:rsid w:val="00330FC8"/>
    <w:rsid w:val="0033126E"/>
    <w:rsid w:val="0033128F"/>
    <w:rsid w:val="00331314"/>
    <w:rsid w:val="0033133D"/>
    <w:rsid w:val="00331613"/>
    <w:rsid w:val="00331687"/>
    <w:rsid w:val="0033173F"/>
    <w:rsid w:val="003318D6"/>
    <w:rsid w:val="0033194C"/>
    <w:rsid w:val="00331A7A"/>
    <w:rsid w:val="00331AA2"/>
    <w:rsid w:val="00331AE7"/>
    <w:rsid w:val="00331C7B"/>
    <w:rsid w:val="00331CAB"/>
    <w:rsid w:val="00331D56"/>
    <w:rsid w:val="00331D74"/>
    <w:rsid w:val="00331DC4"/>
    <w:rsid w:val="00331DD6"/>
    <w:rsid w:val="00331F39"/>
    <w:rsid w:val="00331F4D"/>
    <w:rsid w:val="0033233A"/>
    <w:rsid w:val="0033236C"/>
    <w:rsid w:val="003323F6"/>
    <w:rsid w:val="00332634"/>
    <w:rsid w:val="00332650"/>
    <w:rsid w:val="00332694"/>
    <w:rsid w:val="0033293A"/>
    <w:rsid w:val="00332AD7"/>
    <w:rsid w:val="00332C2A"/>
    <w:rsid w:val="00332CF0"/>
    <w:rsid w:val="00332F10"/>
    <w:rsid w:val="003331F7"/>
    <w:rsid w:val="00333305"/>
    <w:rsid w:val="00333418"/>
    <w:rsid w:val="00333496"/>
    <w:rsid w:val="003334B5"/>
    <w:rsid w:val="003334C8"/>
    <w:rsid w:val="00333877"/>
    <w:rsid w:val="0033393B"/>
    <w:rsid w:val="0033395A"/>
    <w:rsid w:val="003339E6"/>
    <w:rsid w:val="00333B3C"/>
    <w:rsid w:val="00333D04"/>
    <w:rsid w:val="00333E22"/>
    <w:rsid w:val="00333F4D"/>
    <w:rsid w:val="00334136"/>
    <w:rsid w:val="00334250"/>
    <w:rsid w:val="0033439E"/>
    <w:rsid w:val="003343FA"/>
    <w:rsid w:val="0033441B"/>
    <w:rsid w:val="0033454B"/>
    <w:rsid w:val="0033477B"/>
    <w:rsid w:val="00334793"/>
    <w:rsid w:val="003349B2"/>
    <w:rsid w:val="00334A26"/>
    <w:rsid w:val="00334A4D"/>
    <w:rsid w:val="00334ABC"/>
    <w:rsid w:val="00334C4D"/>
    <w:rsid w:val="00334E72"/>
    <w:rsid w:val="00334EC5"/>
    <w:rsid w:val="00334F36"/>
    <w:rsid w:val="00335011"/>
    <w:rsid w:val="003350A0"/>
    <w:rsid w:val="0033524C"/>
    <w:rsid w:val="0033532B"/>
    <w:rsid w:val="003356C9"/>
    <w:rsid w:val="00335AC3"/>
    <w:rsid w:val="00335B0A"/>
    <w:rsid w:val="00335BA7"/>
    <w:rsid w:val="00335BBA"/>
    <w:rsid w:val="00335BD5"/>
    <w:rsid w:val="00335CC6"/>
    <w:rsid w:val="00335D57"/>
    <w:rsid w:val="00335D71"/>
    <w:rsid w:val="00335DB7"/>
    <w:rsid w:val="00335EC3"/>
    <w:rsid w:val="00335ECF"/>
    <w:rsid w:val="0033613F"/>
    <w:rsid w:val="00336193"/>
    <w:rsid w:val="003362B5"/>
    <w:rsid w:val="0033652A"/>
    <w:rsid w:val="00336569"/>
    <w:rsid w:val="003365AC"/>
    <w:rsid w:val="0033660D"/>
    <w:rsid w:val="00336644"/>
    <w:rsid w:val="00336688"/>
    <w:rsid w:val="0033675F"/>
    <w:rsid w:val="0033679F"/>
    <w:rsid w:val="003369A6"/>
    <w:rsid w:val="00336BB9"/>
    <w:rsid w:val="00336CC0"/>
    <w:rsid w:val="00336E99"/>
    <w:rsid w:val="00337674"/>
    <w:rsid w:val="00337767"/>
    <w:rsid w:val="00337847"/>
    <w:rsid w:val="00337B0B"/>
    <w:rsid w:val="00337B2D"/>
    <w:rsid w:val="00337B9C"/>
    <w:rsid w:val="00337C74"/>
    <w:rsid w:val="00337CEC"/>
    <w:rsid w:val="00337E45"/>
    <w:rsid w:val="00337F8B"/>
    <w:rsid w:val="00337FCC"/>
    <w:rsid w:val="00340218"/>
    <w:rsid w:val="00340333"/>
    <w:rsid w:val="00340510"/>
    <w:rsid w:val="00340792"/>
    <w:rsid w:val="00340793"/>
    <w:rsid w:val="00340918"/>
    <w:rsid w:val="003409E3"/>
    <w:rsid w:val="00340C49"/>
    <w:rsid w:val="00340CB5"/>
    <w:rsid w:val="00340DEF"/>
    <w:rsid w:val="00340FF0"/>
    <w:rsid w:val="0034100B"/>
    <w:rsid w:val="00341268"/>
    <w:rsid w:val="003412B5"/>
    <w:rsid w:val="003412C6"/>
    <w:rsid w:val="0034135F"/>
    <w:rsid w:val="003414F5"/>
    <w:rsid w:val="0034153C"/>
    <w:rsid w:val="003416F9"/>
    <w:rsid w:val="00341928"/>
    <w:rsid w:val="00341944"/>
    <w:rsid w:val="00341A2C"/>
    <w:rsid w:val="00341AF6"/>
    <w:rsid w:val="00341B58"/>
    <w:rsid w:val="00341C87"/>
    <w:rsid w:val="00341DA5"/>
    <w:rsid w:val="00342195"/>
    <w:rsid w:val="003421A4"/>
    <w:rsid w:val="00342228"/>
    <w:rsid w:val="00342260"/>
    <w:rsid w:val="003422AE"/>
    <w:rsid w:val="003423A0"/>
    <w:rsid w:val="003426C2"/>
    <w:rsid w:val="0034274E"/>
    <w:rsid w:val="003427F9"/>
    <w:rsid w:val="00342A33"/>
    <w:rsid w:val="00342AAD"/>
    <w:rsid w:val="00342B69"/>
    <w:rsid w:val="00342B99"/>
    <w:rsid w:val="00342BFD"/>
    <w:rsid w:val="00342BFF"/>
    <w:rsid w:val="00342C1F"/>
    <w:rsid w:val="00342CE1"/>
    <w:rsid w:val="00342F4F"/>
    <w:rsid w:val="00342F62"/>
    <w:rsid w:val="00342FF1"/>
    <w:rsid w:val="00343096"/>
    <w:rsid w:val="00343160"/>
    <w:rsid w:val="00343330"/>
    <w:rsid w:val="00343523"/>
    <w:rsid w:val="003435DE"/>
    <w:rsid w:val="00343AF4"/>
    <w:rsid w:val="00343BB3"/>
    <w:rsid w:val="00343BD4"/>
    <w:rsid w:val="00343C9F"/>
    <w:rsid w:val="00343DC9"/>
    <w:rsid w:val="00343E63"/>
    <w:rsid w:val="00343E8B"/>
    <w:rsid w:val="00343ED5"/>
    <w:rsid w:val="00343FCD"/>
    <w:rsid w:val="003440F9"/>
    <w:rsid w:val="00344158"/>
    <w:rsid w:val="00344160"/>
    <w:rsid w:val="003441B6"/>
    <w:rsid w:val="003441F5"/>
    <w:rsid w:val="00344353"/>
    <w:rsid w:val="003445D1"/>
    <w:rsid w:val="0034460D"/>
    <w:rsid w:val="00344627"/>
    <w:rsid w:val="00344713"/>
    <w:rsid w:val="0034475E"/>
    <w:rsid w:val="0034478B"/>
    <w:rsid w:val="00344827"/>
    <w:rsid w:val="0034486E"/>
    <w:rsid w:val="0034487D"/>
    <w:rsid w:val="003448E7"/>
    <w:rsid w:val="0034494C"/>
    <w:rsid w:val="00344FFB"/>
    <w:rsid w:val="0034515D"/>
    <w:rsid w:val="00345556"/>
    <w:rsid w:val="0034571E"/>
    <w:rsid w:val="00345A0E"/>
    <w:rsid w:val="00345D60"/>
    <w:rsid w:val="00345E01"/>
    <w:rsid w:val="00345EB8"/>
    <w:rsid w:val="003464BC"/>
    <w:rsid w:val="0034672E"/>
    <w:rsid w:val="0034682D"/>
    <w:rsid w:val="0034698F"/>
    <w:rsid w:val="00346A3D"/>
    <w:rsid w:val="00346B3F"/>
    <w:rsid w:val="00346C3D"/>
    <w:rsid w:val="00346C4A"/>
    <w:rsid w:val="00346D46"/>
    <w:rsid w:val="00346F93"/>
    <w:rsid w:val="00347036"/>
    <w:rsid w:val="00347063"/>
    <w:rsid w:val="003470B5"/>
    <w:rsid w:val="00347101"/>
    <w:rsid w:val="00347112"/>
    <w:rsid w:val="0034711E"/>
    <w:rsid w:val="00347434"/>
    <w:rsid w:val="0034746B"/>
    <w:rsid w:val="003474AE"/>
    <w:rsid w:val="0034768F"/>
    <w:rsid w:val="00347997"/>
    <w:rsid w:val="00347A1E"/>
    <w:rsid w:val="00347A8E"/>
    <w:rsid w:val="00347B27"/>
    <w:rsid w:val="00347BC8"/>
    <w:rsid w:val="00347BD5"/>
    <w:rsid w:val="00347C38"/>
    <w:rsid w:val="00347D20"/>
    <w:rsid w:val="00347EE9"/>
    <w:rsid w:val="0035001D"/>
    <w:rsid w:val="0035016E"/>
    <w:rsid w:val="0035023D"/>
    <w:rsid w:val="00350279"/>
    <w:rsid w:val="00350433"/>
    <w:rsid w:val="003504B1"/>
    <w:rsid w:val="0035055A"/>
    <w:rsid w:val="00350602"/>
    <w:rsid w:val="0035074C"/>
    <w:rsid w:val="00350762"/>
    <w:rsid w:val="0035082C"/>
    <w:rsid w:val="00350A95"/>
    <w:rsid w:val="00350B36"/>
    <w:rsid w:val="00350D62"/>
    <w:rsid w:val="00350E2A"/>
    <w:rsid w:val="00350EF5"/>
    <w:rsid w:val="00350F61"/>
    <w:rsid w:val="00350FC6"/>
    <w:rsid w:val="003510C5"/>
    <w:rsid w:val="003511F0"/>
    <w:rsid w:val="003512DE"/>
    <w:rsid w:val="003512F5"/>
    <w:rsid w:val="00351364"/>
    <w:rsid w:val="00351852"/>
    <w:rsid w:val="003518A5"/>
    <w:rsid w:val="00351966"/>
    <w:rsid w:val="00351A42"/>
    <w:rsid w:val="00351ADF"/>
    <w:rsid w:val="00351B1D"/>
    <w:rsid w:val="00351B78"/>
    <w:rsid w:val="00351C62"/>
    <w:rsid w:val="00351CEB"/>
    <w:rsid w:val="00351F00"/>
    <w:rsid w:val="00351F91"/>
    <w:rsid w:val="0035207E"/>
    <w:rsid w:val="003520CE"/>
    <w:rsid w:val="00352280"/>
    <w:rsid w:val="00352356"/>
    <w:rsid w:val="0035236A"/>
    <w:rsid w:val="00352502"/>
    <w:rsid w:val="00352537"/>
    <w:rsid w:val="00352553"/>
    <w:rsid w:val="00352791"/>
    <w:rsid w:val="00352942"/>
    <w:rsid w:val="0035298B"/>
    <w:rsid w:val="0035298E"/>
    <w:rsid w:val="00352DBF"/>
    <w:rsid w:val="00352FAE"/>
    <w:rsid w:val="00353222"/>
    <w:rsid w:val="0035326B"/>
    <w:rsid w:val="00353395"/>
    <w:rsid w:val="003533DF"/>
    <w:rsid w:val="0035374C"/>
    <w:rsid w:val="003537B3"/>
    <w:rsid w:val="003539B5"/>
    <w:rsid w:val="00353AD1"/>
    <w:rsid w:val="00353CEA"/>
    <w:rsid w:val="00353D23"/>
    <w:rsid w:val="00353ECA"/>
    <w:rsid w:val="00353EE6"/>
    <w:rsid w:val="00354135"/>
    <w:rsid w:val="00354367"/>
    <w:rsid w:val="00354388"/>
    <w:rsid w:val="00354453"/>
    <w:rsid w:val="0035446B"/>
    <w:rsid w:val="00354473"/>
    <w:rsid w:val="0035449E"/>
    <w:rsid w:val="0035452D"/>
    <w:rsid w:val="003545B1"/>
    <w:rsid w:val="00354BCB"/>
    <w:rsid w:val="00354C1B"/>
    <w:rsid w:val="00354E66"/>
    <w:rsid w:val="00354E84"/>
    <w:rsid w:val="00354EAC"/>
    <w:rsid w:val="00354F33"/>
    <w:rsid w:val="00354F3B"/>
    <w:rsid w:val="00355115"/>
    <w:rsid w:val="00355222"/>
    <w:rsid w:val="003553F3"/>
    <w:rsid w:val="00355520"/>
    <w:rsid w:val="00355565"/>
    <w:rsid w:val="003556C3"/>
    <w:rsid w:val="003558DA"/>
    <w:rsid w:val="00355A71"/>
    <w:rsid w:val="00355BE6"/>
    <w:rsid w:val="00355D53"/>
    <w:rsid w:val="00355E53"/>
    <w:rsid w:val="00355FF7"/>
    <w:rsid w:val="003560DB"/>
    <w:rsid w:val="00356151"/>
    <w:rsid w:val="00356224"/>
    <w:rsid w:val="003562AC"/>
    <w:rsid w:val="0035641A"/>
    <w:rsid w:val="00356447"/>
    <w:rsid w:val="00356483"/>
    <w:rsid w:val="00356527"/>
    <w:rsid w:val="003565D3"/>
    <w:rsid w:val="0035663C"/>
    <w:rsid w:val="003566BB"/>
    <w:rsid w:val="003567AB"/>
    <w:rsid w:val="00356A77"/>
    <w:rsid w:val="00356AA4"/>
    <w:rsid w:val="00356BB6"/>
    <w:rsid w:val="00356D08"/>
    <w:rsid w:val="00356EA6"/>
    <w:rsid w:val="00356F75"/>
    <w:rsid w:val="00357097"/>
    <w:rsid w:val="0035737E"/>
    <w:rsid w:val="00357699"/>
    <w:rsid w:val="00357732"/>
    <w:rsid w:val="003578FA"/>
    <w:rsid w:val="00357AA9"/>
    <w:rsid w:val="00357D7B"/>
    <w:rsid w:val="00357E81"/>
    <w:rsid w:val="00357FCE"/>
    <w:rsid w:val="0036000A"/>
    <w:rsid w:val="0036017F"/>
    <w:rsid w:val="003601E0"/>
    <w:rsid w:val="003601F7"/>
    <w:rsid w:val="00360247"/>
    <w:rsid w:val="0036030E"/>
    <w:rsid w:val="00360453"/>
    <w:rsid w:val="00360610"/>
    <w:rsid w:val="003607AF"/>
    <w:rsid w:val="00360A89"/>
    <w:rsid w:val="00360AC3"/>
    <w:rsid w:val="00360BA7"/>
    <w:rsid w:val="00360CB0"/>
    <w:rsid w:val="00360D18"/>
    <w:rsid w:val="00360E8A"/>
    <w:rsid w:val="00360EBF"/>
    <w:rsid w:val="00360F17"/>
    <w:rsid w:val="00360F1A"/>
    <w:rsid w:val="00360FC8"/>
    <w:rsid w:val="00360FDB"/>
    <w:rsid w:val="00361105"/>
    <w:rsid w:val="00361240"/>
    <w:rsid w:val="00361289"/>
    <w:rsid w:val="003612EB"/>
    <w:rsid w:val="003613E1"/>
    <w:rsid w:val="003616E4"/>
    <w:rsid w:val="0036176E"/>
    <w:rsid w:val="0036191A"/>
    <w:rsid w:val="00361B72"/>
    <w:rsid w:val="00361B7D"/>
    <w:rsid w:val="00361CE7"/>
    <w:rsid w:val="00361CE8"/>
    <w:rsid w:val="00361EAA"/>
    <w:rsid w:val="00361F49"/>
    <w:rsid w:val="00362185"/>
    <w:rsid w:val="00362191"/>
    <w:rsid w:val="003622E2"/>
    <w:rsid w:val="00362422"/>
    <w:rsid w:val="003624E1"/>
    <w:rsid w:val="0036256A"/>
    <w:rsid w:val="003625CC"/>
    <w:rsid w:val="00362647"/>
    <w:rsid w:val="00362851"/>
    <w:rsid w:val="00362884"/>
    <w:rsid w:val="00362976"/>
    <w:rsid w:val="00362A1A"/>
    <w:rsid w:val="00362A20"/>
    <w:rsid w:val="0036306E"/>
    <w:rsid w:val="003630BA"/>
    <w:rsid w:val="003630E2"/>
    <w:rsid w:val="003631FA"/>
    <w:rsid w:val="00363261"/>
    <w:rsid w:val="0036336D"/>
    <w:rsid w:val="0036336F"/>
    <w:rsid w:val="00363503"/>
    <w:rsid w:val="003635A4"/>
    <w:rsid w:val="003635CA"/>
    <w:rsid w:val="0036377B"/>
    <w:rsid w:val="00363792"/>
    <w:rsid w:val="00363A0D"/>
    <w:rsid w:val="00363A6C"/>
    <w:rsid w:val="00363BA6"/>
    <w:rsid w:val="00364079"/>
    <w:rsid w:val="0036408D"/>
    <w:rsid w:val="003641CA"/>
    <w:rsid w:val="003641F7"/>
    <w:rsid w:val="00364308"/>
    <w:rsid w:val="0036438E"/>
    <w:rsid w:val="003643B6"/>
    <w:rsid w:val="003645A2"/>
    <w:rsid w:val="00364791"/>
    <w:rsid w:val="00364829"/>
    <w:rsid w:val="003649F9"/>
    <w:rsid w:val="00364A8A"/>
    <w:rsid w:val="00364AB8"/>
    <w:rsid w:val="00364C51"/>
    <w:rsid w:val="00364D5B"/>
    <w:rsid w:val="00364D90"/>
    <w:rsid w:val="00364D99"/>
    <w:rsid w:val="00364DF9"/>
    <w:rsid w:val="00364FB0"/>
    <w:rsid w:val="00364FE6"/>
    <w:rsid w:val="00365097"/>
    <w:rsid w:val="003650D2"/>
    <w:rsid w:val="003651D3"/>
    <w:rsid w:val="00365591"/>
    <w:rsid w:val="003656DE"/>
    <w:rsid w:val="003656DF"/>
    <w:rsid w:val="0036594B"/>
    <w:rsid w:val="003659BF"/>
    <w:rsid w:val="00365AFB"/>
    <w:rsid w:val="00365CD6"/>
    <w:rsid w:val="00365DE5"/>
    <w:rsid w:val="00365DE8"/>
    <w:rsid w:val="00365E9B"/>
    <w:rsid w:val="00365F47"/>
    <w:rsid w:val="0036618B"/>
    <w:rsid w:val="00366330"/>
    <w:rsid w:val="003663F4"/>
    <w:rsid w:val="00366603"/>
    <w:rsid w:val="00366C7A"/>
    <w:rsid w:val="00366D1B"/>
    <w:rsid w:val="00366EA5"/>
    <w:rsid w:val="00366FF0"/>
    <w:rsid w:val="003670F0"/>
    <w:rsid w:val="0036716C"/>
    <w:rsid w:val="0036718B"/>
    <w:rsid w:val="003671C9"/>
    <w:rsid w:val="003672D4"/>
    <w:rsid w:val="003673B6"/>
    <w:rsid w:val="00367405"/>
    <w:rsid w:val="00367574"/>
    <w:rsid w:val="003675DC"/>
    <w:rsid w:val="00367891"/>
    <w:rsid w:val="003678AE"/>
    <w:rsid w:val="0036791B"/>
    <w:rsid w:val="00367A2D"/>
    <w:rsid w:val="00367CDF"/>
    <w:rsid w:val="00367D9A"/>
    <w:rsid w:val="00367E72"/>
    <w:rsid w:val="00367E7A"/>
    <w:rsid w:val="00370091"/>
    <w:rsid w:val="0037009F"/>
    <w:rsid w:val="003701D1"/>
    <w:rsid w:val="003702DC"/>
    <w:rsid w:val="00370439"/>
    <w:rsid w:val="00370455"/>
    <w:rsid w:val="003704DA"/>
    <w:rsid w:val="003706B6"/>
    <w:rsid w:val="003706C5"/>
    <w:rsid w:val="00370ABB"/>
    <w:rsid w:val="00370BD6"/>
    <w:rsid w:val="00370C79"/>
    <w:rsid w:val="00370D8A"/>
    <w:rsid w:val="00370E78"/>
    <w:rsid w:val="00370F8C"/>
    <w:rsid w:val="0037135A"/>
    <w:rsid w:val="0037135E"/>
    <w:rsid w:val="003716CC"/>
    <w:rsid w:val="003717CF"/>
    <w:rsid w:val="00371A30"/>
    <w:rsid w:val="00371A8A"/>
    <w:rsid w:val="00371AC8"/>
    <w:rsid w:val="00371B72"/>
    <w:rsid w:val="00371D6F"/>
    <w:rsid w:val="003720AB"/>
    <w:rsid w:val="0037245E"/>
    <w:rsid w:val="003725B5"/>
    <w:rsid w:val="0037271A"/>
    <w:rsid w:val="00372780"/>
    <w:rsid w:val="003729F4"/>
    <w:rsid w:val="00372C82"/>
    <w:rsid w:val="00372CED"/>
    <w:rsid w:val="00372DE0"/>
    <w:rsid w:val="00372DF2"/>
    <w:rsid w:val="00372EC5"/>
    <w:rsid w:val="00372F05"/>
    <w:rsid w:val="00372F1A"/>
    <w:rsid w:val="00372F44"/>
    <w:rsid w:val="00372FFC"/>
    <w:rsid w:val="00373129"/>
    <w:rsid w:val="00373177"/>
    <w:rsid w:val="00373393"/>
    <w:rsid w:val="00373592"/>
    <w:rsid w:val="003735D1"/>
    <w:rsid w:val="00373627"/>
    <w:rsid w:val="00373876"/>
    <w:rsid w:val="003738C8"/>
    <w:rsid w:val="003739BF"/>
    <w:rsid w:val="00373AA2"/>
    <w:rsid w:val="00373BC5"/>
    <w:rsid w:val="00373D7E"/>
    <w:rsid w:val="0037402C"/>
    <w:rsid w:val="00374205"/>
    <w:rsid w:val="00374361"/>
    <w:rsid w:val="00374374"/>
    <w:rsid w:val="0037453E"/>
    <w:rsid w:val="003746A9"/>
    <w:rsid w:val="0037482B"/>
    <w:rsid w:val="0037484E"/>
    <w:rsid w:val="003748F9"/>
    <w:rsid w:val="00374A2D"/>
    <w:rsid w:val="00374A3F"/>
    <w:rsid w:val="00374BB3"/>
    <w:rsid w:val="00374BF1"/>
    <w:rsid w:val="00374C8A"/>
    <w:rsid w:val="003751A0"/>
    <w:rsid w:val="00375453"/>
    <w:rsid w:val="00375631"/>
    <w:rsid w:val="003756BD"/>
    <w:rsid w:val="003758CE"/>
    <w:rsid w:val="00375A10"/>
    <w:rsid w:val="00375C84"/>
    <w:rsid w:val="00375DAE"/>
    <w:rsid w:val="003760B6"/>
    <w:rsid w:val="0037626B"/>
    <w:rsid w:val="00376333"/>
    <w:rsid w:val="00376493"/>
    <w:rsid w:val="003765DE"/>
    <w:rsid w:val="0037671B"/>
    <w:rsid w:val="003767D8"/>
    <w:rsid w:val="0037681A"/>
    <w:rsid w:val="003768FD"/>
    <w:rsid w:val="00376E15"/>
    <w:rsid w:val="00376F85"/>
    <w:rsid w:val="00376FE5"/>
    <w:rsid w:val="00377066"/>
    <w:rsid w:val="0037711D"/>
    <w:rsid w:val="00377188"/>
    <w:rsid w:val="00377332"/>
    <w:rsid w:val="003773FE"/>
    <w:rsid w:val="0037751D"/>
    <w:rsid w:val="00377700"/>
    <w:rsid w:val="003777A4"/>
    <w:rsid w:val="003778EE"/>
    <w:rsid w:val="003779C2"/>
    <w:rsid w:val="00377ABA"/>
    <w:rsid w:val="00377D6B"/>
    <w:rsid w:val="00377EB3"/>
    <w:rsid w:val="00377F88"/>
    <w:rsid w:val="00377F97"/>
    <w:rsid w:val="0038006C"/>
    <w:rsid w:val="0038029C"/>
    <w:rsid w:val="00380426"/>
    <w:rsid w:val="003804F9"/>
    <w:rsid w:val="0038054C"/>
    <w:rsid w:val="0038067A"/>
    <w:rsid w:val="003806D6"/>
    <w:rsid w:val="003807A6"/>
    <w:rsid w:val="003807CD"/>
    <w:rsid w:val="00380836"/>
    <w:rsid w:val="0038085E"/>
    <w:rsid w:val="00380897"/>
    <w:rsid w:val="003808EF"/>
    <w:rsid w:val="00380A9E"/>
    <w:rsid w:val="00380BDD"/>
    <w:rsid w:val="00380C49"/>
    <w:rsid w:val="00380D28"/>
    <w:rsid w:val="00380F55"/>
    <w:rsid w:val="00380F56"/>
    <w:rsid w:val="00380FC3"/>
    <w:rsid w:val="00381125"/>
    <w:rsid w:val="003812C6"/>
    <w:rsid w:val="0038131C"/>
    <w:rsid w:val="0038137F"/>
    <w:rsid w:val="0038181C"/>
    <w:rsid w:val="00381909"/>
    <w:rsid w:val="003819F5"/>
    <w:rsid w:val="00381B1B"/>
    <w:rsid w:val="00381C6A"/>
    <w:rsid w:val="00381DD4"/>
    <w:rsid w:val="00381E66"/>
    <w:rsid w:val="0038200A"/>
    <w:rsid w:val="0038206C"/>
    <w:rsid w:val="003820F3"/>
    <w:rsid w:val="003821A0"/>
    <w:rsid w:val="003821E7"/>
    <w:rsid w:val="003821F6"/>
    <w:rsid w:val="00382202"/>
    <w:rsid w:val="003824B3"/>
    <w:rsid w:val="00382511"/>
    <w:rsid w:val="003826CC"/>
    <w:rsid w:val="003827F0"/>
    <w:rsid w:val="0038293F"/>
    <w:rsid w:val="00382D21"/>
    <w:rsid w:val="00382E83"/>
    <w:rsid w:val="00382F02"/>
    <w:rsid w:val="00382F10"/>
    <w:rsid w:val="00382F31"/>
    <w:rsid w:val="0038301A"/>
    <w:rsid w:val="0038334A"/>
    <w:rsid w:val="003835AF"/>
    <w:rsid w:val="003836B0"/>
    <w:rsid w:val="003837B8"/>
    <w:rsid w:val="003837C6"/>
    <w:rsid w:val="00383824"/>
    <w:rsid w:val="00383B1E"/>
    <w:rsid w:val="00383D0A"/>
    <w:rsid w:val="00383D69"/>
    <w:rsid w:val="00383D79"/>
    <w:rsid w:val="00383DF9"/>
    <w:rsid w:val="003840A3"/>
    <w:rsid w:val="00384212"/>
    <w:rsid w:val="0038432B"/>
    <w:rsid w:val="0038441A"/>
    <w:rsid w:val="003844F8"/>
    <w:rsid w:val="00384581"/>
    <w:rsid w:val="003848FC"/>
    <w:rsid w:val="00384A8E"/>
    <w:rsid w:val="00384C37"/>
    <w:rsid w:val="00384C9C"/>
    <w:rsid w:val="00384CC5"/>
    <w:rsid w:val="00384D02"/>
    <w:rsid w:val="00384D3C"/>
    <w:rsid w:val="00385040"/>
    <w:rsid w:val="003850F3"/>
    <w:rsid w:val="003851E0"/>
    <w:rsid w:val="0038527C"/>
    <w:rsid w:val="00385370"/>
    <w:rsid w:val="003853CB"/>
    <w:rsid w:val="00385434"/>
    <w:rsid w:val="00385465"/>
    <w:rsid w:val="00385480"/>
    <w:rsid w:val="003854E5"/>
    <w:rsid w:val="00385615"/>
    <w:rsid w:val="00385636"/>
    <w:rsid w:val="0038566E"/>
    <w:rsid w:val="00385679"/>
    <w:rsid w:val="00385696"/>
    <w:rsid w:val="003856BF"/>
    <w:rsid w:val="00385792"/>
    <w:rsid w:val="0038589F"/>
    <w:rsid w:val="003858B5"/>
    <w:rsid w:val="003859D1"/>
    <w:rsid w:val="00385ABD"/>
    <w:rsid w:val="00385CF7"/>
    <w:rsid w:val="00385D53"/>
    <w:rsid w:val="00385D91"/>
    <w:rsid w:val="00385E2C"/>
    <w:rsid w:val="00385EE8"/>
    <w:rsid w:val="00386125"/>
    <w:rsid w:val="003862D2"/>
    <w:rsid w:val="00386482"/>
    <w:rsid w:val="00386690"/>
    <w:rsid w:val="003867D8"/>
    <w:rsid w:val="0038686E"/>
    <w:rsid w:val="00386DDA"/>
    <w:rsid w:val="00386E7F"/>
    <w:rsid w:val="0038709F"/>
    <w:rsid w:val="00387174"/>
    <w:rsid w:val="003871DC"/>
    <w:rsid w:val="00387240"/>
    <w:rsid w:val="00387369"/>
    <w:rsid w:val="00387373"/>
    <w:rsid w:val="0038755D"/>
    <w:rsid w:val="0038784E"/>
    <w:rsid w:val="0038790F"/>
    <w:rsid w:val="00387AF3"/>
    <w:rsid w:val="00387B19"/>
    <w:rsid w:val="00387BE9"/>
    <w:rsid w:val="00387F0A"/>
    <w:rsid w:val="00390120"/>
    <w:rsid w:val="00390151"/>
    <w:rsid w:val="0039016F"/>
    <w:rsid w:val="003901C4"/>
    <w:rsid w:val="00390243"/>
    <w:rsid w:val="00390253"/>
    <w:rsid w:val="0039043F"/>
    <w:rsid w:val="003904C5"/>
    <w:rsid w:val="00390603"/>
    <w:rsid w:val="00390667"/>
    <w:rsid w:val="00390692"/>
    <w:rsid w:val="003906D0"/>
    <w:rsid w:val="003906DB"/>
    <w:rsid w:val="003908CB"/>
    <w:rsid w:val="00390A19"/>
    <w:rsid w:val="00390A42"/>
    <w:rsid w:val="00390AE7"/>
    <w:rsid w:val="00390B9E"/>
    <w:rsid w:val="00390D09"/>
    <w:rsid w:val="00390ED8"/>
    <w:rsid w:val="00390F3F"/>
    <w:rsid w:val="00391046"/>
    <w:rsid w:val="003910F0"/>
    <w:rsid w:val="003910F7"/>
    <w:rsid w:val="0039116D"/>
    <w:rsid w:val="003912E9"/>
    <w:rsid w:val="0039140E"/>
    <w:rsid w:val="003918D0"/>
    <w:rsid w:val="00391BF3"/>
    <w:rsid w:val="00391CD4"/>
    <w:rsid w:val="00391E88"/>
    <w:rsid w:val="00392113"/>
    <w:rsid w:val="00392239"/>
    <w:rsid w:val="003923E5"/>
    <w:rsid w:val="00392427"/>
    <w:rsid w:val="00392549"/>
    <w:rsid w:val="003926B9"/>
    <w:rsid w:val="0039273A"/>
    <w:rsid w:val="0039275E"/>
    <w:rsid w:val="003928A7"/>
    <w:rsid w:val="003928F4"/>
    <w:rsid w:val="0039290D"/>
    <w:rsid w:val="00392BC8"/>
    <w:rsid w:val="00392C29"/>
    <w:rsid w:val="00392DBD"/>
    <w:rsid w:val="00392E6C"/>
    <w:rsid w:val="00392FE2"/>
    <w:rsid w:val="0039301F"/>
    <w:rsid w:val="003931E9"/>
    <w:rsid w:val="00393446"/>
    <w:rsid w:val="0039365C"/>
    <w:rsid w:val="0039378F"/>
    <w:rsid w:val="003938E8"/>
    <w:rsid w:val="00393A05"/>
    <w:rsid w:val="00393C5B"/>
    <w:rsid w:val="00393C66"/>
    <w:rsid w:val="00393C70"/>
    <w:rsid w:val="00393D85"/>
    <w:rsid w:val="00393E05"/>
    <w:rsid w:val="00393E9A"/>
    <w:rsid w:val="00393FD7"/>
    <w:rsid w:val="00393FF0"/>
    <w:rsid w:val="00394007"/>
    <w:rsid w:val="00394120"/>
    <w:rsid w:val="003942DA"/>
    <w:rsid w:val="0039431E"/>
    <w:rsid w:val="00394445"/>
    <w:rsid w:val="003945D8"/>
    <w:rsid w:val="003947E5"/>
    <w:rsid w:val="00394C8B"/>
    <w:rsid w:val="00394CAC"/>
    <w:rsid w:val="00394DD8"/>
    <w:rsid w:val="00394E8E"/>
    <w:rsid w:val="00394EE9"/>
    <w:rsid w:val="00394F71"/>
    <w:rsid w:val="003950B7"/>
    <w:rsid w:val="00395258"/>
    <w:rsid w:val="003952E3"/>
    <w:rsid w:val="003956A4"/>
    <w:rsid w:val="003958CF"/>
    <w:rsid w:val="00395991"/>
    <w:rsid w:val="00395A69"/>
    <w:rsid w:val="00395A85"/>
    <w:rsid w:val="00395D9D"/>
    <w:rsid w:val="00395FCD"/>
    <w:rsid w:val="00396273"/>
    <w:rsid w:val="00396357"/>
    <w:rsid w:val="0039650A"/>
    <w:rsid w:val="003965CE"/>
    <w:rsid w:val="003966D1"/>
    <w:rsid w:val="0039685E"/>
    <w:rsid w:val="0039693E"/>
    <w:rsid w:val="00396A31"/>
    <w:rsid w:val="00396A60"/>
    <w:rsid w:val="00396A71"/>
    <w:rsid w:val="00396B8F"/>
    <w:rsid w:val="00396D7A"/>
    <w:rsid w:val="00396E6B"/>
    <w:rsid w:val="00396FE7"/>
    <w:rsid w:val="0039730F"/>
    <w:rsid w:val="003973D1"/>
    <w:rsid w:val="00397B81"/>
    <w:rsid w:val="00397BA2"/>
    <w:rsid w:val="00397BB1"/>
    <w:rsid w:val="00397CAB"/>
    <w:rsid w:val="00397D12"/>
    <w:rsid w:val="00397E32"/>
    <w:rsid w:val="00397E62"/>
    <w:rsid w:val="00397E89"/>
    <w:rsid w:val="00397EDC"/>
    <w:rsid w:val="003A0018"/>
    <w:rsid w:val="003A0207"/>
    <w:rsid w:val="003A0289"/>
    <w:rsid w:val="003A0294"/>
    <w:rsid w:val="003A0521"/>
    <w:rsid w:val="003A054A"/>
    <w:rsid w:val="003A07F0"/>
    <w:rsid w:val="003A0825"/>
    <w:rsid w:val="003A08A6"/>
    <w:rsid w:val="003A097E"/>
    <w:rsid w:val="003A0AAB"/>
    <w:rsid w:val="003A0BD6"/>
    <w:rsid w:val="003A0CEC"/>
    <w:rsid w:val="003A0E24"/>
    <w:rsid w:val="003A0F2C"/>
    <w:rsid w:val="003A0FB7"/>
    <w:rsid w:val="003A0FF7"/>
    <w:rsid w:val="003A100B"/>
    <w:rsid w:val="003A1140"/>
    <w:rsid w:val="003A122E"/>
    <w:rsid w:val="003A1300"/>
    <w:rsid w:val="003A131E"/>
    <w:rsid w:val="003A1382"/>
    <w:rsid w:val="003A15E4"/>
    <w:rsid w:val="003A178A"/>
    <w:rsid w:val="003A1A06"/>
    <w:rsid w:val="003A1BD1"/>
    <w:rsid w:val="003A1CA6"/>
    <w:rsid w:val="003A20A4"/>
    <w:rsid w:val="003A20EA"/>
    <w:rsid w:val="003A22CE"/>
    <w:rsid w:val="003A239F"/>
    <w:rsid w:val="003A2474"/>
    <w:rsid w:val="003A24A4"/>
    <w:rsid w:val="003A24FC"/>
    <w:rsid w:val="003A256F"/>
    <w:rsid w:val="003A2576"/>
    <w:rsid w:val="003A2592"/>
    <w:rsid w:val="003A2606"/>
    <w:rsid w:val="003A2698"/>
    <w:rsid w:val="003A26AB"/>
    <w:rsid w:val="003A2933"/>
    <w:rsid w:val="003A297E"/>
    <w:rsid w:val="003A2C6D"/>
    <w:rsid w:val="003A2CA7"/>
    <w:rsid w:val="003A2D40"/>
    <w:rsid w:val="003A2DE4"/>
    <w:rsid w:val="003A2FA8"/>
    <w:rsid w:val="003A306E"/>
    <w:rsid w:val="003A30C9"/>
    <w:rsid w:val="003A321B"/>
    <w:rsid w:val="003A340D"/>
    <w:rsid w:val="003A3670"/>
    <w:rsid w:val="003A369D"/>
    <w:rsid w:val="003A375E"/>
    <w:rsid w:val="003A3802"/>
    <w:rsid w:val="003A380A"/>
    <w:rsid w:val="003A3826"/>
    <w:rsid w:val="003A39B8"/>
    <w:rsid w:val="003A39C9"/>
    <w:rsid w:val="003A3AC7"/>
    <w:rsid w:val="003A3C49"/>
    <w:rsid w:val="003A3C9D"/>
    <w:rsid w:val="003A3D71"/>
    <w:rsid w:val="003A41B5"/>
    <w:rsid w:val="003A42D7"/>
    <w:rsid w:val="003A42EF"/>
    <w:rsid w:val="003A4303"/>
    <w:rsid w:val="003A434D"/>
    <w:rsid w:val="003A4367"/>
    <w:rsid w:val="003A4388"/>
    <w:rsid w:val="003A460E"/>
    <w:rsid w:val="003A4861"/>
    <w:rsid w:val="003A48FF"/>
    <w:rsid w:val="003A4A87"/>
    <w:rsid w:val="003A4DC1"/>
    <w:rsid w:val="003A4ECE"/>
    <w:rsid w:val="003A4F5D"/>
    <w:rsid w:val="003A5073"/>
    <w:rsid w:val="003A54E0"/>
    <w:rsid w:val="003A5531"/>
    <w:rsid w:val="003A598B"/>
    <w:rsid w:val="003A5996"/>
    <w:rsid w:val="003A59D0"/>
    <w:rsid w:val="003A5A97"/>
    <w:rsid w:val="003A5B78"/>
    <w:rsid w:val="003A5EA5"/>
    <w:rsid w:val="003A610D"/>
    <w:rsid w:val="003A613C"/>
    <w:rsid w:val="003A622A"/>
    <w:rsid w:val="003A67FE"/>
    <w:rsid w:val="003A6B26"/>
    <w:rsid w:val="003A6B65"/>
    <w:rsid w:val="003A6E6C"/>
    <w:rsid w:val="003A6EC6"/>
    <w:rsid w:val="003A72F0"/>
    <w:rsid w:val="003A73AA"/>
    <w:rsid w:val="003A75BC"/>
    <w:rsid w:val="003A76FD"/>
    <w:rsid w:val="003A797F"/>
    <w:rsid w:val="003B02E1"/>
    <w:rsid w:val="003B049E"/>
    <w:rsid w:val="003B0500"/>
    <w:rsid w:val="003B056E"/>
    <w:rsid w:val="003B057E"/>
    <w:rsid w:val="003B0614"/>
    <w:rsid w:val="003B066D"/>
    <w:rsid w:val="003B079A"/>
    <w:rsid w:val="003B08C7"/>
    <w:rsid w:val="003B0AE1"/>
    <w:rsid w:val="003B0AFA"/>
    <w:rsid w:val="003B0B57"/>
    <w:rsid w:val="003B0C5D"/>
    <w:rsid w:val="003B0EC7"/>
    <w:rsid w:val="003B0F64"/>
    <w:rsid w:val="003B102B"/>
    <w:rsid w:val="003B1106"/>
    <w:rsid w:val="003B116C"/>
    <w:rsid w:val="003B1242"/>
    <w:rsid w:val="003B12EF"/>
    <w:rsid w:val="003B134D"/>
    <w:rsid w:val="003B1399"/>
    <w:rsid w:val="003B141A"/>
    <w:rsid w:val="003B1548"/>
    <w:rsid w:val="003B172E"/>
    <w:rsid w:val="003B19CF"/>
    <w:rsid w:val="003B19E9"/>
    <w:rsid w:val="003B1A7B"/>
    <w:rsid w:val="003B1A95"/>
    <w:rsid w:val="003B1AB1"/>
    <w:rsid w:val="003B1B48"/>
    <w:rsid w:val="003B1B9F"/>
    <w:rsid w:val="003B1C1A"/>
    <w:rsid w:val="003B1D29"/>
    <w:rsid w:val="003B1D3D"/>
    <w:rsid w:val="003B1F0A"/>
    <w:rsid w:val="003B2319"/>
    <w:rsid w:val="003B260D"/>
    <w:rsid w:val="003B28A7"/>
    <w:rsid w:val="003B2936"/>
    <w:rsid w:val="003B2945"/>
    <w:rsid w:val="003B298E"/>
    <w:rsid w:val="003B29DB"/>
    <w:rsid w:val="003B2C97"/>
    <w:rsid w:val="003B2FBB"/>
    <w:rsid w:val="003B2FCB"/>
    <w:rsid w:val="003B31CE"/>
    <w:rsid w:val="003B3263"/>
    <w:rsid w:val="003B33D4"/>
    <w:rsid w:val="003B3715"/>
    <w:rsid w:val="003B3884"/>
    <w:rsid w:val="003B38D6"/>
    <w:rsid w:val="003B39C9"/>
    <w:rsid w:val="003B39D4"/>
    <w:rsid w:val="003B3A90"/>
    <w:rsid w:val="003B3B14"/>
    <w:rsid w:val="003B3CFB"/>
    <w:rsid w:val="003B3DA9"/>
    <w:rsid w:val="003B3DE9"/>
    <w:rsid w:val="003B3F21"/>
    <w:rsid w:val="003B3FB4"/>
    <w:rsid w:val="003B4003"/>
    <w:rsid w:val="003B40EE"/>
    <w:rsid w:val="003B4116"/>
    <w:rsid w:val="003B4124"/>
    <w:rsid w:val="003B4481"/>
    <w:rsid w:val="003B4535"/>
    <w:rsid w:val="003B462C"/>
    <w:rsid w:val="003B4672"/>
    <w:rsid w:val="003B46B2"/>
    <w:rsid w:val="003B47DC"/>
    <w:rsid w:val="003B4967"/>
    <w:rsid w:val="003B4AFA"/>
    <w:rsid w:val="003B4EB5"/>
    <w:rsid w:val="003B4EBD"/>
    <w:rsid w:val="003B4EF9"/>
    <w:rsid w:val="003B510A"/>
    <w:rsid w:val="003B5170"/>
    <w:rsid w:val="003B5173"/>
    <w:rsid w:val="003B51C7"/>
    <w:rsid w:val="003B5333"/>
    <w:rsid w:val="003B54CB"/>
    <w:rsid w:val="003B5676"/>
    <w:rsid w:val="003B5747"/>
    <w:rsid w:val="003B581E"/>
    <w:rsid w:val="003B5829"/>
    <w:rsid w:val="003B5A6E"/>
    <w:rsid w:val="003B5A73"/>
    <w:rsid w:val="003B5B2C"/>
    <w:rsid w:val="003B5C02"/>
    <w:rsid w:val="003B5C37"/>
    <w:rsid w:val="003B5CDA"/>
    <w:rsid w:val="003B5E3D"/>
    <w:rsid w:val="003B60B1"/>
    <w:rsid w:val="003B61F0"/>
    <w:rsid w:val="003B620C"/>
    <w:rsid w:val="003B62FE"/>
    <w:rsid w:val="003B647A"/>
    <w:rsid w:val="003B649C"/>
    <w:rsid w:val="003B662A"/>
    <w:rsid w:val="003B69C2"/>
    <w:rsid w:val="003B69D5"/>
    <w:rsid w:val="003B69FE"/>
    <w:rsid w:val="003B6AB3"/>
    <w:rsid w:val="003B6B04"/>
    <w:rsid w:val="003B6B83"/>
    <w:rsid w:val="003B6BB8"/>
    <w:rsid w:val="003B6C4A"/>
    <w:rsid w:val="003B6CF9"/>
    <w:rsid w:val="003B7037"/>
    <w:rsid w:val="003B7078"/>
    <w:rsid w:val="003B73B7"/>
    <w:rsid w:val="003B7528"/>
    <w:rsid w:val="003B757C"/>
    <w:rsid w:val="003B759C"/>
    <w:rsid w:val="003B7861"/>
    <w:rsid w:val="003B7891"/>
    <w:rsid w:val="003B7AB8"/>
    <w:rsid w:val="003B7AE0"/>
    <w:rsid w:val="003B7BE9"/>
    <w:rsid w:val="003B7E90"/>
    <w:rsid w:val="003B7ECB"/>
    <w:rsid w:val="003B7FB7"/>
    <w:rsid w:val="003C0152"/>
    <w:rsid w:val="003C0360"/>
    <w:rsid w:val="003C03BC"/>
    <w:rsid w:val="003C05CF"/>
    <w:rsid w:val="003C07F1"/>
    <w:rsid w:val="003C0976"/>
    <w:rsid w:val="003C097D"/>
    <w:rsid w:val="003C0A69"/>
    <w:rsid w:val="003C0BFC"/>
    <w:rsid w:val="003C0D1A"/>
    <w:rsid w:val="003C0D2F"/>
    <w:rsid w:val="003C0D42"/>
    <w:rsid w:val="003C0D6F"/>
    <w:rsid w:val="003C0DA0"/>
    <w:rsid w:val="003C0F2D"/>
    <w:rsid w:val="003C0F4C"/>
    <w:rsid w:val="003C0FF8"/>
    <w:rsid w:val="003C10C5"/>
    <w:rsid w:val="003C1333"/>
    <w:rsid w:val="003C1342"/>
    <w:rsid w:val="003C1787"/>
    <w:rsid w:val="003C179A"/>
    <w:rsid w:val="003C1987"/>
    <w:rsid w:val="003C1A0D"/>
    <w:rsid w:val="003C1A21"/>
    <w:rsid w:val="003C1BC2"/>
    <w:rsid w:val="003C1BCE"/>
    <w:rsid w:val="003C1C19"/>
    <w:rsid w:val="003C1CB2"/>
    <w:rsid w:val="003C1CC0"/>
    <w:rsid w:val="003C2550"/>
    <w:rsid w:val="003C2633"/>
    <w:rsid w:val="003C29E9"/>
    <w:rsid w:val="003C2B06"/>
    <w:rsid w:val="003C2C3F"/>
    <w:rsid w:val="003C2F34"/>
    <w:rsid w:val="003C307C"/>
    <w:rsid w:val="003C317C"/>
    <w:rsid w:val="003C3334"/>
    <w:rsid w:val="003C33D0"/>
    <w:rsid w:val="003C3463"/>
    <w:rsid w:val="003C3602"/>
    <w:rsid w:val="003C366F"/>
    <w:rsid w:val="003C3802"/>
    <w:rsid w:val="003C3888"/>
    <w:rsid w:val="003C3EE3"/>
    <w:rsid w:val="003C439C"/>
    <w:rsid w:val="003C43D4"/>
    <w:rsid w:val="003C4464"/>
    <w:rsid w:val="003C456F"/>
    <w:rsid w:val="003C4654"/>
    <w:rsid w:val="003C4727"/>
    <w:rsid w:val="003C47B3"/>
    <w:rsid w:val="003C4931"/>
    <w:rsid w:val="003C4C61"/>
    <w:rsid w:val="003C4CE7"/>
    <w:rsid w:val="003C4D62"/>
    <w:rsid w:val="003C4F63"/>
    <w:rsid w:val="003C518A"/>
    <w:rsid w:val="003C521E"/>
    <w:rsid w:val="003C52FD"/>
    <w:rsid w:val="003C543D"/>
    <w:rsid w:val="003C5768"/>
    <w:rsid w:val="003C5B37"/>
    <w:rsid w:val="003C5B47"/>
    <w:rsid w:val="003C5E15"/>
    <w:rsid w:val="003C5EFB"/>
    <w:rsid w:val="003C5F19"/>
    <w:rsid w:val="003C602C"/>
    <w:rsid w:val="003C60B4"/>
    <w:rsid w:val="003C6102"/>
    <w:rsid w:val="003C64C5"/>
    <w:rsid w:val="003C66B3"/>
    <w:rsid w:val="003C676E"/>
    <w:rsid w:val="003C6958"/>
    <w:rsid w:val="003C69EF"/>
    <w:rsid w:val="003C6C85"/>
    <w:rsid w:val="003C6CC4"/>
    <w:rsid w:val="003C6EAA"/>
    <w:rsid w:val="003C6F15"/>
    <w:rsid w:val="003C71A3"/>
    <w:rsid w:val="003C7276"/>
    <w:rsid w:val="003C73BB"/>
    <w:rsid w:val="003C7415"/>
    <w:rsid w:val="003C77EE"/>
    <w:rsid w:val="003C78FF"/>
    <w:rsid w:val="003C7924"/>
    <w:rsid w:val="003C792A"/>
    <w:rsid w:val="003C7944"/>
    <w:rsid w:val="003C7A3A"/>
    <w:rsid w:val="003C7C10"/>
    <w:rsid w:val="003C7D6D"/>
    <w:rsid w:val="003C7E39"/>
    <w:rsid w:val="003C7E9E"/>
    <w:rsid w:val="003C7F00"/>
    <w:rsid w:val="003C7F12"/>
    <w:rsid w:val="003D0210"/>
    <w:rsid w:val="003D0468"/>
    <w:rsid w:val="003D06A0"/>
    <w:rsid w:val="003D08C7"/>
    <w:rsid w:val="003D0AF2"/>
    <w:rsid w:val="003D0AFA"/>
    <w:rsid w:val="003D0C33"/>
    <w:rsid w:val="003D0CDA"/>
    <w:rsid w:val="003D0D04"/>
    <w:rsid w:val="003D0DB5"/>
    <w:rsid w:val="003D0DB7"/>
    <w:rsid w:val="003D0E87"/>
    <w:rsid w:val="003D0F83"/>
    <w:rsid w:val="003D1016"/>
    <w:rsid w:val="003D1092"/>
    <w:rsid w:val="003D14BE"/>
    <w:rsid w:val="003D17E7"/>
    <w:rsid w:val="003D186D"/>
    <w:rsid w:val="003D187F"/>
    <w:rsid w:val="003D1884"/>
    <w:rsid w:val="003D1D97"/>
    <w:rsid w:val="003D20D4"/>
    <w:rsid w:val="003D22BF"/>
    <w:rsid w:val="003D22E3"/>
    <w:rsid w:val="003D23D1"/>
    <w:rsid w:val="003D24BE"/>
    <w:rsid w:val="003D24FF"/>
    <w:rsid w:val="003D259C"/>
    <w:rsid w:val="003D2953"/>
    <w:rsid w:val="003D2ADD"/>
    <w:rsid w:val="003D2C7F"/>
    <w:rsid w:val="003D2D9E"/>
    <w:rsid w:val="003D2E56"/>
    <w:rsid w:val="003D350E"/>
    <w:rsid w:val="003D3683"/>
    <w:rsid w:val="003D38C9"/>
    <w:rsid w:val="003D3909"/>
    <w:rsid w:val="003D3A06"/>
    <w:rsid w:val="003D3A2D"/>
    <w:rsid w:val="003D3AC5"/>
    <w:rsid w:val="003D3ADE"/>
    <w:rsid w:val="003D3B45"/>
    <w:rsid w:val="003D3B90"/>
    <w:rsid w:val="003D3BD2"/>
    <w:rsid w:val="003D3CF9"/>
    <w:rsid w:val="003D3E96"/>
    <w:rsid w:val="003D4335"/>
    <w:rsid w:val="003D4345"/>
    <w:rsid w:val="003D4362"/>
    <w:rsid w:val="003D4522"/>
    <w:rsid w:val="003D468B"/>
    <w:rsid w:val="003D4768"/>
    <w:rsid w:val="003D48C4"/>
    <w:rsid w:val="003D48E1"/>
    <w:rsid w:val="003D4EA0"/>
    <w:rsid w:val="003D4EBF"/>
    <w:rsid w:val="003D4F49"/>
    <w:rsid w:val="003D5135"/>
    <w:rsid w:val="003D5138"/>
    <w:rsid w:val="003D51A7"/>
    <w:rsid w:val="003D5223"/>
    <w:rsid w:val="003D52CC"/>
    <w:rsid w:val="003D5592"/>
    <w:rsid w:val="003D587A"/>
    <w:rsid w:val="003D590B"/>
    <w:rsid w:val="003D5919"/>
    <w:rsid w:val="003D5A50"/>
    <w:rsid w:val="003D5CC5"/>
    <w:rsid w:val="003D5D09"/>
    <w:rsid w:val="003D5E3A"/>
    <w:rsid w:val="003D6004"/>
    <w:rsid w:val="003D6085"/>
    <w:rsid w:val="003D614A"/>
    <w:rsid w:val="003D6239"/>
    <w:rsid w:val="003D6330"/>
    <w:rsid w:val="003D633E"/>
    <w:rsid w:val="003D63A5"/>
    <w:rsid w:val="003D648C"/>
    <w:rsid w:val="003D665E"/>
    <w:rsid w:val="003D6741"/>
    <w:rsid w:val="003D6776"/>
    <w:rsid w:val="003D685C"/>
    <w:rsid w:val="003D68DF"/>
    <w:rsid w:val="003D6A40"/>
    <w:rsid w:val="003D6AC9"/>
    <w:rsid w:val="003D6B64"/>
    <w:rsid w:val="003D6B6F"/>
    <w:rsid w:val="003D6BDE"/>
    <w:rsid w:val="003D6C26"/>
    <w:rsid w:val="003D6CAF"/>
    <w:rsid w:val="003D6E91"/>
    <w:rsid w:val="003D6F1C"/>
    <w:rsid w:val="003D701D"/>
    <w:rsid w:val="003D70AC"/>
    <w:rsid w:val="003D71E2"/>
    <w:rsid w:val="003D72F6"/>
    <w:rsid w:val="003D79B3"/>
    <w:rsid w:val="003D7B66"/>
    <w:rsid w:val="003D7D19"/>
    <w:rsid w:val="003D7D4B"/>
    <w:rsid w:val="003E01CA"/>
    <w:rsid w:val="003E027C"/>
    <w:rsid w:val="003E02A0"/>
    <w:rsid w:val="003E02D0"/>
    <w:rsid w:val="003E02EA"/>
    <w:rsid w:val="003E03CF"/>
    <w:rsid w:val="003E04EC"/>
    <w:rsid w:val="003E04FA"/>
    <w:rsid w:val="003E0598"/>
    <w:rsid w:val="003E06B3"/>
    <w:rsid w:val="003E0837"/>
    <w:rsid w:val="003E08EF"/>
    <w:rsid w:val="003E0921"/>
    <w:rsid w:val="003E0A9D"/>
    <w:rsid w:val="003E0AA9"/>
    <w:rsid w:val="003E0AD8"/>
    <w:rsid w:val="003E0AFB"/>
    <w:rsid w:val="003E1453"/>
    <w:rsid w:val="003E1616"/>
    <w:rsid w:val="003E165F"/>
    <w:rsid w:val="003E17FA"/>
    <w:rsid w:val="003E1ABB"/>
    <w:rsid w:val="003E1D8F"/>
    <w:rsid w:val="003E1E03"/>
    <w:rsid w:val="003E1E3B"/>
    <w:rsid w:val="003E1EB1"/>
    <w:rsid w:val="003E1FDA"/>
    <w:rsid w:val="003E21BF"/>
    <w:rsid w:val="003E22A4"/>
    <w:rsid w:val="003E26D6"/>
    <w:rsid w:val="003E26FC"/>
    <w:rsid w:val="003E2738"/>
    <w:rsid w:val="003E2761"/>
    <w:rsid w:val="003E2870"/>
    <w:rsid w:val="003E2907"/>
    <w:rsid w:val="003E294B"/>
    <w:rsid w:val="003E2A43"/>
    <w:rsid w:val="003E2B25"/>
    <w:rsid w:val="003E2B61"/>
    <w:rsid w:val="003E2B73"/>
    <w:rsid w:val="003E2DD9"/>
    <w:rsid w:val="003E2E62"/>
    <w:rsid w:val="003E2F28"/>
    <w:rsid w:val="003E32C1"/>
    <w:rsid w:val="003E3319"/>
    <w:rsid w:val="003E390C"/>
    <w:rsid w:val="003E3ABF"/>
    <w:rsid w:val="003E3C9D"/>
    <w:rsid w:val="003E3D16"/>
    <w:rsid w:val="003E3D5D"/>
    <w:rsid w:val="003E3DBC"/>
    <w:rsid w:val="003E3E13"/>
    <w:rsid w:val="003E40E7"/>
    <w:rsid w:val="003E42EF"/>
    <w:rsid w:val="003E4430"/>
    <w:rsid w:val="003E46C7"/>
    <w:rsid w:val="003E47BA"/>
    <w:rsid w:val="003E485E"/>
    <w:rsid w:val="003E4906"/>
    <w:rsid w:val="003E49B8"/>
    <w:rsid w:val="003E4AD2"/>
    <w:rsid w:val="003E4C8D"/>
    <w:rsid w:val="003E4DA5"/>
    <w:rsid w:val="003E530E"/>
    <w:rsid w:val="003E5432"/>
    <w:rsid w:val="003E5679"/>
    <w:rsid w:val="003E56C3"/>
    <w:rsid w:val="003E5742"/>
    <w:rsid w:val="003E577A"/>
    <w:rsid w:val="003E58CA"/>
    <w:rsid w:val="003E58E4"/>
    <w:rsid w:val="003E5981"/>
    <w:rsid w:val="003E5A5A"/>
    <w:rsid w:val="003E5BD1"/>
    <w:rsid w:val="003E5E9F"/>
    <w:rsid w:val="003E5EE9"/>
    <w:rsid w:val="003E5F92"/>
    <w:rsid w:val="003E64D2"/>
    <w:rsid w:val="003E678E"/>
    <w:rsid w:val="003E686F"/>
    <w:rsid w:val="003E6B30"/>
    <w:rsid w:val="003E6C70"/>
    <w:rsid w:val="003E6DBA"/>
    <w:rsid w:val="003E70C6"/>
    <w:rsid w:val="003E7226"/>
    <w:rsid w:val="003E72C9"/>
    <w:rsid w:val="003E7385"/>
    <w:rsid w:val="003E73D5"/>
    <w:rsid w:val="003E754E"/>
    <w:rsid w:val="003E782B"/>
    <w:rsid w:val="003E79BA"/>
    <w:rsid w:val="003E7AF2"/>
    <w:rsid w:val="003E7BC4"/>
    <w:rsid w:val="003E7BCC"/>
    <w:rsid w:val="003E7CB8"/>
    <w:rsid w:val="003E7D48"/>
    <w:rsid w:val="003E7E00"/>
    <w:rsid w:val="003E7E74"/>
    <w:rsid w:val="003F0030"/>
    <w:rsid w:val="003F026F"/>
    <w:rsid w:val="003F0758"/>
    <w:rsid w:val="003F07C3"/>
    <w:rsid w:val="003F08EC"/>
    <w:rsid w:val="003F095E"/>
    <w:rsid w:val="003F0A03"/>
    <w:rsid w:val="003F0CA3"/>
    <w:rsid w:val="003F0DF6"/>
    <w:rsid w:val="003F0EA7"/>
    <w:rsid w:val="003F0F1D"/>
    <w:rsid w:val="003F16B4"/>
    <w:rsid w:val="003F16E6"/>
    <w:rsid w:val="003F1704"/>
    <w:rsid w:val="003F1919"/>
    <w:rsid w:val="003F191F"/>
    <w:rsid w:val="003F19A5"/>
    <w:rsid w:val="003F1D67"/>
    <w:rsid w:val="003F213F"/>
    <w:rsid w:val="003F2157"/>
    <w:rsid w:val="003F232E"/>
    <w:rsid w:val="003F242A"/>
    <w:rsid w:val="003F24F6"/>
    <w:rsid w:val="003F2503"/>
    <w:rsid w:val="003F2522"/>
    <w:rsid w:val="003F2547"/>
    <w:rsid w:val="003F25C5"/>
    <w:rsid w:val="003F2694"/>
    <w:rsid w:val="003F2714"/>
    <w:rsid w:val="003F2809"/>
    <w:rsid w:val="003F2874"/>
    <w:rsid w:val="003F29E1"/>
    <w:rsid w:val="003F2B08"/>
    <w:rsid w:val="003F2B45"/>
    <w:rsid w:val="003F2E4A"/>
    <w:rsid w:val="003F2FBD"/>
    <w:rsid w:val="003F312F"/>
    <w:rsid w:val="003F32B9"/>
    <w:rsid w:val="003F338C"/>
    <w:rsid w:val="003F34D9"/>
    <w:rsid w:val="003F3568"/>
    <w:rsid w:val="003F35C9"/>
    <w:rsid w:val="003F35F9"/>
    <w:rsid w:val="003F368E"/>
    <w:rsid w:val="003F376C"/>
    <w:rsid w:val="003F377D"/>
    <w:rsid w:val="003F3855"/>
    <w:rsid w:val="003F3898"/>
    <w:rsid w:val="003F3AA1"/>
    <w:rsid w:val="003F3DAF"/>
    <w:rsid w:val="003F3E44"/>
    <w:rsid w:val="003F3E96"/>
    <w:rsid w:val="003F3F63"/>
    <w:rsid w:val="003F4201"/>
    <w:rsid w:val="003F42B6"/>
    <w:rsid w:val="003F44A7"/>
    <w:rsid w:val="003F44D2"/>
    <w:rsid w:val="003F4576"/>
    <w:rsid w:val="003F489C"/>
    <w:rsid w:val="003F4963"/>
    <w:rsid w:val="003F49AA"/>
    <w:rsid w:val="003F4A68"/>
    <w:rsid w:val="003F4BA8"/>
    <w:rsid w:val="003F4BD8"/>
    <w:rsid w:val="003F4C35"/>
    <w:rsid w:val="003F4C66"/>
    <w:rsid w:val="003F4C6C"/>
    <w:rsid w:val="003F4D59"/>
    <w:rsid w:val="003F4D98"/>
    <w:rsid w:val="003F4DF8"/>
    <w:rsid w:val="003F4ECA"/>
    <w:rsid w:val="003F4EEB"/>
    <w:rsid w:val="003F4F0A"/>
    <w:rsid w:val="003F50CB"/>
    <w:rsid w:val="003F513C"/>
    <w:rsid w:val="003F5190"/>
    <w:rsid w:val="003F52E9"/>
    <w:rsid w:val="003F54AC"/>
    <w:rsid w:val="003F5500"/>
    <w:rsid w:val="003F5520"/>
    <w:rsid w:val="003F5589"/>
    <w:rsid w:val="003F55AE"/>
    <w:rsid w:val="003F55F3"/>
    <w:rsid w:val="003F5921"/>
    <w:rsid w:val="003F5D9D"/>
    <w:rsid w:val="003F5DA6"/>
    <w:rsid w:val="003F5E8B"/>
    <w:rsid w:val="003F5F17"/>
    <w:rsid w:val="003F5F93"/>
    <w:rsid w:val="003F5FD4"/>
    <w:rsid w:val="003F6473"/>
    <w:rsid w:val="003F6AEA"/>
    <w:rsid w:val="003F6FFD"/>
    <w:rsid w:val="003F704B"/>
    <w:rsid w:val="003F70AD"/>
    <w:rsid w:val="003F74CB"/>
    <w:rsid w:val="003F760C"/>
    <w:rsid w:val="003F761A"/>
    <w:rsid w:val="003F76CE"/>
    <w:rsid w:val="003F79B4"/>
    <w:rsid w:val="003F7B6D"/>
    <w:rsid w:val="003F7C46"/>
    <w:rsid w:val="003F7E03"/>
    <w:rsid w:val="003F7E0B"/>
    <w:rsid w:val="0040000B"/>
    <w:rsid w:val="004000EF"/>
    <w:rsid w:val="00400149"/>
    <w:rsid w:val="00400653"/>
    <w:rsid w:val="0040075F"/>
    <w:rsid w:val="0040087F"/>
    <w:rsid w:val="00400BE1"/>
    <w:rsid w:val="00400C75"/>
    <w:rsid w:val="00400D32"/>
    <w:rsid w:val="00401066"/>
    <w:rsid w:val="004010BE"/>
    <w:rsid w:val="004010F5"/>
    <w:rsid w:val="0040116F"/>
    <w:rsid w:val="0040121E"/>
    <w:rsid w:val="004012EB"/>
    <w:rsid w:val="004013DF"/>
    <w:rsid w:val="004013E0"/>
    <w:rsid w:val="00401516"/>
    <w:rsid w:val="00401531"/>
    <w:rsid w:val="004015F6"/>
    <w:rsid w:val="00401874"/>
    <w:rsid w:val="00401CB3"/>
    <w:rsid w:val="00401D73"/>
    <w:rsid w:val="00401EA5"/>
    <w:rsid w:val="00402020"/>
    <w:rsid w:val="004020E2"/>
    <w:rsid w:val="00402112"/>
    <w:rsid w:val="00402803"/>
    <w:rsid w:val="00402995"/>
    <w:rsid w:val="004029EF"/>
    <w:rsid w:val="00402D74"/>
    <w:rsid w:val="00402DC2"/>
    <w:rsid w:val="00402EBD"/>
    <w:rsid w:val="00403047"/>
    <w:rsid w:val="00403048"/>
    <w:rsid w:val="00403116"/>
    <w:rsid w:val="00403418"/>
    <w:rsid w:val="004034A8"/>
    <w:rsid w:val="004035D3"/>
    <w:rsid w:val="00403763"/>
    <w:rsid w:val="00403856"/>
    <w:rsid w:val="00403890"/>
    <w:rsid w:val="004038A4"/>
    <w:rsid w:val="004039E5"/>
    <w:rsid w:val="00403A62"/>
    <w:rsid w:val="00403B86"/>
    <w:rsid w:val="00403C0C"/>
    <w:rsid w:val="00403C45"/>
    <w:rsid w:val="00403D77"/>
    <w:rsid w:val="00404067"/>
    <w:rsid w:val="0040413A"/>
    <w:rsid w:val="00404168"/>
    <w:rsid w:val="004041A8"/>
    <w:rsid w:val="004042B5"/>
    <w:rsid w:val="0040436B"/>
    <w:rsid w:val="004043DE"/>
    <w:rsid w:val="0040459B"/>
    <w:rsid w:val="00404696"/>
    <w:rsid w:val="0040486A"/>
    <w:rsid w:val="00404959"/>
    <w:rsid w:val="004049E2"/>
    <w:rsid w:val="00404AB6"/>
    <w:rsid w:val="00404C4F"/>
    <w:rsid w:val="00404C5A"/>
    <w:rsid w:val="00404C6D"/>
    <w:rsid w:val="00404CC4"/>
    <w:rsid w:val="00404DB5"/>
    <w:rsid w:val="00404E4D"/>
    <w:rsid w:val="00404EAE"/>
    <w:rsid w:val="00404EF4"/>
    <w:rsid w:val="004051CF"/>
    <w:rsid w:val="004052BC"/>
    <w:rsid w:val="004052E0"/>
    <w:rsid w:val="00405323"/>
    <w:rsid w:val="0040554F"/>
    <w:rsid w:val="004055F4"/>
    <w:rsid w:val="00405603"/>
    <w:rsid w:val="00405649"/>
    <w:rsid w:val="0040588A"/>
    <w:rsid w:val="00405921"/>
    <w:rsid w:val="004059AB"/>
    <w:rsid w:val="00405BD7"/>
    <w:rsid w:val="00405D14"/>
    <w:rsid w:val="00405D33"/>
    <w:rsid w:val="0040610D"/>
    <w:rsid w:val="0040621D"/>
    <w:rsid w:val="00406397"/>
    <w:rsid w:val="0040660A"/>
    <w:rsid w:val="0040667D"/>
    <w:rsid w:val="004067A4"/>
    <w:rsid w:val="00406810"/>
    <w:rsid w:val="004068B3"/>
    <w:rsid w:val="004069BB"/>
    <w:rsid w:val="00406A1D"/>
    <w:rsid w:val="00406AAC"/>
    <w:rsid w:val="00406C18"/>
    <w:rsid w:val="00406EE8"/>
    <w:rsid w:val="004070E8"/>
    <w:rsid w:val="0040741C"/>
    <w:rsid w:val="00407435"/>
    <w:rsid w:val="004074CC"/>
    <w:rsid w:val="0040768A"/>
    <w:rsid w:val="0040782B"/>
    <w:rsid w:val="004079AC"/>
    <w:rsid w:val="004079BD"/>
    <w:rsid w:val="00407AE3"/>
    <w:rsid w:val="00407B4A"/>
    <w:rsid w:val="00407CE0"/>
    <w:rsid w:val="004100F8"/>
    <w:rsid w:val="004101A0"/>
    <w:rsid w:val="0041026F"/>
    <w:rsid w:val="0041087E"/>
    <w:rsid w:val="00410A45"/>
    <w:rsid w:val="00410C0B"/>
    <w:rsid w:val="00410C17"/>
    <w:rsid w:val="00410CEA"/>
    <w:rsid w:val="00410D6E"/>
    <w:rsid w:val="00410DA4"/>
    <w:rsid w:val="00410E52"/>
    <w:rsid w:val="004110F7"/>
    <w:rsid w:val="00411336"/>
    <w:rsid w:val="004113F7"/>
    <w:rsid w:val="00411536"/>
    <w:rsid w:val="00411556"/>
    <w:rsid w:val="004115AA"/>
    <w:rsid w:val="00411655"/>
    <w:rsid w:val="00411F7F"/>
    <w:rsid w:val="004120EE"/>
    <w:rsid w:val="00412170"/>
    <w:rsid w:val="0041217B"/>
    <w:rsid w:val="0041244F"/>
    <w:rsid w:val="00412512"/>
    <w:rsid w:val="00412523"/>
    <w:rsid w:val="00412553"/>
    <w:rsid w:val="004126E3"/>
    <w:rsid w:val="00412702"/>
    <w:rsid w:val="00412760"/>
    <w:rsid w:val="0041279A"/>
    <w:rsid w:val="00412805"/>
    <w:rsid w:val="00412969"/>
    <w:rsid w:val="004129AF"/>
    <w:rsid w:val="00412A3A"/>
    <w:rsid w:val="00412B56"/>
    <w:rsid w:val="00412B7D"/>
    <w:rsid w:val="00412DFF"/>
    <w:rsid w:val="00412EF7"/>
    <w:rsid w:val="0041301C"/>
    <w:rsid w:val="0041303C"/>
    <w:rsid w:val="004130C7"/>
    <w:rsid w:val="0041319B"/>
    <w:rsid w:val="004131A0"/>
    <w:rsid w:val="004131C2"/>
    <w:rsid w:val="004131F5"/>
    <w:rsid w:val="004136C0"/>
    <w:rsid w:val="00413822"/>
    <w:rsid w:val="004139E2"/>
    <w:rsid w:val="00413A74"/>
    <w:rsid w:val="00413B2E"/>
    <w:rsid w:val="00413F58"/>
    <w:rsid w:val="00413FF4"/>
    <w:rsid w:val="0041406D"/>
    <w:rsid w:val="0041408C"/>
    <w:rsid w:val="00414166"/>
    <w:rsid w:val="0041417E"/>
    <w:rsid w:val="00414320"/>
    <w:rsid w:val="004143B7"/>
    <w:rsid w:val="004143DA"/>
    <w:rsid w:val="004144C5"/>
    <w:rsid w:val="004145A7"/>
    <w:rsid w:val="004146B9"/>
    <w:rsid w:val="00414973"/>
    <w:rsid w:val="00414C7E"/>
    <w:rsid w:val="00414D8C"/>
    <w:rsid w:val="00414E06"/>
    <w:rsid w:val="00414E30"/>
    <w:rsid w:val="00414E5B"/>
    <w:rsid w:val="00414F4D"/>
    <w:rsid w:val="00415066"/>
    <w:rsid w:val="00415662"/>
    <w:rsid w:val="0041568D"/>
    <w:rsid w:val="00415952"/>
    <w:rsid w:val="00415964"/>
    <w:rsid w:val="0041598E"/>
    <w:rsid w:val="00415ADD"/>
    <w:rsid w:val="00415D52"/>
    <w:rsid w:val="00415DEC"/>
    <w:rsid w:val="00415F2F"/>
    <w:rsid w:val="004161E2"/>
    <w:rsid w:val="0041664B"/>
    <w:rsid w:val="0041679E"/>
    <w:rsid w:val="004168E4"/>
    <w:rsid w:val="00416954"/>
    <w:rsid w:val="00416B44"/>
    <w:rsid w:val="00416B88"/>
    <w:rsid w:val="00416BF3"/>
    <w:rsid w:val="00416C68"/>
    <w:rsid w:val="00416D19"/>
    <w:rsid w:val="00416D94"/>
    <w:rsid w:val="00416E98"/>
    <w:rsid w:val="00416FAA"/>
    <w:rsid w:val="00416FEB"/>
    <w:rsid w:val="0041702A"/>
    <w:rsid w:val="00417453"/>
    <w:rsid w:val="0041745C"/>
    <w:rsid w:val="00417575"/>
    <w:rsid w:val="00417582"/>
    <w:rsid w:val="004177BD"/>
    <w:rsid w:val="004177E9"/>
    <w:rsid w:val="00417805"/>
    <w:rsid w:val="00417A66"/>
    <w:rsid w:val="00417C3D"/>
    <w:rsid w:val="00417F0A"/>
    <w:rsid w:val="00417F0C"/>
    <w:rsid w:val="00417F2E"/>
    <w:rsid w:val="00420015"/>
    <w:rsid w:val="00420351"/>
    <w:rsid w:val="0042086B"/>
    <w:rsid w:val="0042088D"/>
    <w:rsid w:val="004208D9"/>
    <w:rsid w:val="0042090B"/>
    <w:rsid w:val="0042094B"/>
    <w:rsid w:val="00420960"/>
    <w:rsid w:val="00420C4B"/>
    <w:rsid w:val="004210BE"/>
    <w:rsid w:val="004210BF"/>
    <w:rsid w:val="004212CB"/>
    <w:rsid w:val="00421414"/>
    <w:rsid w:val="00421446"/>
    <w:rsid w:val="004215DD"/>
    <w:rsid w:val="004217FA"/>
    <w:rsid w:val="004218DB"/>
    <w:rsid w:val="0042194A"/>
    <w:rsid w:val="00421A05"/>
    <w:rsid w:val="00421DEA"/>
    <w:rsid w:val="00421F21"/>
    <w:rsid w:val="00421F52"/>
    <w:rsid w:val="004222EE"/>
    <w:rsid w:val="004223A6"/>
    <w:rsid w:val="004223B6"/>
    <w:rsid w:val="004223BD"/>
    <w:rsid w:val="0042282A"/>
    <w:rsid w:val="00422970"/>
    <w:rsid w:val="00422C60"/>
    <w:rsid w:val="00422E6B"/>
    <w:rsid w:val="00422EB1"/>
    <w:rsid w:val="00422FAB"/>
    <w:rsid w:val="0042302C"/>
    <w:rsid w:val="0042309B"/>
    <w:rsid w:val="0042311B"/>
    <w:rsid w:val="0042319B"/>
    <w:rsid w:val="00423294"/>
    <w:rsid w:val="0042329D"/>
    <w:rsid w:val="004232A3"/>
    <w:rsid w:val="00423334"/>
    <w:rsid w:val="00423367"/>
    <w:rsid w:val="0042359E"/>
    <w:rsid w:val="004235A5"/>
    <w:rsid w:val="0042377F"/>
    <w:rsid w:val="0042383F"/>
    <w:rsid w:val="004238B6"/>
    <w:rsid w:val="004239EC"/>
    <w:rsid w:val="00423A67"/>
    <w:rsid w:val="00423B55"/>
    <w:rsid w:val="00423BAD"/>
    <w:rsid w:val="00423CD8"/>
    <w:rsid w:val="00423D32"/>
    <w:rsid w:val="00423E0C"/>
    <w:rsid w:val="00423E79"/>
    <w:rsid w:val="00423EA1"/>
    <w:rsid w:val="00423F0A"/>
    <w:rsid w:val="004240BB"/>
    <w:rsid w:val="004241F9"/>
    <w:rsid w:val="00424323"/>
    <w:rsid w:val="004243D4"/>
    <w:rsid w:val="00424408"/>
    <w:rsid w:val="00424515"/>
    <w:rsid w:val="004245D2"/>
    <w:rsid w:val="00424835"/>
    <w:rsid w:val="00424896"/>
    <w:rsid w:val="00424928"/>
    <w:rsid w:val="00424A46"/>
    <w:rsid w:val="00424A76"/>
    <w:rsid w:val="00424DD1"/>
    <w:rsid w:val="0042507A"/>
    <w:rsid w:val="00425152"/>
    <w:rsid w:val="0042517B"/>
    <w:rsid w:val="0042525D"/>
    <w:rsid w:val="004252D2"/>
    <w:rsid w:val="004252ED"/>
    <w:rsid w:val="00425310"/>
    <w:rsid w:val="004257C0"/>
    <w:rsid w:val="004258BB"/>
    <w:rsid w:val="00425D84"/>
    <w:rsid w:val="00425F62"/>
    <w:rsid w:val="00426045"/>
    <w:rsid w:val="00426093"/>
    <w:rsid w:val="004260F7"/>
    <w:rsid w:val="004261A7"/>
    <w:rsid w:val="004261F1"/>
    <w:rsid w:val="004263E5"/>
    <w:rsid w:val="004265E1"/>
    <w:rsid w:val="0042668F"/>
    <w:rsid w:val="00426753"/>
    <w:rsid w:val="00426873"/>
    <w:rsid w:val="0042693F"/>
    <w:rsid w:val="00426C87"/>
    <w:rsid w:val="00426DB6"/>
    <w:rsid w:val="00426E31"/>
    <w:rsid w:val="00426E96"/>
    <w:rsid w:val="00426FBE"/>
    <w:rsid w:val="0042729C"/>
    <w:rsid w:val="004272F9"/>
    <w:rsid w:val="0042738D"/>
    <w:rsid w:val="0042752C"/>
    <w:rsid w:val="004275BD"/>
    <w:rsid w:val="0042771D"/>
    <w:rsid w:val="00427859"/>
    <w:rsid w:val="0042785F"/>
    <w:rsid w:val="004278A2"/>
    <w:rsid w:val="00427935"/>
    <w:rsid w:val="00427952"/>
    <w:rsid w:val="00427A03"/>
    <w:rsid w:val="00427AA2"/>
    <w:rsid w:val="00427B3E"/>
    <w:rsid w:val="00427DA4"/>
    <w:rsid w:val="00427E86"/>
    <w:rsid w:val="00427EF5"/>
    <w:rsid w:val="00427F6E"/>
    <w:rsid w:val="0043002C"/>
    <w:rsid w:val="004302A4"/>
    <w:rsid w:val="0043033F"/>
    <w:rsid w:val="00430387"/>
    <w:rsid w:val="0043041F"/>
    <w:rsid w:val="00430477"/>
    <w:rsid w:val="004304A5"/>
    <w:rsid w:val="004306F7"/>
    <w:rsid w:val="0043076A"/>
    <w:rsid w:val="00430894"/>
    <w:rsid w:val="0043089F"/>
    <w:rsid w:val="00430C81"/>
    <w:rsid w:val="00430D16"/>
    <w:rsid w:val="00430D66"/>
    <w:rsid w:val="00430F00"/>
    <w:rsid w:val="00430F6E"/>
    <w:rsid w:val="0043103A"/>
    <w:rsid w:val="004311AF"/>
    <w:rsid w:val="00431249"/>
    <w:rsid w:val="004313F8"/>
    <w:rsid w:val="004316EB"/>
    <w:rsid w:val="004316F5"/>
    <w:rsid w:val="0043176A"/>
    <w:rsid w:val="00431801"/>
    <w:rsid w:val="00431978"/>
    <w:rsid w:val="00431B8A"/>
    <w:rsid w:val="00431F1E"/>
    <w:rsid w:val="004321CC"/>
    <w:rsid w:val="00432335"/>
    <w:rsid w:val="0043244F"/>
    <w:rsid w:val="004325B6"/>
    <w:rsid w:val="004325C1"/>
    <w:rsid w:val="004325D0"/>
    <w:rsid w:val="004326F6"/>
    <w:rsid w:val="0043276B"/>
    <w:rsid w:val="004327BB"/>
    <w:rsid w:val="00432AC5"/>
    <w:rsid w:val="00432B9C"/>
    <w:rsid w:val="00432C33"/>
    <w:rsid w:val="00432C53"/>
    <w:rsid w:val="00432C9F"/>
    <w:rsid w:val="00432D8A"/>
    <w:rsid w:val="00432DB5"/>
    <w:rsid w:val="00432E8F"/>
    <w:rsid w:val="00432F94"/>
    <w:rsid w:val="0043353C"/>
    <w:rsid w:val="004335F7"/>
    <w:rsid w:val="00433644"/>
    <w:rsid w:val="00433A3C"/>
    <w:rsid w:val="00433B0D"/>
    <w:rsid w:val="00433B25"/>
    <w:rsid w:val="00433BA1"/>
    <w:rsid w:val="00433EBE"/>
    <w:rsid w:val="0043410E"/>
    <w:rsid w:val="004341A5"/>
    <w:rsid w:val="004342A4"/>
    <w:rsid w:val="004342E1"/>
    <w:rsid w:val="00434474"/>
    <w:rsid w:val="0043447D"/>
    <w:rsid w:val="004344BA"/>
    <w:rsid w:val="004348CD"/>
    <w:rsid w:val="00434954"/>
    <w:rsid w:val="00434B96"/>
    <w:rsid w:val="00434BCC"/>
    <w:rsid w:val="00434BD9"/>
    <w:rsid w:val="0043502C"/>
    <w:rsid w:val="00435237"/>
    <w:rsid w:val="004356B2"/>
    <w:rsid w:val="004358B7"/>
    <w:rsid w:val="004359A4"/>
    <w:rsid w:val="00435C0E"/>
    <w:rsid w:val="00435DF2"/>
    <w:rsid w:val="00435E26"/>
    <w:rsid w:val="00435E52"/>
    <w:rsid w:val="00435E6D"/>
    <w:rsid w:val="00435E90"/>
    <w:rsid w:val="00436244"/>
    <w:rsid w:val="00436310"/>
    <w:rsid w:val="0043633C"/>
    <w:rsid w:val="0043656A"/>
    <w:rsid w:val="00436575"/>
    <w:rsid w:val="00436599"/>
    <w:rsid w:val="00436754"/>
    <w:rsid w:val="00436872"/>
    <w:rsid w:val="00436901"/>
    <w:rsid w:val="00436B4B"/>
    <w:rsid w:val="00436CF6"/>
    <w:rsid w:val="0043705D"/>
    <w:rsid w:val="00437147"/>
    <w:rsid w:val="00437320"/>
    <w:rsid w:val="0043758B"/>
    <w:rsid w:val="00437759"/>
    <w:rsid w:val="00437891"/>
    <w:rsid w:val="00437963"/>
    <w:rsid w:val="00437DB0"/>
    <w:rsid w:val="0044004C"/>
    <w:rsid w:val="0044075A"/>
    <w:rsid w:val="0044084A"/>
    <w:rsid w:val="004409D5"/>
    <w:rsid w:val="00440A93"/>
    <w:rsid w:val="00440BFE"/>
    <w:rsid w:val="00441218"/>
    <w:rsid w:val="004412BC"/>
    <w:rsid w:val="0044143B"/>
    <w:rsid w:val="0044145A"/>
    <w:rsid w:val="004414A2"/>
    <w:rsid w:val="004414CC"/>
    <w:rsid w:val="004416E8"/>
    <w:rsid w:val="0044178B"/>
    <w:rsid w:val="0044188F"/>
    <w:rsid w:val="0044197D"/>
    <w:rsid w:val="00441EC5"/>
    <w:rsid w:val="00441FD2"/>
    <w:rsid w:val="004421EC"/>
    <w:rsid w:val="00442A54"/>
    <w:rsid w:val="00442AE1"/>
    <w:rsid w:val="00442B57"/>
    <w:rsid w:val="00442B80"/>
    <w:rsid w:val="00442F59"/>
    <w:rsid w:val="004432AD"/>
    <w:rsid w:val="00443330"/>
    <w:rsid w:val="0044361C"/>
    <w:rsid w:val="00443643"/>
    <w:rsid w:val="00443644"/>
    <w:rsid w:val="004436EA"/>
    <w:rsid w:val="00443A34"/>
    <w:rsid w:val="00443B60"/>
    <w:rsid w:val="00443BAD"/>
    <w:rsid w:val="00443C45"/>
    <w:rsid w:val="00443CC0"/>
    <w:rsid w:val="00443CF3"/>
    <w:rsid w:val="00443D4C"/>
    <w:rsid w:val="00443D9F"/>
    <w:rsid w:val="00443E28"/>
    <w:rsid w:val="00443E36"/>
    <w:rsid w:val="00443F96"/>
    <w:rsid w:val="00443F9E"/>
    <w:rsid w:val="00444101"/>
    <w:rsid w:val="00444258"/>
    <w:rsid w:val="0044426F"/>
    <w:rsid w:val="00444592"/>
    <w:rsid w:val="004445CD"/>
    <w:rsid w:val="00444759"/>
    <w:rsid w:val="00444767"/>
    <w:rsid w:val="0044495D"/>
    <w:rsid w:val="00444BD2"/>
    <w:rsid w:val="00444C8E"/>
    <w:rsid w:val="00444CD9"/>
    <w:rsid w:val="00444D3E"/>
    <w:rsid w:val="00444E63"/>
    <w:rsid w:val="00444F26"/>
    <w:rsid w:val="00445052"/>
    <w:rsid w:val="00445119"/>
    <w:rsid w:val="0044544F"/>
    <w:rsid w:val="0044551B"/>
    <w:rsid w:val="00445641"/>
    <w:rsid w:val="00445734"/>
    <w:rsid w:val="0044588F"/>
    <w:rsid w:val="00445D60"/>
    <w:rsid w:val="00445E26"/>
    <w:rsid w:val="00445F4D"/>
    <w:rsid w:val="00445F6F"/>
    <w:rsid w:val="00446197"/>
    <w:rsid w:val="00446230"/>
    <w:rsid w:val="00446239"/>
    <w:rsid w:val="00446395"/>
    <w:rsid w:val="00446478"/>
    <w:rsid w:val="00446843"/>
    <w:rsid w:val="00446988"/>
    <w:rsid w:val="00446A74"/>
    <w:rsid w:val="00446B05"/>
    <w:rsid w:val="00446BDA"/>
    <w:rsid w:val="00446CF1"/>
    <w:rsid w:val="00446D64"/>
    <w:rsid w:val="00446E57"/>
    <w:rsid w:val="00446F66"/>
    <w:rsid w:val="00446F9C"/>
    <w:rsid w:val="0044705C"/>
    <w:rsid w:val="0044710A"/>
    <w:rsid w:val="00447174"/>
    <w:rsid w:val="0044727C"/>
    <w:rsid w:val="00447283"/>
    <w:rsid w:val="00447304"/>
    <w:rsid w:val="00447324"/>
    <w:rsid w:val="0044734D"/>
    <w:rsid w:val="00447449"/>
    <w:rsid w:val="00447460"/>
    <w:rsid w:val="0044746F"/>
    <w:rsid w:val="004474BA"/>
    <w:rsid w:val="004477B6"/>
    <w:rsid w:val="004477DE"/>
    <w:rsid w:val="00447A2D"/>
    <w:rsid w:val="00447A44"/>
    <w:rsid w:val="00447C62"/>
    <w:rsid w:val="00447C9E"/>
    <w:rsid w:val="00447D29"/>
    <w:rsid w:val="00447ECD"/>
    <w:rsid w:val="00447F2C"/>
    <w:rsid w:val="0045027F"/>
    <w:rsid w:val="00450398"/>
    <w:rsid w:val="004503F8"/>
    <w:rsid w:val="00450459"/>
    <w:rsid w:val="0045057B"/>
    <w:rsid w:val="00450586"/>
    <w:rsid w:val="00450668"/>
    <w:rsid w:val="004506B2"/>
    <w:rsid w:val="00450708"/>
    <w:rsid w:val="00450904"/>
    <w:rsid w:val="00450911"/>
    <w:rsid w:val="0045094C"/>
    <w:rsid w:val="00450A1F"/>
    <w:rsid w:val="00450A26"/>
    <w:rsid w:val="00450A9B"/>
    <w:rsid w:val="00450BFA"/>
    <w:rsid w:val="00450ED3"/>
    <w:rsid w:val="00450F8C"/>
    <w:rsid w:val="00450F9B"/>
    <w:rsid w:val="00451193"/>
    <w:rsid w:val="00451416"/>
    <w:rsid w:val="0045145A"/>
    <w:rsid w:val="00451516"/>
    <w:rsid w:val="004515DB"/>
    <w:rsid w:val="00451A3F"/>
    <w:rsid w:val="00451A8B"/>
    <w:rsid w:val="00451D94"/>
    <w:rsid w:val="00451FDB"/>
    <w:rsid w:val="0045208B"/>
    <w:rsid w:val="004520DA"/>
    <w:rsid w:val="00452108"/>
    <w:rsid w:val="004521F7"/>
    <w:rsid w:val="004523F4"/>
    <w:rsid w:val="00452494"/>
    <w:rsid w:val="00452773"/>
    <w:rsid w:val="004527E0"/>
    <w:rsid w:val="004528AF"/>
    <w:rsid w:val="004528DA"/>
    <w:rsid w:val="004529B5"/>
    <w:rsid w:val="00452AEE"/>
    <w:rsid w:val="00452D19"/>
    <w:rsid w:val="00452D22"/>
    <w:rsid w:val="00452F05"/>
    <w:rsid w:val="00452F2D"/>
    <w:rsid w:val="00453058"/>
    <w:rsid w:val="00453160"/>
    <w:rsid w:val="004531FF"/>
    <w:rsid w:val="00453335"/>
    <w:rsid w:val="0045363C"/>
    <w:rsid w:val="004536C9"/>
    <w:rsid w:val="004539EC"/>
    <w:rsid w:val="00453D05"/>
    <w:rsid w:val="00453EE6"/>
    <w:rsid w:val="0045405B"/>
    <w:rsid w:val="0045441F"/>
    <w:rsid w:val="00454479"/>
    <w:rsid w:val="00454489"/>
    <w:rsid w:val="004545F7"/>
    <w:rsid w:val="0045462B"/>
    <w:rsid w:val="00454669"/>
    <w:rsid w:val="004546CA"/>
    <w:rsid w:val="00454A33"/>
    <w:rsid w:val="00454A6D"/>
    <w:rsid w:val="00454BBA"/>
    <w:rsid w:val="00454C41"/>
    <w:rsid w:val="00454CCF"/>
    <w:rsid w:val="00454D2B"/>
    <w:rsid w:val="00454DE7"/>
    <w:rsid w:val="00454F20"/>
    <w:rsid w:val="00454FE9"/>
    <w:rsid w:val="00455149"/>
    <w:rsid w:val="00455185"/>
    <w:rsid w:val="004551BB"/>
    <w:rsid w:val="0045539F"/>
    <w:rsid w:val="004553AC"/>
    <w:rsid w:val="004553AF"/>
    <w:rsid w:val="0045540D"/>
    <w:rsid w:val="00455573"/>
    <w:rsid w:val="0045573C"/>
    <w:rsid w:val="00455767"/>
    <w:rsid w:val="00455790"/>
    <w:rsid w:val="004557B4"/>
    <w:rsid w:val="004559CE"/>
    <w:rsid w:val="00455A33"/>
    <w:rsid w:val="00455ABC"/>
    <w:rsid w:val="00455B20"/>
    <w:rsid w:val="00455CB8"/>
    <w:rsid w:val="00455D24"/>
    <w:rsid w:val="00455DAB"/>
    <w:rsid w:val="00455EE2"/>
    <w:rsid w:val="00455F19"/>
    <w:rsid w:val="00455FE9"/>
    <w:rsid w:val="00456184"/>
    <w:rsid w:val="004565F3"/>
    <w:rsid w:val="00456644"/>
    <w:rsid w:val="00456675"/>
    <w:rsid w:val="0045670F"/>
    <w:rsid w:val="004568CC"/>
    <w:rsid w:val="00456A2A"/>
    <w:rsid w:val="00456B31"/>
    <w:rsid w:val="00456DB4"/>
    <w:rsid w:val="00456DF4"/>
    <w:rsid w:val="00457093"/>
    <w:rsid w:val="004570C2"/>
    <w:rsid w:val="00457288"/>
    <w:rsid w:val="004573A0"/>
    <w:rsid w:val="004573FA"/>
    <w:rsid w:val="00457510"/>
    <w:rsid w:val="0045764D"/>
    <w:rsid w:val="004576A0"/>
    <w:rsid w:val="00457719"/>
    <w:rsid w:val="00457750"/>
    <w:rsid w:val="00457808"/>
    <w:rsid w:val="0045793A"/>
    <w:rsid w:val="004579FF"/>
    <w:rsid w:val="00457B17"/>
    <w:rsid w:val="00457E51"/>
    <w:rsid w:val="00457E62"/>
    <w:rsid w:val="00460153"/>
    <w:rsid w:val="00460299"/>
    <w:rsid w:val="0046039E"/>
    <w:rsid w:val="004605A7"/>
    <w:rsid w:val="004608BF"/>
    <w:rsid w:val="004608DC"/>
    <w:rsid w:val="004608ED"/>
    <w:rsid w:val="00460C4D"/>
    <w:rsid w:val="00460D61"/>
    <w:rsid w:val="00460F66"/>
    <w:rsid w:val="00460FAC"/>
    <w:rsid w:val="00461239"/>
    <w:rsid w:val="004612A8"/>
    <w:rsid w:val="00461345"/>
    <w:rsid w:val="0046135E"/>
    <w:rsid w:val="0046147A"/>
    <w:rsid w:val="00461B40"/>
    <w:rsid w:val="00461B46"/>
    <w:rsid w:val="00461D0F"/>
    <w:rsid w:val="00461DA8"/>
    <w:rsid w:val="004621F6"/>
    <w:rsid w:val="0046223A"/>
    <w:rsid w:val="00462277"/>
    <w:rsid w:val="004622EC"/>
    <w:rsid w:val="004623E5"/>
    <w:rsid w:val="00462445"/>
    <w:rsid w:val="00462475"/>
    <w:rsid w:val="00462477"/>
    <w:rsid w:val="00462542"/>
    <w:rsid w:val="00462592"/>
    <w:rsid w:val="0046260A"/>
    <w:rsid w:val="004626F7"/>
    <w:rsid w:val="00462709"/>
    <w:rsid w:val="00462717"/>
    <w:rsid w:val="004627A9"/>
    <w:rsid w:val="004629B9"/>
    <w:rsid w:val="00462B89"/>
    <w:rsid w:val="00462D74"/>
    <w:rsid w:val="00462D8C"/>
    <w:rsid w:val="00462EC8"/>
    <w:rsid w:val="00462F2A"/>
    <w:rsid w:val="00462FF2"/>
    <w:rsid w:val="004631F0"/>
    <w:rsid w:val="004634CE"/>
    <w:rsid w:val="0046353A"/>
    <w:rsid w:val="00463639"/>
    <w:rsid w:val="0046366A"/>
    <w:rsid w:val="00463707"/>
    <w:rsid w:val="004637D4"/>
    <w:rsid w:val="00463A3F"/>
    <w:rsid w:val="00463D15"/>
    <w:rsid w:val="00463DC4"/>
    <w:rsid w:val="00463E29"/>
    <w:rsid w:val="004640DF"/>
    <w:rsid w:val="004641A2"/>
    <w:rsid w:val="004641AC"/>
    <w:rsid w:val="004641DA"/>
    <w:rsid w:val="0046424F"/>
    <w:rsid w:val="0046426D"/>
    <w:rsid w:val="00464332"/>
    <w:rsid w:val="004643AC"/>
    <w:rsid w:val="004643C6"/>
    <w:rsid w:val="0046443A"/>
    <w:rsid w:val="00464483"/>
    <w:rsid w:val="00464537"/>
    <w:rsid w:val="00464BBD"/>
    <w:rsid w:val="00464BCA"/>
    <w:rsid w:val="00464C7A"/>
    <w:rsid w:val="00464D13"/>
    <w:rsid w:val="00464DF2"/>
    <w:rsid w:val="00464E11"/>
    <w:rsid w:val="00465251"/>
    <w:rsid w:val="004652C5"/>
    <w:rsid w:val="00465365"/>
    <w:rsid w:val="004653B7"/>
    <w:rsid w:val="004654BD"/>
    <w:rsid w:val="0046551D"/>
    <w:rsid w:val="0046552D"/>
    <w:rsid w:val="004657E0"/>
    <w:rsid w:val="0046581B"/>
    <w:rsid w:val="0046592F"/>
    <w:rsid w:val="00465930"/>
    <w:rsid w:val="00465C3F"/>
    <w:rsid w:val="00465D62"/>
    <w:rsid w:val="00465E4F"/>
    <w:rsid w:val="0046609A"/>
    <w:rsid w:val="004661D6"/>
    <w:rsid w:val="004661E7"/>
    <w:rsid w:val="0046624B"/>
    <w:rsid w:val="0046647E"/>
    <w:rsid w:val="004666D2"/>
    <w:rsid w:val="00466766"/>
    <w:rsid w:val="004667AD"/>
    <w:rsid w:val="00466AB7"/>
    <w:rsid w:val="00466BA7"/>
    <w:rsid w:val="00466BE7"/>
    <w:rsid w:val="00466CA6"/>
    <w:rsid w:val="00466DBA"/>
    <w:rsid w:val="00466E78"/>
    <w:rsid w:val="00466EF7"/>
    <w:rsid w:val="00466FB4"/>
    <w:rsid w:val="00467034"/>
    <w:rsid w:val="004670DE"/>
    <w:rsid w:val="004673E3"/>
    <w:rsid w:val="00467438"/>
    <w:rsid w:val="00467532"/>
    <w:rsid w:val="0046753A"/>
    <w:rsid w:val="00467637"/>
    <w:rsid w:val="00467B8D"/>
    <w:rsid w:val="00467C3B"/>
    <w:rsid w:val="00467D15"/>
    <w:rsid w:val="00467ED7"/>
    <w:rsid w:val="00467F58"/>
    <w:rsid w:val="004701E2"/>
    <w:rsid w:val="0047022E"/>
    <w:rsid w:val="004702F5"/>
    <w:rsid w:val="00470384"/>
    <w:rsid w:val="00470444"/>
    <w:rsid w:val="004705C8"/>
    <w:rsid w:val="00470614"/>
    <w:rsid w:val="004706D8"/>
    <w:rsid w:val="00470809"/>
    <w:rsid w:val="004708A7"/>
    <w:rsid w:val="00470A0A"/>
    <w:rsid w:val="00470A26"/>
    <w:rsid w:val="00470B4F"/>
    <w:rsid w:val="00470ED4"/>
    <w:rsid w:val="00470F37"/>
    <w:rsid w:val="00471010"/>
    <w:rsid w:val="0047101C"/>
    <w:rsid w:val="004710EA"/>
    <w:rsid w:val="004711C8"/>
    <w:rsid w:val="00471233"/>
    <w:rsid w:val="00471340"/>
    <w:rsid w:val="004713DD"/>
    <w:rsid w:val="004714D8"/>
    <w:rsid w:val="00471516"/>
    <w:rsid w:val="00471645"/>
    <w:rsid w:val="004716CC"/>
    <w:rsid w:val="00471920"/>
    <w:rsid w:val="004719B5"/>
    <w:rsid w:val="004719F6"/>
    <w:rsid w:val="00471AAE"/>
    <w:rsid w:val="00471AC4"/>
    <w:rsid w:val="00471B84"/>
    <w:rsid w:val="00471BED"/>
    <w:rsid w:val="00471C24"/>
    <w:rsid w:val="00471D2C"/>
    <w:rsid w:val="00472017"/>
    <w:rsid w:val="0047228F"/>
    <w:rsid w:val="0047236E"/>
    <w:rsid w:val="00472652"/>
    <w:rsid w:val="0047272F"/>
    <w:rsid w:val="0047283F"/>
    <w:rsid w:val="00472848"/>
    <w:rsid w:val="00472973"/>
    <w:rsid w:val="00472A90"/>
    <w:rsid w:val="00472B2D"/>
    <w:rsid w:val="00472CFF"/>
    <w:rsid w:val="00472D24"/>
    <w:rsid w:val="00472F7D"/>
    <w:rsid w:val="004730E3"/>
    <w:rsid w:val="004732AC"/>
    <w:rsid w:val="0047370C"/>
    <w:rsid w:val="00473715"/>
    <w:rsid w:val="004737EC"/>
    <w:rsid w:val="00473881"/>
    <w:rsid w:val="004739E6"/>
    <w:rsid w:val="00473B09"/>
    <w:rsid w:val="00473B4A"/>
    <w:rsid w:val="00473C9C"/>
    <w:rsid w:val="00473CAB"/>
    <w:rsid w:val="00473CF5"/>
    <w:rsid w:val="00473FB6"/>
    <w:rsid w:val="0047401D"/>
    <w:rsid w:val="00474061"/>
    <w:rsid w:val="004740F2"/>
    <w:rsid w:val="00474246"/>
    <w:rsid w:val="00474330"/>
    <w:rsid w:val="00474347"/>
    <w:rsid w:val="004743CC"/>
    <w:rsid w:val="00474653"/>
    <w:rsid w:val="00474884"/>
    <w:rsid w:val="00474936"/>
    <w:rsid w:val="0047498C"/>
    <w:rsid w:val="004749BF"/>
    <w:rsid w:val="00474A70"/>
    <w:rsid w:val="00474B18"/>
    <w:rsid w:val="00474B7E"/>
    <w:rsid w:val="00474C57"/>
    <w:rsid w:val="00474CB2"/>
    <w:rsid w:val="00474D2F"/>
    <w:rsid w:val="00474E19"/>
    <w:rsid w:val="00474F3F"/>
    <w:rsid w:val="00474F6E"/>
    <w:rsid w:val="00475434"/>
    <w:rsid w:val="00475546"/>
    <w:rsid w:val="00475568"/>
    <w:rsid w:val="004756B6"/>
    <w:rsid w:val="00475714"/>
    <w:rsid w:val="00475752"/>
    <w:rsid w:val="00475AB8"/>
    <w:rsid w:val="00475B51"/>
    <w:rsid w:val="00475C17"/>
    <w:rsid w:val="00475D73"/>
    <w:rsid w:val="00475DBA"/>
    <w:rsid w:val="00475E8C"/>
    <w:rsid w:val="00475E9A"/>
    <w:rsid w:val="004761F7"/>
    <w:rsid w:val="004763C8"/>
    <w:rsid w:val="004765E4"/>
    <w:rsid w:val="00476653"/>
    <w:rsid w:val="004766A5"/>
    <w:rsid w:val="004767C4"/>
    <w:rsid w:val="00476816"/>
    <w:rsid w:val="00476824"/>
    <w:rsid w:val="00476AB4"/>
    <w:rsid w:val="00476D2D"/>
    <w:rsid w:val="00477234"/>
    <w:rsid w:val="004772AC"/>
    <w:rsid w:val="00477303"/>
    <w:rsid w:val="00477455"/>
    <w:rsid w:val="00477586"/>
    <w:rsid w:val="004775A7"/>
    <w:rsid w:val="00477712"/>
    <w:rsid w:val="00477878"/>
    <w:rsid w:val="00477AA1"/>
    <w:rsid w:val="00477AE6"/>
    <w:rsid w:val="00477B8F"/>
    <w:rsid w:val="00477BC9"/>
    <w:rsid w:val="00477C6C"/>
    <w:rsid w:val="00477DA2"/>
    <w:rsid w:val="00477DEE"/>
    <w:rsid w:val="00477E0C"/>
    <w:rsid w:val="0048001A"/>
    <w:rsid w:val="00480059"/>
    <w:rsid w:val="00480074"/>
    <w:rsid w:val="00480096"/>
    <w:rsid w:val="0048013A"/>
    <w:rsid w:val="004809CC"/>
    <w:rsid w:val="00480AA7"/>
    <w:rsid w:val="00480B48"/>
    <w:rsid w:val="00480B8E"/>
    <w:rsid w:val="00480F41"/>
    <w:rsid w:val="00480F7B"/>
    <w:rsid w:val="00480FB3"/>
    <w:rsid w:val="00480FBB"/>
    <w:rsid w:val="004810A6"/>
    <w:rsid w:val="004811F2"/>
    <w:rsid w:val="00481296"/>
    <w:rsid w:val="004812FC"/>
    <w:rsid w:val="004814C6"/>
    <w:rsid w:val="00481543"/>
    <w:rsid w:val="0048154A"/>
    <w:rsid w:val="0048169D"/>
    <w:rsid w:val="004816F0"/>
    <w:rsid w:val="004818E0"/>
    <w:rsid w:val="0048194C"/>
    <w:rsid w:val="004819B0"/>
    <w:rsid w:val="00481AB9"/>
    <w:rsid w:val="00481B11"/>
    <w:rsid w:val="00481B80"/>
    <w:rsid w:val="00481BEA"/>
    <w:rsid w:val="00481C09"/>
    <w:rsid w:val="00481C39"/>
    <w:rsid w:val="00481CF5"/>
    <w:rsid w:val="00481D86"/>
    <w:rsid w:val="00481EF8"/>
    <w:rsid w:val="004820D7"/>
    <w:rsid w:val="00482178"/>
    <w:rsid w:val="0048222B"/>
    <w:rsid w:val="00482295"/>
    <w:rsid w:val="00482408"/>
    <w:rsid w:val="004824A4"/>
    <w:rsid w:val="004825DA"/>
    <w:rsid w:val="00482700"/>
    <w:rsid w:val="00482712"/>
    <w:rsid w:val="00482714"/>
    <w:rsid w:val="00482716"/>
    <w:rsid w:val="004827ED"/>
    <w:rsid w:val="00482876"/>
    <w:rsid w:val="004828E9"/>
    <w:rsid w:val="00482A2E"/>
    <w:rsid w:val="00482B17"/>
    <w:rsid w:val="00482C6D"/>
    <w:rsid w:val="00482CFE"/>
    <w:rsid w:val="00482D08"/>
    <w:rsid w:val="00482DB9"/>
    <w:rsid w:val="00482DBA"/>
    <w:rsid w:val="00482E15"/>
    <w:rsid w:val="00483312"/>
    <w:rsid w:val="00483520"/>
    <w:rsid w:val="00483936"/>
    <w:rsid w:val="00483A39"/>
    <w:rsid w:val="00483BCE"/>
    <w:rsid w:val="00483C72"/>
    <w:rsid w:val="00483D97"/>
    <w:rsid w:val="00484066"/>
    <w:rsid w:val="0048410E"/>
    <w:rsid w:val="00484208"/>
    <w:rsid w:val="00484269"/>
    <w:rsid w:val="004843DD"/>
    <w:rsid w:val="00484560"/>
    <w:rsid w:val="00484646"/>
    <w:rsid w:val="0048469E"/>
    <w:rsid w:val="004847D1"/>
    <w:rsid w:val="00484929"/>
    <w:rsid w:val="00484B8C"/>
    <w:rsid w:val="00484C96"/>
    <w:rsid w:val="0048511C"/>
    <w:rsid w:val="0048531B"/>
    <w:rsid w:val="0048532E"/>
    <w:rsid w:val="0048565A"/>
    <w:rsid w:val="0048582F"/>
    <w:rsid w:val="004859B6"/>
    <w:rsid w:val="00485AC1"/>
    <w:rsid w:val="00485BB1"/>
    <w:rsid w:val="00485DF1"/>
    <w:rsid w:val="00485F64"/>
    <w:rsid w:val="00485FC9"/>
    <w:rsid w:val="00486048"/>
    <w:rsid w:val="00486281"/>
    <w:rsid w:val="004864B4"/>
    <w:rsid w:val="0048655F"/>
    <w:rsid w:val="00486664"/>
    <w:rsid w:val="004867E3"/>
    <w:rsid w:val="004868B4"/>
    <w:rsid w:val="00486910"/>
    <w:rsid w:val="00486912"/>
    <w:rsid w:val="00486943"/>
    <w:rsid w:val="00486C3B"/>
    <w:rsid w:val="00486CE6"/>
    <w:rsid w:val="00486D84"/>
    <w:rsid w:val="00486E0E"/>
    <w:rsid w:val="00487039"/>
    <w:rsid w:val="0048709B"/>
    <w:rsid w:val="004870F4"/>
    <w:rsid w:val="0048719D"/>
    <w:rsid w:val="004871A7"/>
    <w:rsid w:val="00487285"/>
    <w:rsid w:val="00487369"/>
    <w:rsid w:val="00487597"/>
    <w:rsid w:val="00487900"/>
    <w:rsid w:val="00487A11"/>
    <w:rsid w:val="00487B01"/>
    <w:rsid w:val="00487B11"/>
    <w:rsid w:val="00487B58"/>
    <w:rsid w:val="00487D82"/>
    <w:rsid w:val="00487E60"/>
    <w:rsid w:val="00487E76"/>
    <w:rsid w:val="00487EE4"/>
    <w:rsid w:val="00490146"/>
    <w:rsid w:val="0049016C"/>
    <w:rsid w:val="00490173"/>
    <w:rsid w:val="00490218"/>
    <w:rsid w:val="00490296"/>
    <w:rsid w:val="00490468"/>
    <w:rsid w:val="004904C5"/>
    <w:rsid w:val="00490532"/>
    <w:rsid w:val="00490593"/>
    <w:rsid w:val="004906F4"/>
    <w:rsid w:val="00490799"/>
    <w:rsid w:val="004908E1"/>
    <w:rsid w:val="004909F8"/>
    <w:rsid w:val="00490A40"/>
    <w:rsid w:val="00490B85"/>
    <w:rsid w:val="00490D16"/>
    <w:rsid w:val="00490E33"/>
    <w:rsid w:val="00490E7C"/>
    <w:rsid w:val="00490EA9"/>
    <w:rsid w:val="00491111"/>
    <w:rsid w:val="0049111D"/>
    <w:rsid w:val="0049137A"/>
    <w:rsid w:val="004913A7"/>
    <w:rsid w:val="004913C7"/>
    <w:rsid w:val="0049168A"/>
    <w:rsid w:val="0049187E"/>
    <w:rsid w:val="004919C0"/>
    <w:rsid w:val="00492056"/>
    <w:rsid w:val="00492075"/>
    <w:rsid w:val="0049213F"/>
    <w:rsid w:val="0049225E"/>
    <w:rsid w:val="004924A0"/>
    <w:rsid w:val="00492778"/>
    <w:rsid w:val="0049285E"/>
    <w:rsid w:val="0049288B"/>
    <w:rsid w:val="0049299B"/>
    <w:rsid w:val="00492B25"/>
    <w:rsid w:val="00492B7F"/>
    <w:rsid w:val="004931ED"/>
    <w:rsid w:val="00493216"/>
    <w:rsid w:val="00493254"/>
    <w:rsid w:val="00493396"/>
    <w:rsid w:val="0049346B"/>
    <w:rsid w:val="0049347F"/>
    <w:rsid w:val="00493651"/>
    <w:rsid w:val="004937D6"/>
    <w:rsid w:val="004939CA"/>
    <w:rsid w:val="00493B4F"/>
    <w:rsid w:val="00493CCD"/>
    <w:rsid w:val="00493D2D"/>
    <w:rsid w:val="00493F6D"/>
    <w:rsid w:val="004941A7"/>
    <w:rsid w:val="00494309"/>
    <w:rsid w:val="004943AA"/>
    <w:rsid w:val="00494549"/>
    <w:rsid w:val="0049472F"/>
    <w:rsid w:val="0049484B"/>
    <w:rsid w:val="00494962"/>
    <w:rsid w:val="00494A8B"/>
    <w:rsid w:val="00494BF2"/>
    <w:rsid w:val="00494CD2"/>
    <w:rsid w:val="00494DF8"/>
    <w:rsid w:val="00494DF9"/>
    <w:rsid w:val="0049512A"/>
    <w:rsid w:val="00495343"/>
    <w:rsid w:val="00495503"/>
    <w:rsid w:val="0049558F"/>
    <w:rsid w:val="004955ED"/>
    <w:rsid w:val="00495657"/>
    <w:rsid w:val="0049571F"/>
    <w:rsid w:val="00495721"/>
    <w:rsid w:val="00495808"/>
    <w:rsid w:val="00495ACE"/>
    <w:rsid w:val="00495AEC"/>
    <w:rsid w:val="00495B8C"/>
    <w:rsid w:val="00495C94"/>
    <w:rsid w:val="00495DC5"/>
    <w:rsid w:val="0049614F"/>
    <w:rsid w:val="00496165"/>
    <w:rsid w:val="004961E3"/>
    <w:rsid w:val="0049621D"/>
    <w:rsid w:val="00496311"/>
    <w:rsid w:val="00496330"/>
    <w:rsid w:val="00496389"/>
    <w:rsid w:val="0049656C"/>
    <w:rsid w:val="00496818"/>
    <w:rsid w:val="00496929"/>
    <w:rsid w:val="004969A1"/>
    <w:rsid w:val="00496A4D"/>
    <w:rsid w:val="00496D6D"/>
    <w:rsid w:val="00496F87"/>
    <w:rsid w:val="004970DA"/>
    <w:rsid w:val="00497192"/>
    <w:rsid w:val="004971E1"/>
    <w:rsid w:val="00497333"/>
    <w:rsid w:val="00497352"/>
    <w:rsid w:val="00497440"/>
    <w:rsid w:val="0049752C"/>
    <w:rsid w:val="00497597"/>
    <w:rsid w:val="004978E7"/>
    <w:rsid w:val="00497A81"/>
    <w:rsid w:val="00497AE6"/>
    <w:rsid w:val="00497CA9"/>
    <w:rsid w:val="00497D5D"/>
    <w:rsid w:val="00497F6D"/>
    <w:rsid w:val="00497FD3"/>
    <w:rsid w:val="00497FE5"/>
    <w:rsid w:val="004A0011"/>
    <w:rsid w:val="004A0058"/>
    <w:rsid w:val="004A012D"/>
    <w:rsid w:val="004A0247"/>
    <w:rsid w:val="004A025D"/>
    <w:rsid w:val="004A04BC"/>
    <w:rsid w:val="004A0544"/>
    <w:rsid w:val="004A0583"/>
    <w:rsid w:val="004A0656"/>
    <w:rsid w:val="004A0793"/>
    <w:rsid w:val="004A083B"/>
    <w:rsid w:val="004A0889"/>
    <w:rsid w:val="004A08B7"/>
    <w:rsid w:val="004A09A6"/>
    <w:rsid w:val="004A09FB"/>
    <w:rsid w:val="004A0A07"/>
    <w:rsid w:val="004A0B8E"/>
    <w:rsid w:val="004A0D85"/>
    <w:rsid w:val="004A0E87"/>
    <w:rsid w:val="004A0E9A"/>
    <w:rsid w:val="004A0EAA"/>
    <w:rsid w:val="004A124E"/>
    <w:rsid w:val="004A141F"/>
    <w:rsid w:val="004A149A"/>
    <w:rsid w:val="004A14F3"/>
    <w:rsid w:val="004A160A"/>
    <w:rsid w:val="004A18C2"/>
    <w:rsid w:val="004A1A6C"/>
    <w:rsid w:val="004A1C2C"/>
    <w:rsid w:val="004A1C4A"/>
    <w:rsid w:val="004A1C87"/>
    <w:rsid w:val="004A1CCA"/>
    <w:rsid w:val="004A1D87"/>
    <w:rsid w:val="004A1D9B"/>
    <w:rsid w:val="004A1FF9"/>
    <w:rsid w:val="004A2241"/>
    <w:rsid w:val="004A23F6"/>
    <w:rsid w:val="004A2426"/>
    <w:rsid w:val="004A242B"/>
    <w:rsid w:val="004A2433"/>
    <w:rsid w:val="004A26B1"/>
    <w:rsid w:val="004A26B2"/>
    <w:rsid w:val="004A2753"/>
    <w:rsid w:val="004A2994"/>
    <w:rsid w:val="004A29B5"/>
    <w:rsid w:val="004A2A89"/>
    <w:rsid w:val="004A2AE7"/>
    <w:rsid w:val="004A2CE5"/>
    <w:rsid w:val="004A2CF4"/>
    <w:rsid w:val="004A2E1F"/>
    <w:rsid w:val="004A2F5A"/>
    <w:rsid w:val="004A31D2"/>
    <w:rsid w:val="004A3331"/>
    <w:rsid w:val="004A33D9"/>
    <w:rsid w:val="004A35FD"/>
    <w:rsid w:val="004A391C"/>
    <w:rsid w:val="004A3EE5"/>
    <w:rsid w:val="004A40BD"/>
    <w:rsid w:val="004A4190"/>
    <w:rsid w:val="004A419E"/>
    <w:rsid w:val="004A41FA"/>
    <w:rsid w:val="004A420B"/>
    <w:rsid w:val="004A42EA"/>
    <w:rsid w:val="004A43FD"/>
    <w:rsid w:val="004A4408"/>
    <w:rsid w:val="004A47A8"/>
    <w:rsid w:val="004A49DA"/>
    <w:rsid w:val="004A4BC1"/>
    <w:rsid w:val="004A4F06"/>
    <w:rsid w:val="004A52E4"/>
    <w:rsid w:val="004A5381"/>
    <w:rsid w:val="004A5581"/>
    <w:rsid w:val="004A5648"/>
    <w:rsid w:val="004A5947"/>
    <w:rsid w:val="004A595A"/>
    <w:rsid w:val="004A5996"/>
    <w:rsid w:val="004A5A04"/>
    <w:rsid w:val="004A5A07"/>
    <w:rsid w:val="004A5FC9"/>
    <w:rsid w:val="004A6006"/>
    <w:rsid w:val="004A6081"/>
    <w:rsid w:val="004A614F"/>
    <w:rsid w:val="004A646B"/>
    <w:rsid w:val="004A6659"/>
    <w:rsid w:val="004A671B"/>
    <w:rsid w:val="004A67EF"/>
    <w:rsid w:val="004A685C"/>
    <w:rsid w:val="004A6A30"/>
    <w:rsid w:val="004A6C32"/>
    <w:rsid w:val="004A6CB2"/>
    <w:rsid w:val="004A6CE3"/>
    <w:rsid w:val="004A6F9F"/>
    <w:rsid w:val="004A6FB3"/>
    <w:rsid w:val="004A7130"/>
    <w:rsid w:val="004A72FC"/>
    <w:rsid w:val="004A77AE"/>
    <w:rsid w:val="004A7B11"/>
    <w:rsid w:val="004A7B33"/>
    <w:rsid w:val="004A7BD6"/>
    <w:rsid w:val="004A7BE0"/>
    <w:rsid w:val="004A7D0F"/>
    <w:rsid w:val="004A7D42"/>
    <w:rsid w:val="004A7EC9"/>
    <w:rsid w:val="004A7EDC"/>
    <w:rsid w:val="004A7F59"/>
    <w:rsid w:val="004A7F95"/>
    <w:rsid w:val="004B0054"/>
    <w:rsid w:val="004B0160"/>
    <w:rsid w:val="004B01D8"/>
    <w:rsid w:val="004B0278"/>
    <w:rsid w:val="004B040B"/>
    <w:rsid w:val="004B098A"/>
    <w:rsid w:val="004B0B6D"/>
    <w:rsid w:val="004B0BBE"/>
    <w:rsid w:val="004B0DA9"/>
    <w:rsid w:val="004B1160"/>
    <w:rsid w:val="004B1319"/>
    <w:rsid w:val="004B1354"/>
    <w:rsid w:val="004B1368"/>
    <w:rsid w:val="004B144B"/>
    <w:rsid w:val="004B15EF"/>
    <w:rsid w:val="004B1768"/>
    <w:rsid w:val="004B18CE"/>
    <w:rsid w:val="004B1B05"/>
    <w:rsid w:val="004B1C2F"/>
    <w:rsid w:val="004B1D9B"/>
    <w:rsid w:val="004B1EE1"/>
    <w:rsid w:val="004B1F80"/>
    <w:rsid w:val="004B2094"/>
    <w:rsid w:val="004B22C6"/>
    <w:rsid w:val="004B23D5"/>
    <w:rsid w:val="004B24B3"/>
    <w:rsid w:val="004B2555"/>
    <w:rsid w:val="004B271E"/>
    <w:rsid w:val="004B2887"/>
    <w:rsid w:val="004B28EB"/>
    <w:rsid w:val="004B2A78"/>
    <w:rsid w:val="004B2A97"/>
    <w:rsid w:val="004B2AAF"/>
    <w:rsid w:val="004B2DCB"/>
    <w:rsid w:val="004B2DE9"/>
    <w:rsid w:val="004B2E61"/>
    <w:rsid w:val="004B2F33"/>
    <w:rsid w:val="004B2FA4"/>
    <w:rsid w:val="004B3003"/>
    <w:rsid w:val="004B3035"/>
    <w:rsid w:val="004B3125"/>
    <w:rsid w:val="004B32F7"/>
    <w:rsid w:val="004B35D5"/>
    <w:rsid w:val="004B36A4"/>
    <w:rsid w:val="004B399A"/>
    <w:rsid w:val="004B3A00"/>
    <w:rsid w:val="004B3BC9"/>
    <w:rsid w:val="004B3CF9"/>
    <w:rsid w:val="004B3D86"/>
    <w:rsid w:val="004B3DE4"/>
    <w:rsid w:val="004B3EC3"/>
    <w:rsid w:val="004B3F0F"/>
    <w:rsid w:val="004B3F3C"/>
    <w:rsid w:val="004B3F7A"/>
    <w:rsid w:val="004B3FA3"/>
    <w:rsid w:val="004B4245"/>
    <w:rsid w:val="004B437C"/>
    <w:rsid w:val="004B472D"/>
    <w:rsid w:val="004B4A06"/>
    <w:rsid w:val="004B4AA4"/>
    <w:rsid w:val="004B4BEC"/>
    <w:rsid w:val="004B4DF2"/>
    <w:rsid w:val="004B505A"/>
    <w:rsid w:val="004B51F1"/>
    <w:rsid w:val="004B5282"/>
    <w:rsid w:val="004B53E5"/>
    <w:rsid w:val="004B55E6"/>
    <w:rsid w:val="004B567F"/>
    <w:rsid w:val="004B57AE"/>
    <w:rsid w:val="004B5851"/>
    <w:rsid w:val="004B590F"/>
    <w:rsid w:val="004B5A6D"/>
    <w:rsid w:val="004B5ACE"/>
    <w:rsid w:val="004B5AE5"/>
    <w:rsid w:val="004B5B5C"/>
    <w:rsid w:val="004B5B9D"/>
    <w:rsid w:val="004B5ED5"/>
    <w:rsid w:val="004B6028"/>
    <w:rsid w:val="004B610D"/>
    <w:rsid w:val="004B6630"/>
    <w:rsid w:val="004B668E"/>
    <w:rsid w:val="004B6725"/>
    <w:rsid w:val="004B676E"/>
    <w:rsid w:val="004B6880"/>
    <w:rsid w:val="004B6A9B"/>
    <w:rsid w:val="004B6AB2"/>
    <w:rsid w:val="004B6CFC"/>
    <w:rsid w:val="004B6EFA"/>
    <w:rsid w:val="004B6F27"/>
    <w:rsid w:val="004B7014"/>
    <w:rsid w:val="004B7061"/>
    <w:rsid w:val="004B7181"/>
    <w:rsid w:val="004B7314"/>
    <w:rsid w:val="004B746A"/>
    <w:rsid w:val="004B7552"/>
    <w:rsid w:val="004B7565"/>
    <w:rsid w:val="004B76FC"/>
    <w:rsid w:val="004B774F"/>
    <w:rsid w:val="004B77AE"/>
    <w:rsid w:val="004B793B"/>
    <w:rsid w:val="004B7BDA"/>
    <w:rsid w:val="004B7E1D"/>
    <w:rsid w:val="004B7F92"/>
    <w:rsid w:val="004C015F"/>
    <w:rsid w:val="004C02AD"/>
    <w:rsid w:val="004C0492"/>
    <w:rsid w:val="004C0546"/>
    <w:rsid w:val="004C0624"/>
    <w:rsid w:val="004C06C5"/>
    <w:rsid w:val="004C07B9"/>
    <w:rsid w:val="004C08D2"/>
    <w:rsid w:val="004C0920"/>
    <w:rsid w:val="004C0988"/>
    <w:rsid w:val="004C0993"/>
    <w:rsid w:val="004C0BC0"/>
    <w:rsid w:val="004C0D30"/>
    <w:rsid w:val="004C0D82"/>
    <w:rsid w:val="004C109C"/>
    <w:rsid w:val="004C1344"/>
    <w:rsid w:val="004C143F"/>
    <w:rsid w:val="004C18AA"/>
    <w:rsid w:val="004C1AD9"/>
    <w:rsid w:val="004C1BEB"/>
    <w:rsid w:val="004C1C58"/>
    <w:rsid w:val="004C1D00"/>
    <w:rsid w:val="004C1D01"/>
    <w:rsid w:val="004C1D15"/>
    <w:rsid w:val="004C1DCF"/>
    <w:rsid w:val="004C1E26"/>
    <w:rsid w:val="004C1FF1"/>
    <w:rsid w:val="004C206C"/>
    <w:rsid w:val="004C22E8"/>
    <w:rsid w:val="004C23FF"/>
    <w:rsid w:val="004C24BB"/>
    <w:rsid w:val="004C2559"/>
    <w:rsid w:val="004C26EB"/>
    <w:rsid w:val="004C2772"/>
    <w:rsid w:val="004C297F"/>
    <w:rsid w:val="004C29A4"/>
    <w:rsid w:val="004C2BD5"/>
    <w:rsid w:val="004C2CE0"/>
    <w:rsid w:val="004C2EA7"/>
    <w:rsid w:val="004C2F6B"/>
    <w:rsid w:val="004C2FCA"/>
    <w:rsid w:val="004C2FEA"/>
    <w:rsid w:val="004C3043"/>
    <w:rsid w:val="004C30F0"/>
    <w:rsid w:val="004C32AF"/>
    <w:rsid w:val="004C3410"/>
    <w:rsid w:val="004C3657"/>
    <w:rsid w:val="004C3679"/>
    <w:rsid w:val="004C37B7"/>
    <w:rsid w:val="004C389E"/>
    <w:rsid w:val="004C39E5"/>
    <w:rsid w:val="004C3ABE"/>
    <w:rsid w:val="004C3B38"/>
    <w:rsid w:val="004C3B4B"/>
    <w:rsid w:val="004C3F60"/>
    <w:rsid w:val="004C3F85"/>
    <w:rsid w:val="004C3FDD"/>
    <w:rsid w:val="004C4345"/>
    <w:rsid w:val="004C43C3"/>
    <w:rsid w:val="004C43EB"/>
    <w:rsid w:val="004C43F4"/>
    <w:rsid w:val="004C45F4"/>
    <w:rsid w:val="004C45FE"/>
    <w:rsid w:val="004C4675"/>
    <w:rsid w:val="004C47AC"/>
    <w:rsid w:val="004C481A"/>
    <w:rsid w:val="004C4895"/>
    <w:rsid w:val="004C4906"/>
    <w:rsid w:val="004C493C"/>
    <w:rsid w:val="004C4B30"/>
    <w:rsid w:val="004C4BE9"/>
    <w:rsid w:val="004C4BF8"/>
    <w:rsid w:val="004C4D1D"/>
    <w:rsid w:val="004C4F4F"/>
    <w:rsid w:val="004C5036"/>
    <w:rsid w:val="004C507C"/>
    <w:rsid w:val="004C5147"/>
    <w:rsid w:val="004C5192"/>
    <w:rsid w:val="004C51FE"/>
    <w:rsid w:val="004C5220"/>
    <w:rsid w:val="004C5378"/>
    <w:rsid w:val="004C53EA"/>
    <w:rsid w:val="004C541B"/>
    <w:rsid w:val="004C5556"/>
    <w:rsid w:val="004C555E"/>
    <w:rsid w:val="004C567A"/>
    <w:rsid w:val="004C56D0"/>
    <w:rsid w:val="004C57D0"/>
    <w:rsid w:val="004C5A5C"/>
    <w:rsid w:val="004C5B4C"/>
    <w:rsid w:val="004C5BFC"/>
    <w:rsid w:val="004C5D06"/>
    <w:rsid w:val="004C6170"/>
    <w:rsid w:val="004C629B"/>
    <w:rsid w:val="004C64C2"/>
    <w:rsid w:val="004C6522"/>
    <w:rsid w:val="004C680E"/>
    <w:rsid w:val="004C6870"/>
    <w:rsid w:val="004C6C8E"/>
    <w:rsid w:val="004C6C9C"/>
    <w:rsid w:val="004C6EE1"/>
    <w:rsid w:val="004C6EF9"/>
    <w:rsid w:val="004C705C"/>
    <w:rsid w:val="004C7092"/>
    <w:rsid w:val="004C70FE"/>
    <w:rsid w:val="004C71C0"/>
    <w:rsid w:val="004C727D"/>
    <w:rsid w:val="004C73ED"/>
    <w:rsid w:val="004C761D"/>
    <w:rsid w:val="004C76F5"/>
    <w:rsid w:val="004C78F9"/>
    <w:rsid w:val="004C7923"/>
    <w:rsid w:val="004C792A"/>
    <w:rsid w:val="004C7A7B"/>
    <w:rsid w:val="004C7D81"/>
    <w:rsid w:val="004C7DEA"/>
    <w:rsid w:val="004C7F85"/>
    <w:rsid w:val="004D002E"/>
    <w:rsid w:val="004D009C"/>
    <w:rsid w:val="004D0346"/>
    <w:rsid w:val="004D04E4"/>
    <w:rsid w:val="004D0588"/>
    <w:rsid w:val="004D05C6"/>
    <w:rsid w:val="004D0619"/>
    <w:rsid w:val="004D0965"/>
    <w:rsid w:val="004D096D"/>
    <w:rsid w:val="004D0B2E"/>
    <w:rsid w:val="004D0C84"/>
    <w:rsid w:val="004D0DE6"/>
    <w:rsid w:val="004D0F41"/>
    <w:rsid w:val="004D1044"/>
    <w:rsid w:val="004D1097"/>
    <w:rsid w:val="004D1136"/>
    <w:rsid w:val="004D1159"/>
    <w:rsid w:val="004D11C6"/>
    <w:rsid w:val="004D12A2"/>
    <w:rsid w:val="004D12A8"/>
    <w:rsid w:val="004D136A"/>
    <w:rsid w:val="004D13F1"/>
    <w:rsid w:val="004D1532"/>
    <w:rsid w:val="004D15D9"/>
    <w:rsid w:val="004D1647"/>
    <w:rsid w:val="004D1664"/>
    <w:rsid w:val="004D175E"/>
    <w:rsid w:val="004D1A5F"/>
    <w:rsid w:val="004D1AFF"/>
    <w:rsid w:val="004D1CCB"/>
    <w:rsid w:val="004D1D60"/>
    <w:rsid w:val="004D1D9F"/>
    <w:rsid w:val="004D1EE0"/>
    <w:rsid w:val="004D2010"/>
    <w:rsid w:val="004D2440"/>
    <w:rsid w:val="004D261C"/>
    <w:rsid w:val="004D2809"/>
    <w:rsid w:val="004D2A2D"/>
    <w:rsid w:val="004D2AB2"/>
    <w:rsid w:val="004D2C9D"/>
    <w:rsid w:val="004D336E"/>
    <w:rsid w:val="004D34E2"/>
    <w:rsid w:val="004D35D7"/>
    <w:rsid w:val="004D37CC"/>
    <w:rsid w:val="004D37E9"/>
    <w:rsid w:val="004D38D7"/>
    <w:rsid w:val="004D3977"/>
    <w:rsid w:val="004D398D"/>
    <w:rsid w:val="004D39D0"/>
    <w:rsid w:val="004D39FD"/>
    <w:rsid w:val="004D3A18"/>
    <w:rsid w:val="004D3C37"/>
    <w:rsid w:val="004D3C8B"/>
    <w:rsid w:val="004D3E02"/>
    <w:rsid w:val="004D3E1E"/>
    <w:rsid w:val="004D402D"/>
    <w:rsid w:val="004D4064"/>
    <w:rsid w:val="004D4066"/>
    <w:rsid w:val="004D4119"/>
    <w:rsid w:val="004D4208"/>
    <w:rsid w:val="004D4344"/>
    <w:rsid w:val="004D436F"/>
    <w:rsid w:val="004D4431"/>
    <w:rsid w:val="004D45DD"/>
    <w:rsid w:val="004D4708"/>
    <w:rsid w:val="004D481F"/>
    <w:rsid w:val="004D4822"/>
    <w:rsid w:val="004D4851"/>
    <w:rsid w:val="004D49A8"/>
    <w:rsid w:val="004D49D4"/>
    <w:rsid w:val="004D4A71"/>
    <w:rsid w:val="004D4AA2"/>
    <w:rsid w:val="004D4D37"/>
    <w:rsid w:val="004D4E32"/>
    <w:rsid w:val="004D507C"/>
    <w:rsid w:val="004D5082"/>
    <w:rsid w:val="004D52F0"/>
    <w:rsid w:val="004D5486"/>
    <w:rsid w:val="004D55F0"/>
    <w:rsid w:val="004D58E1"/>
    <w:rsid w:val="004D5983"/>
    <w:rsid w:val="004D5A78"/>
    <w:rsid w:val="004D5BD2"/>
    <w:rsid w:val="004D5C91"/>
    <w:rsid w:val="004D5CB2"/>
    <w:rsid w:val="004D5F89"/>
    <w:rsid w:val="004D6151"/>
    <w:rsid w:val="004D63AE"/>
    <w:rsid w:val="004D6414"/>
    <w:rsid w:val="004D64EE"/>
    <w:rsid w:val="004D6554"/>
    <w:rsid w:val="004D6568"/>
    <w:rsid w:val="004D6684"/>
    <w:rsid w:val="004D6A38"/>
    <w:rsid w:val="004D6AB7"/>
    <w:rsid w:val="004D6C7B"/>
    <w:rsid w:val="004D6D52"/>
    <w:rsid w:val="004D700E"/>
    <w:rsid w:val="004D7072"/>
    <w:rsid w:val="004D72BB"/>
    <w:rsid w:val="004D72FB"/>
    <w:rsid w:val="004D73D8"/>
    <w:rsid w:val="004D75C5"/>
    <w:rsid w:val="004D761A"/>
    <w:rsid w:val="004D76DB"/>
    <w:rsid w:val="004D7720"/>
    <w:rsid w:val="004D79EC"/>
    <w:rsid w:val="004D7AAD"/>
    <w:rsid w:val="004D7B6A"/>
    <w:rsid w:val="004D7F30"/>
    <w:rsid w:val="004E00D3"/>
    <w:rsid w:val="004E010C"/>
    <w:rsid w:val="004E01CC"/>
    <w:rsid w:val="004E033A"/>
    <w:rsid w:val="004E0396"/>
    <w:rsid w:val="004E0480"/>
    <w:rsid w:val="004E04C6"/>
    <w:rsid w:val="004E0685"/>
    <w:rsid w:val="004E0B10"/>
    <w:rsid w:val="004E0B7C"/>
    <w:rsid w:val="004E0BC9"/>
    <w:rsid w:val="004E0C47"/>
    <w:rsid w:val="004E0D79"/>
    <w:rsid w:val="004E0D8F"/>
    <w:rsid w:val="004E110C"/>
    <w:rsid w:val="004E1391"/>
    <w:rsid w:val="004E14DF"/>
    <w:rsid w:val="004E18C4"/>
    <w:rsid w:val="004E1BC2"/>
    <w:rsid w:val="004E1C2D"/>
    <w:rsid w:val="004E1D1A"/>
    <w:rsid w:val="004E217B"/>
    <w:rsid w:val="004E24D2"/>
    <w:rsid w:val="004E25C0"/>
    <w:rsid w:val="004E27D1"/>
    <w:rsid w:val="004E28B6"/>
    <w:rsid w:val="004E2A32"/>
    <w:rsid w:val="004E2A94"/>
    <w:rsid w:val="004E2B4D"/>
    <w:rsid w:val="004E2BF8"/>
    <w:rsid w:val="004E2C33"/>
    <w:rsid w:val="004E2C3B"/>
    <w:rsid w:val="004E2CF5"/>
    <w:rsid w:val="004E2E6A"/>
    <w:rsid w:val="004E2F25"/>
    <w:rsid w:val="004E2F26"/>
    <w:rsid w:val="004E2F71"/>
    <w:rsid w:val="004E2F78"/>
    <w:rsid w:val="004E3076"/>
    <w:rsid w:val="004E3205"/>
    <w:rsid w:val="004E376D"/>
    <w:rsid w:val="004E38DF"/>
    <w:rsid w:val="004E3942"/>
    <w:rsid w:val="004E39F5"/>
    <w:rsid w:val="004E3AF4"/>
    <w:rsid w:val="004E3B75"/>
    <w:rsid w:val="004E3B8C"/>
    <w:rsid w:val="004E3C2F"/>
    <w:rsid w:val="004E4641"/>
    <w:rsid w:val="004E46CA"/>
    <w:rsid w:val="004E46E9"/>
    <w:rsid w:val="004E4765"/>
    <w:rsid w:val="004E4A72"/>
    <w:rsid w:val="004E4B61"/>
    <w:rsid w:val="004E4C11"/>
    <w:rsid w:val="004E4DF5"/>
    <w:rsid w:val="004E4F56"/>
    <w:rsid w:val="004E4F59"/>
    <w:rsid w:val="004E4FE3"/>
    <w:rsid w:val="004E531C"/>
    <w:rsid w:val="004E535E"/>
    <w:rsid w:val="004E537E"/>
    <w:rsid w:val="004E5381"/>
    <w:rsid w:val="004E55F2"/>
    <w:rsid w:val="004E5B34"/>
    <w:rsid w:val="004E5DE7"/>
    <w:rsid w:val="004E5E04"/>
    <w:rsid w:val="004E5EFC"/>
    <w:rsid w:val="004E5F4F"/>
    <w:rsid w:val="004E616E"/>
    <w:rsid w:val="004E6201"/>
    <w:rsid w:val="004E63D6"/>
    <w:rsid w:val="004E673B"/>
    <w:rsid w:val="004E6855"/>
    <w:rsid w:val="004E68CB"/>
    <w:rsid w:val="004E6A94"/>
    <w:rsid w:val="004E6D97"/>
    <w:rsid w:val="004E6F85"/>
    <w:rsid w:val="004E716E"/>
    <w:rsid w:val="004E718E"/>
    <w:rsid w:val="004E71E3"/>
    <w:rsid w:val="004E73DE"/>
    <w:rsid w:val="004E758B"/>
    <w:rsid w:val="004E7598"/>
    <w:rsid w:val="004E76D8"/>
    <w:rsid w:val="004E79C1"/>
    <w:rsid w:val="004E7A95"/>
    <w:rsid w:val="004E7C51"/>
    <w:rsid w:val="004E7CFB"/>
    <w:rsid w:val="004E7D1A"/>
    <w:rsid w:val="004E7D96"/>
    <w:rsid w:val="004E7E19"/>
    <w:rsid w:val="004F015B"/>
    <w:rsid w:val="004F034F"/>
    <w:rsid w:val="004F03F9"/>
    <w:rsid w:val="004F0440"/>
    <w:rsid w:val="004F04B1"/>
    <w:rsid w:val="004F05D0"/>
    <w:rsid w:val="004F0A37"/>
    <w:rsid w:val="004F0B2F"/>
    <w:rsid w:val="004F0C35"/>
    <w:rsid w:val="004F0C61"/>
    <w:rsid w:val="004F0CED"/>
    <w:rsid w:val="004F0CFD"/>
    <w:rsid w:val="004F0DD7"/>
    <w:rsid w:val="004F0F5F"/>
    <w:rsid w:val="004F1028"/>
    <w:rsid w:val="004F11ED"/>
    <w:rsid w:val="004F138A"/>
    <w:rsid w:val="004F13F7"/>
    <w:rsid w:val="004F14B3"/>
    <w:rsid w:val="004F1552"/>
    <w:rsid w:val="004F1791"/>
    <w:rsid w:val="004F1983"/>
    <w:rsid w:val="004F1999"/>
    <w:rsid w:val="004F1A30"/>
    <w:rsid w:val="004F1AEA"/>
    <w:rsid w:val="004F1BC3"/>
    <w:rsid w:val="004F1E52"/>
    <w:rsid w:val="004F1F0E"/>
    <w:rsid w:val="004F2171"/>
    <w:rsid w:val="004F21C7"/>
    <w:rsid w:val="004F228A"/>
    <w:rsid w:val="004F24ED"/>
    <w:rsid w:val="004F253B"/>
    <w:rsid w:val="004F25A1"/>
    <w:rsid w:val="004F25CE"/>
    <w:rsid w:val="004F2620"/>
    <w:rsid w:val="004F26BB"/>
    <w:rsid w:val="004F27B1"/>
    <w:rsid w:val="004F28F5"/>
    <w:rsid w:val="004F2AE4"/>
    <w:rsid w:val="004F2B25"/>
    <w:rsid w:val="004F2B97"/>
    <w:rsid w:val="004F2DB3"/>
    <w:rsid w:val="004F2ECE"/>
    <w:rsid w:val="004F33B8"/>
    <w:rsid w:val="004F3696"/>
    <w:rsid w:val="004F36A4"/>
    <w:rsid w:val="004F384E"/>
    <w:rsid w:val="004F3960"/>
    <w:rsid w:val="004F3D03"/>
    <w:rsid w:val="004F3E64"/>
    <w:rsid w:val="004F3E9A"/>
    <w:rsid w:val="004F3F09"/>
    <w:rsid w:val="004F3F5A"/>
    <w:rsid w:val="004F3F77"/>
    <w:rsid w:val="004F41AC"/>
    <w:rsid w:val="004F41DD"/>
    <w:rsid w:val="004F4267"/>
    <w:rsid w:val="004F43E7"/>
    <w:rsid w:val="004F4691"/>
    <w:rsid w:val="004F479A"/>
    <w:rsid w:val="004F48B8"/>
    <w:rsid w:val="004F48DF"/>
    <w:rsid w:val="004F4996"/>
    <w:rsid w:val="004F4A5B"/>
    <w:rsid w:val="004F4BA1"/>
    <w:rsid w:val="004F4EEC"/>
    <w:rsid w:val="004F5018"/>
    <w:rsid w:val="004F5049"/>
    <w:rsid w:val="004F5157"/>
    <w:rsid w:val="004F5169"/>
    <w:rsid w:val="004F53FE"/>
    <w:rsid w:val="004F5571"/>
    <w:rsid w:val="004F55B1"/>
    <w:rsid w:val="004F55D7"/>
    <w:rsid w:val="004F5613"/>
    <w:rsid w:val="004F5673"/>
    <w:rsid w:val="004F5835"/>
    <w:rsid w:val="004F5A17"/>
    <w:rsid w:val="004F5ADE"/>
    <w:rsid w:val="004F5BE8"/>
    <w:rsid w:val="004F5C80"/>
    <w:rsid w:val="004F5E05"/>
    <w:rsid w:val="004F5EE5"/>
    <w:rsid w:val="004F5F53"/>
    <w:rsid w:val="004F640E"/>
    <w:rsid w:val="004F64E2"/>
    <w:rsid w:val="004F6560"/>
    <w:rsid w:val="004F6711"/>
    <w:rsid w:val="004F6760"/>
    <w:rsid w:val="004F6779"/>
    <w:rsid w:val="004F687A"/>
    <w:rsid w:val="004F6A5F"/>
    <w:rsid w:val="004F6A65"/>
    <w:rsid w:val="004F6D8B"/>
    <w:rsid w:val="004F709D"/>
    <w:rsid w:val="004F7196"/>
    <w:rsid w:val="004F71A9"/>
    <w:rsid w:val="004F71CE"/>
    <w:rsid w:val="004F733C"/>
    <w:rsid w:val="004F74D1"/>
    <w:rsid w:val="004F75D9"/>
    <w:rsid w:val="004F77BE"/>
    <w:rsid w:val="004F77CE"/>
    <w:rsid w:val="004F780A"/>
    <w:rsid w:val="004F786C"/>
    <w:rsid w:val="004F79B3"/>
    <w:rsid w:val="004F7C12"/>
    <w:rsid w:val="004F7F0F"/>
    <w:rsid w:val="004F7FB2"/>
    <w:rsid w:val="005000C9"/>
    <w:rsid w:val="00500137"/>
    <w:rsid w:val="005002E6"/>
    <w:rsid w:val="0050030C"/>
    <w:rsid w:val="0050035A"/>
    <w:rsid w:val="00500367"/>
    <w:rsid w:val="00500493"/>
    <w:rsid w:val="00500547"/>
    <w:rsid w:val="00500582"/>
    <w:rsid w:val="0050059C"/>
    <w:rsid w:val="005005CB"/>
    <w:rsid w:val="00500798"/>
    <w:rsid w:val="0050089A"/>
    <w:rsid w:val="00500A09"/>
    <w:rsid w:val="00500E77"/>
    <w:rsid w:val="00500F88"/>
    <w:rsid w:val="00500FAD"/>
    <w:rsid w:val="005010DE"/>
    <w:rsid w:val="005011D5"/>
    <w:rsid w:val="005011FA"/>
    <w:rsid w:val="0050126C"/>
    <w:rsid w:val="00501793"/>
    <w:rsid w:val="00501978"/>
    <w:rsid w:val="00501B94"/>
    <w:rsid w:val="00501CA0"/>
    <w:rsid w:val="00501CC2"/>
    <w:rsid w:val="00501DDC"/>
    <w:rsid w:val="00501F03"/>
    <w:rsid w:val="005023B3"/>
    <w:rsid w:val="00502479"/>
    <w:rsid w:val="0050250B"/>
    <w:rsid w:val="00502610"/>
    <w:rsid w:val="0050275E"/>
    <w:rsid w:val="005027FD"/>
    <w:rsid w:val="00502886"/>
    <w:rsid w:val="0050291F"/>
    <w:rsid w:val="00502A38"/>
    <w:rsid w:val="00502CCA"/>
    <w:rsid w:val="00502D00"/>
    <w:rsid w:val="00502D6E"/>
    <w:rsid w:val="00502DE6"/>
    <w:rsid w:val="00502FD1"/>
    <w:rsid w:val="005031FA"/>
    <w:rsid w:val="0050325F"/>
    <w:rsid w:val="005035B7"/>
    <w:rsid w:val="00503694"/>
    <w:rsid w:val="00503707"/>
    <w:rsid w:val="0050380A"/>
    <w:rsid w:val="00503974"/>
    <w:rsid w:val="005039FC"/>
    <w:rsid w:val="00503B2D"/>
    <w:rsid w:val="00503B5C"/>
    <w:rsid w:val="00503C82"/>
    <w:rsid w:val="00503CAE"/>
    <w:rsid w:val="00503D87"/>
    <w:rsid w:val="00503E5A"/>
    <w:rsid w:val="00503F93"/>
    <w:rsid w:val="00503FD9"/>
    <w:rsid w:val="00503FF4"/>
    <w:rsid w:val="00504146"/>
    <w:rsid w:val="0050422A"/>
    <w:rsid w:val="00504267"/>
    <w:rsid w:val="0050427A"/>
    <w:rsid w:val="00504326"/>
    <w:rsid w:val="0050445E"/>
    <w:rsid w:val="00504565"/>
    <w:rsid w:val="0050461C"/>
    <w:rsid w:val="0050489F"/>
    <w:rsid w:val="00504927"/>
    <w:rsid w:val="005049B0"/>
    <w:rsid w:val="00504A8F"/>
    <w:rsid w:val="00504B0F"/>
    <w:rsid w:val="00504B1D"/>
    <w:rsid w:val="00504C19"/>
    <w:rsid w:val="00504DDF"/>
    <w:rsid w:val="00504F06"/>
    <w:rsid w:val="00504F91"/>
    <w:rsid w:val="005050FC"/>
    <w:rsid w:val="005052E6"/>
    <w:rsid w:val="00505549"/>
    <w:rsid w:val="005055EF"/>
    <w:rsid w:val="005056E7"/>
    <w:rsid w:val="00505890"/>
    <w:rsid w:val="005058E5"/>
    <w:rsid w:val="00505906"/>
    <w:rsid w:val="0050593D"/>
    <w:rsid w:val="00505A44"/>
    <w:rsid w:val="00505A50"/>
    <w:rsid w:val="00505BC6"/>
    <w:rsid w:val="00505BD1"/>
    <w:rsid w:val="00505C2C"/>
    <w:rsid w:val="00505CDA"/>
    <w:rsid w:val="00505CDF"/>
    <w:rsid w:val="00505DAA"/>
    <w:rsid w:val="00505F48"/>
    <w:rsid w:val="00505F5E"/>
    <w:rsid w:val="00505F8B"/>
    <w:rsid w:val="00505FC1"/>
    <w:rsid w:val="005060A6"/>
    <w:rsid w:val="005060AE"/>
    <w:rsid w:val="005060B6"/>
    <w:rsid w:val="005063D3"/>
    <w:rsid w:val="0050645C"/>
    <w:rsid w:val="00506468"/>
    <w:rsid w:val="00506585"/>
    <w:rsid w:val="00506743"/>
    <w:rsid w:val="00506800"/>
    <w:rsid w:val="00506BF5"/>
    <w:rsid w:val="00506CCD"/>
    <w:rsid w:val="00506EE2"/>
    <w:rsid w:val="00506EE5"/>
    <w:rsid w:val="005070A1"/>
    <w:rsid w:val="005070BC"/>
    <w:rsid w:val="005073F8"/>
    <w:rsid w:val="00507766"/>
    <w:rsid w:val="00507788"/>
    <w:rsid w:val="00507809"/>
    <w:rsid w:val="0050781A"/>
    <w:rsid w:val="0050787E"/>
    <w:rsid w:val="005079D6"/>
    <w:rsid w:val="00507A2C"/>
    <w:rsid w:val="00507D2E"/>
    <w:rsid w:val="00507DEC"/>
    <w:rsid w:val="00507F3F"/>
    <w:rsid w:val="005104F0"/>
    <w:rsid w:val="0051053A"/>
    <w:rsid w:val="00510685"/>
    <w:rsid w:val="00510773"/>
    <w:rsid w:val="00510811"/>
    <w:rsid w:val="00510818"/>
    <w:rsid w:val="005108B9"/>
    <w:rsid w:val="0051098F"/>
    <w:rsid w:val="00510997"/>
    <w:rsid w:val="00510A36"/>
    <w:rsid w:val="00510C7C"/>
    <w:rsid w:val="00510CCD"/>
    <w:rsid w:val="00510D11"/>
    <w:rsid w:val="00511054"/>
    <w:rsid w:val="0051112F"/>
    <w:rsid w:val="00511296"/>
    <w:rsid w:val="00511369"/>
    <w:rsid w:val="00511391"/>
    <w:rsid w:val="0051149C"/>
    <w:rsid w:val="005114B5"/>
    <w:rsid w:val="005115F8"/>
    <w:rsid w:val="0051169E"/>
    <w:rsid w:val="00511810"/>
    <w:rsid w:val="00511818"/>
    <w:rsid w:val="005118FD"/>
    <w:rsid w:val="00511C87"/>
    <w:rsid w:val="00511F2A"/>
    <w:rsid w:val="00512176"/>
    <w:rsid w:val="00512311"/>
    <w:rsid w:val="005124B4"/>
    <w:rsid w:val="0051258F"/>
    <w:rsid w:val="0051262E"/>
    <w:rsid w:val="005126AD"/>
    <w:rsid w:val="00512805"/>
    <w:rsid w:val="00512823"/>
    <w:rsid w:val="005128F9"/>
    <w:rsid w:val="00512958"/>
    <w:rsid w:val="00512A4F"/>
    <w:rsid w:val="00512B7C"/>
    <w:rsid w:val="00512BA6"/>
    <w:rsid w:val="00512C46"/>
    <w:rsid w:val="00512C4C"/>
    <w:rsid w:val="00512C80"/>
    <w:rsid w:val="00512CE7"/>
    <w:rsid w:val="00512D89"/>
    <w:rsid w:val="00512E27"/>
    <w:rsid w:val="00512E9E"/>
    <w:rsid w:val="00512F16"/>
    <w:rsid w:val="00512FA3"/>
    <w:rsid w:val="00512FE9"/>
    <w:rsid w:val="00513136"/>
    <w:rsid w:val="005131FF"/>
    <w:rsid w:val="005132A2"/>
    <w:rsid w:val="005132D1"/>
    <w:rsid w:val="00513301"/>
    <w:rsid w:val="00513735"/>
    <w:rsid w:val="0051390F"/>
    <w:rsid w:val="00513A25"/>
    <w:rsid w:val="00513B08"/>
    <w:rsid w:val="00513D58"/>
    <w:rsid w:val="00513D8D"/>
    <w:rsid w:val="00513DE5"/>
    <w:rsid w:val="00513DEE"/>
    <w:rsid w:val="00513F39"/>
    <w:rsid w:val="00514005"/>
    <w:rsid w:val="005140AE"/>
    <w:rsid w:val="00514339"/>
    <w:rsid w:val="005143CB"/>
    <w:rsid w:val="005144D5"/>
    <w:rsid w:val="00514588"/>
    <w:rsid w:val="005145D9"/>
    <w:rsid w:val="00514653"/>
    <w:rsid w:val="0051492F"/>
    <w:rsid w:val="00514B2C"/>
    <w:rsid w:val="00514B3A"/>
    <w:rsid w:val="00514C8B"/>
    <w:rsid w:val="00514DA9"/>
    <w:rsid w:val="00514E3E"/>
    <w:rsid w:val="00515218"/>
    <w:rsid w:val="0051523F"/>
    <w:rsid w:val="005152B8"/>
    <w:rsid w:val="005152BC"/>
    <w:rsid w:val="005154C0"/>
    <w:rsid w:val="005154E0"/>
    <w:rsid w:val="00515675"/>
    <w:rsid w:val="005157C1"/>
    <w:rsid w:val="005158A5"/>
    <w:rsid w:val="0051590B"/>
    <w:rsid w:val="00515A74"/>
    <w:rsid w:val="00515BBF"/>
    <w:rsid w:val="00515C0F"/>
    <w:rsid w:val="00515C9A"/>
    <w:rsid w:val="00515CC0"/>
    <w:rsid w:val="00515D46"/>
    <w:rsid w:val="00515F44"/>
    <w:rsid w:val="00516268"/>
    <w:rsid w:val="0051631E"/>
    <w:rsid w:val="0051639F"/>
    <w:rsid w:val="0051645F"/>
    <w:rsid w:val="0051652E"/>
    <w:rsid w:val="005165E7"/>
    <w:rsid w:val="00516614"/>
    <w:rsid w:val="00516634"/>
    <w:rsid w:val="00516641"/>
    <w:rsid w:val="00516744"/>
    <w:rsid w:val="0051690C"/>
    <w:rsid w:val="00516A49"/>
    <w:rsid w:val="00516C41"/>
    <w:rsid w:val="00516D03"/>
    <w:rsid w:val="00516E01"/>
    <w:rsid w:val="00516E06"/>
    <w:rsid w:val="00516ED4"/>
    <w:rsid w:val="00516F08"/>
    <w:rsid w:val="00516F2D"/>
    <w:rsid w:val="00516FA0"/>
    <w:rsid w:val="00516FE5"/>
    <w:rsid w:val="0051732F"/>
    <w:rsid w:val="005174C8"/>
    <w:rsid w:val="0051754D"/>
    <w:rsid w:val="0051760D"/>
    <w:rsid w:val="0051769B"/>
    <w:rsid w:val="0051777C"/>
    <w:rsid w:val="00517955"/>
    <w:rsid w:val="005179B9"/>
    <w:rsid w:val="00517B45"/>
    <w:rsid w:val="00517D05"/>
    <w:rsid w:val="00517FC0"/>
    <w:rsid w:val="005200CD"/>
    <w:rsid w:val="005200F2"/>
    <w:rsid w:val="0052013F"/>
    <w:rsid w:val="0052025C"/>
    <w:rsid w:val="005203B6"/>
    <w:rsid w:val="005203FD"/>
    <w:rsid w:val="0052052E"/>
    <w:rsid w:val="00520619"/>
    <w:rsid w:val="00520984"/>
    <w:rsid w:val="00520C59"/>
    <w:rsid w:val="00520C5C"/>
    <w:rsid w:val="00520DA0"/>
    <w:rsid w:val="00520DB5"/>
    <w:rsid w:val="00520DBD"/>
    <w:rsid w:val="00520EA0"/>
    <w:rsid w:val="00520EDA"/>
    <w:rsid w:val="00520F51"/>
    <w:rsid w:val="00520FD9"/>
    <w:rsid w:val="00521111"/>
    <w:rsid w:val="005211AE"/>
    <w:rsid w:val="005211BF"/>
    <w:rsid w:val="005212C6"/>
    <w:rsid w:val="005215FE"/>
    <w:rsid w:val="00521691"/>
    <w:rsid w:val="005217FC"/>
    <w:rsid w:val="00521882"/>
    <w:rsid w:val="00521CF8"/>
    <w:rsid w:val="00521E81"/>
    <w:rsid w:val="00521FD7"/>
    <w:rsid w:val="0052250A"/>
    <w:rsid w:val="00522512"/>
    <w:rsid w:val="00522581"/>
    <w:rsid w:val="00522629"/>
    <w:rsid w:val="00522701"/>
    <w:rsid w:val="005229E8"/>
    <w:rsid w:val="00522A78"/>
    <w:rsid w:val="00522BD3"/>
    <w:rsid w:val="00523072"/>
    <w:rsid w:val="00523181"/>
    <w:rsid w:val="005232AF"/>
    <w:rsid w:val="005234C3"/>
    <w:rsid w:val="005234DD"/>
    <w:rsid w:val="005236AA"/>
    <w:rsid w:val="005238C2"/>
    <w:rsid w:val="005238FE"/>
    <w:rsid w:val="0052391F"/>
    <w:rsid w:val="0052392D"/>
    <w:rsid w:val="00523946"/>
    <w:rsid w:val="00523987"/>
    <w:rsid w:val="00523AB0"/>
    <w:rsid w:val="00523B26"/>
    <w:rsid w:val="00523B7F"/>
    <w:rsid w:val="00523C37"/>
    <w:rsid w:val="00523C8B"/>
    <w:rsid w:val="0052441C"/>
    <w:rsid w:val="005244D5"/>
    <w:rsid w:val="00524602"/>
    <w:rsid w:val="00524772"/>
    <w:rsid w:val="00524798"/>
    <w:rsid w:val="00524846"/>
    <w:rsid w:val="00524875"/>
    <w:rsid w:val="0052491F"/>
    <w:rsid w:val="005249BE"/>
    <w:rsid w:val="00524AB5"/>
    <w:rsid w:val="00524C67"/>
    <w:rsid w:val="00524E55"/>
    <w:rsid w:val="00524FDB"/>
    <w:rsid w:val="005251DD"/>
    <w:rsid w:val="0052531A"/>
    <w:rsid w:val="00525472"/>
    <w:rsid w:val="005254D0"/>
    <w:rsid w:val="0052553E"/>
    <w:rsid w:val="00525681"/>
    <w:rsid w:val="005257F6"/>
    <w:rsid w:val="0052585F"/>
    <w:rsid w:val="005259B2"/>
    <w:rsid w:val="00525AD8"/>
    <w:rsid w:val="00525B17"/>
    <w:rsid w:val="00525C5C"/>
    <w:rsid w:val="00525DA8"/>
    <w:rsid w:val="00525EB7"/>
    <w:rsid w:val="0052613B"/>
    <w:rsid w:val="00526140"/>
    <w:rsid w:val="005261A4"/>
    <w:rsid w:val="00526223"/>
    <w:rsid w:val="005263B6"/>
    <w:rsid w:val="005264E6"/>
    <w:rsid w:val="005265AA"/>
    <w:rsid w:val="0052678A"/>
    <w:rsid w:val="0052679F"/>
    <w:rsid w:val="0052694C"/>
    <w:rsid w:val="0052696C"/>
    <w:rsid w:val="00526996"/>
    <w:rsid w:val="00526B6C"/>
    <w:rsid w:val="00526C04"/>
    <w:rsid w:val="00526C78"/>
    <w:rsid w:val="00526D13"/>
    <w:rsid w:val="00526E92"/>
    <w:rsid w:val="00526F40"/>
    <w:rsid w:val="005270F0"/>
    <w:rsid w:val="0052715F"/>
    <w:rsid w:val="00527166"/>
    <w:rsid w:val="0052737F"/>
    <w:rsid w:val="005273DB"/>
    <w:rsid w:val="00527546"/>
    <w:rsid w:val="00527593"/>
    <w:rsid w:val="005275A2"/>
    <w:rsid w:val="00527619"/>
    <w:rsid w:val="0052761C"/>
    <w:rsid w:val="00527834"/>
    <w:rsid w:val="00527A13"/>
    <w:rsid w:val="00527A15"/>
    <w:rsid w:val="00527AA5"/>
    <w:rsid w:val="00527ADB"/>
    <w:rsid w:val="00527D5D"/>
    <w:rsid w:val="00527F56"/>
    <w:rsid w:val="00527FC7"/>
    <w:rsid w:val="00530071"/>
    <w:rsid w:val="005300A9"/>
    <w:rsid w:val="005300FE"/>
    <w:rsid w:val="005304F2"/>
    <w:rsid w:val="00530695"/>
    <w:rsid w:val="0053085D"/>
    <w:rsid w:val="00530992"/>
    <w:rsid w:val="00530B9B"/>
    <w:rsid w:val="00530BBB"/>
    <w:rsid w:val="00530CE5"/>
    <w:rsid w:val="00530D12"/>
    <w:rsid w:val="00530D1E"/>
    <w:rsid w:val="00530E86"/>
    <w:rsid w:val="00531086"/>
    <w:rsid w:val="005319B0"/>
    <w:rsid w:val="00531A73"/>
    <w:rsid w:val="00531B42"/>
    <w:rsid w:val="00531CE6"/>
    <w:rsid w:val="00531D85"/>
    <w:rsid w:val="005323CD"/>
    <w:rsid w:val="005324FB"/>
    <w:rsid w:val="00532521"/>
    <w:rsid w:val="00532738"/>
    <w:rsid w:val="0053274B"/>
    <w:rsid w:val="005327A3"/>
    <w:rsid w:val="005327AC"/>
    <w:rsid w:val="005327C2"/>
    <w:rsid w:val="00532A22"/>
    <w:rsid w:val="00532B09"/>
    <w:rsid w:val="00532FBF"/>
    <w:rsid w:val="00533010"/>
    <w:rsid w:val="0053334A"/>
    <w:rsid w:val="0053340B"/>
    <w:rsid w:val="0053346F"/>
    <w:rsid w:val="00533483"/>
    <w:rsid w:val="00533489"/>
    <w:rsid w:val="00533513"/>
    <w:rsid w:val="00533785"/>
    <w:rsid w:val="00533866"/>
    <w:rsid w:val="005338EE"/>
    <w:rsid w:val="005339FB"/>
    <w:rsid w:val="00533A17"/>
    <w:rsid w:val="00533BD2"/>
    <w:rsid w:val="00533DA2"/>
    <w:rsid w:val="00533DAE"/>
    <w:rsid w:val="0053423B"/>
    <w:rsid w:val="0053432C"/>
    <w:rsid w:val="0053436C"/>
    <w:rsid w:val="005344B7"/>
    <w:rsid w:val="005344C7"/>
    <w:rsid w:val="00534554"/>
    <w:rsid w:val="0053470F"/>
    <w:rsid w:val="00534BA1"/>
    <w:rsid w:val="00534F28"/>
    <w:rsid w:val="0053508F"/>
    <w:rsid w:val="00535098"/>
    <w:rsid w:val="005352D9"/>
    <w:rsid w:val="005355D3"/>
    <w:rsid w:val="005359F7"/>
    <w:rsid w:val="00535B96"/>
    <w:rsid w:val="00535BBC"/>
    <w:rsid w:val="00535C88"/>
    <w:rsid w:val="00535DEE"/>
    <w:rsid w:val="00535E54"/>
    <w:rsid w:val="00536274"/>
    <w:rsid w:val="0053633C"/>
    <w:rsid w:val="005363F9"/>
    <w:rsid w:val="00536596"/>
    <w:rsid w:val="005366FA"/>
    <w:rsid w:val="005367D3"/>
    <w:rsid w:val="00536B4E"/>
    <w:rsid w:val="00536B51"/>
    <w:rsid w:val="00536B9E"/>
    <w:rsid w:val="00536C6D"/>
    <w:rsid w:val="00536EEA"/>
    <w:rsid w:val="005370A5"/>
    <w:rsid w:val="00537392"/>
    <w:rsid w:val="005374AD"/>
    <w:rsid w:val="00537636"/>
    <w:rsid w:val="005376B4"/>
    <w:rsid w:val="00537756"/>
    <w:rsid w:val="00537BFE"/>
    <w:rsid w:val="00537D88"/>
    <w:rsid w:val="00537E0E"/>
    <w:rsid w:val="005400AA"/>
    <w:rsid w:val="005400F5"/>
    <w:rsid w:val="00540151"/>
    <w:rsid w:val="00540152"/>
    <w:rsid w:val="00540377"/>
    <w:rsid w:val="0054044D"/>
    <w:rsid w:val="00540503"/>
    <w:rsid w:val="00540BF2"/>
    <w:rsid w:val="00540D56"/>
    <w:rsid w:val="00540D9E"/>
    <w:rsid w:val="00540EFD"/>
    <w:rsid w:val="005410D0"/>
    <w:rsid w:val="005410E7"/>
    <w:rsid w:val="005412DE"/>
    <w:rsid w:val="00541449"/>
    <w:rsid w:val="005414EA"/>
    <w:rsid w:val="00541534"/>
    <w:rsid w:val="00541553"/>
    <w:rsid w:val="005415CD"/>
    <w:rsid w:val="0054162C"/>
    <w:rsid w:val="005416F5"/>
    <w:rsid w:val="005418B2"/>
    <w:rsid w:val="005419A5"/>
    <w:rsid w:val="005419EB"/>
    <w:rsid w:val="00541B39"/>
    <w:rsid w:val="00541B87"/>
    <w:rsid w:val="00541C6A"/>
    <w:rsid w:val="00541C71"/>
    <w:rsid w:val="00541CEE"/>
    <w:rsid w:val="00541D2A"/>
    <w:rsid w:val="00541F9B"/>
    <w:rsid w:val="005420B2"/>
    <w:rsid w:val="00542157"/>
    <w:rsid w:val="00542301"/>
    <w:rsid w:val="0054230A"/>
    <w:rsid w:val="00542447"/>
    <w:rsid w:val="0054255C"/>
    <w:rsid w:val="005425C4"/>
    <w:rsid w:val="0054266B"/>
    <w:rsid w:val="00542743"/>
    <w:rsid w:val="00542853"/>
    <w:rsid w:val="00542B37"/>
    <w:rsid w:val="00542B90"/>
    <w:rsid w:val="00542BBB"/>
    <w:rsid w:val="00542C0E"/>
    <w:rsid w:val="00542D91"/>
    <w:rsid w:val="00542EC4"/>
    <w:rsid w:val="00542FF1"/>
    <w:rsid w:val="005430F2"/>
    <w:rsid w:val="005431ED"/>
    <w:rsid w:val="00543208"/>
    <w:rsid w:val="0054324C"/>
    <w:rsid w:val="005432F8"/>
    <w:rsid w:val="005433AF"/>
    <w:rsid w:val="005434B9"/>
    <w:rsid w:val="005434BE"/>
    <w:rsid w:val="00543954"/>
    <w:rsid w:val="00543AE1"/>
    <w:rsid w:val="00543B0D"/>
    <w:rsid w:val="00543B1A"/>
    <w:rsid w:val="00543CCC"/>
    <w:rsid w:val="00543D86"/>
    <w:rsid w:val="00543D9F"/>
    <w:rsid w:val="00543E32"/>
    <w:rsid w:val="00543E6A"/>
    <w:rsid w:val="00543E75"/>
    <w:rsid w:val="00543E7A"/>
    <w:rsid w:val="0054411D"/>
    <w:rsid w:val="0054416A"/>
    <w:rsid w:val="00544195"/>
    <w:rsid w:val="00544349"/>
    <w:rsid w:val="005443AA"/>
    <w:rsid w:val="00544411"/>
    <w:rsid w:val="00544454"/>
    <w:rsid w:val="00544560"/>
    <w:rsid w:val="00544A3B"/>
    <w:rsid w:val="00544AB9"/>
    <w:rsid w:val="00544E32"/>
    <w:rsid w:val="005450A1"/>
    <w:rsid w:val="0054512B"/>
    <w:rsid w:val="00545405"/>
    <w:rsid w:val="00545448"/>
    <w:rsid w:val="005455FF"/>
    <w:rsid w:val="0054561E"/>
    <w:rsid w:val="005456EA"/>
    <w:rsid w:val="005457A6"/>
    <w:rsid w:val="00545A75"/>
    <w:rsid w:val="00545C01"/>
    <w:rsid w:val="00545C77"/>
    <w:rsid w:val="00545CC5"/>
    <w:rsid w:val="00545CFC"/>
    <w:rsid w:val="00545D87"/>
    <w:rsid w:val="00545F67"/>
    <w:rsid w:val="0054635E"/>
    <w:rsid w:val="005464C3"/>
    <w:rsid w:val="005464C7"/>
    <w:rsid w:val="005464FA"/>
    <w:rsid w:val="0054670D"/>
    <w:rsid w:val="0054671B"/>
    <w:rsid w:val="0054687D"/>
    <w:rsid w:val="00546B27"/>
    <w:rsid w:val="00546B8A"/>
    <w:rsid w:val="00546BE4"/>
    <w:rsid w:val="00546C30"/>
    <w:rsid w:val="00546CD4"/>
    <w:rsid w:val="00546CF2"/>
    <w:rsid w:val="00546F40"/>
    <w:rsid w:val="00546FCD"/>
    <w:rsid w:val="00547091"/>
    <w:rsid w:val="005472A1"/>
    <w:rsid w:val="00547340"/>
    <w:rsid w:val="005473DC"/>
    <w:rsid w:val="00547486"/>
    <w:rsid w:val="0054756E"/>
    <w:rsid w:val="005479EC"/>
    <w:rsid w:val="00547B16"/>
    <w:rsid w:val="00547B4C"/>
    <w:rsid w:val="00547BB8"/>
    <w:rsid w:val="00547C2D"/>
    <w:rsid w:val="00547E33"/>
    <w:rsid w:val="0055003B"/>
    <w:rsid w:val="0055014E"/>
    <w:rsid w:val="005502EF"/>
    <w:rsid w:val="00550349"/>
    <w:rsid w:val="005504E1"/>
    <w:rsid w:val="005504F6"/>
    <w:rsid w:val="00550829"/>
    <w:rsid w:val="00550AA8"/>
    <w:rsid w:val="00550B95"/>
    <w:rsid w:val="00550CA5"/>
    <w:rsid w:val="00550CE4"/>
    <w:rsid w:val="00550DE8"/>
    <w:rsid w:val="005511D5"/>
    <w:rsid w:val="00551568"/>
    <w:rsid w:val="005516A7"/>
    <w:rsid w:val="005517BE"/>
    <w:rsid w:val="00551829"/>
    <w:rsid w:val="00551850"/>
    <w:rsid w:val="0055188F"/>
    <w:rsid w:val="00551928"/>
    <w:rsid w:val="00551985"/>
    <w:rsid w:val="005519AF"/>
    <w:rsid w:val="00551A71"/>
    <w:rsid w:val="00551BEE"/>
    <w:rsid w:val="00551DE7"/>
    <w:rsid w:val="00551F67"/>
    <w:rsid w:val="005524C9"/>
    <w:rsid w:val="0055262E"/>
    <w:rsid w:val="005528BA"/>
    <w:rsid w:val="005528E8"/>
    <w:rsid w:val="00552C4B"/>
    <w:rsid w:val="00552C9A"/>
    <w:rsid w:val="00552CC3"/>
    <w:rsid w:val="00552D33"/>
    <w:rsid w:val="00552D9B"/>
    <w:rsid w:val="00552E2D"/>
    <w:rsid w:val="00552F21"/>
    <w:rsid w:val="00553149"/>
    <w:rsid w:val="005534C5"/>
    <w:rsid w:val="0055355D"/>
    <w:rsid w:val="00553705"/>
    <w:rsid w:val="0055370B"/>
    <w:rsid w:val="0055371B"/>
    <w:rsid w:val="0055395B"/>
    <w:rsid w:val="005539E9"/>
    <w:rsid w:val="00553B72"/>
    <w:rsid w:val="00553C19"/>
    <w:rsid w:val="00553CC4"/>
    <w:rsid w:val="00553D55"/>
    <w:rsid w:val="00553F1E"/>
    <w:rsid w:val="00553F41"/>
    <w:rsid w:val="0055405F"/>
    <w:rsid w:val="0055412F"/>
    <w:rsid w:val="00554383"/>
    <w:rsid w:val="00554859"/>
    <w:rsid w:val="005548FA"/>
    <w:rsid w:val="00554BB6"/>
    <w:rsid w:val="00554CAF"/>
    <w:rsid w:val="00554DA4"/>
    <w:rsid w:val="00554E43"/>
    <w:rsid w:val="00554F0B"/>
    <w:rsid w:val="00554FAF"/>
    <w:rsid w:val="0055501E"/>
    <w:rsid w:val="005552A1"/>
    <w:rsid w:val="00555307"/>
    <w:rsid w:val="005553E4"/>
    <w:rsid w:val="0055541D"/>
    <w:rsid w:val="00555483"/>
    <w:rsid w:val="0055553B"/>
    <w:rsid w:val="0055555F"/>
    <w:rsid w:val="00555596"/>
    <w:rsid w:val="005555E9"/>
    <w:rsid w:val="00555860"/>
    <w:rsid w:val="00555958"/>
    <w:rsid w:val="005559D6"/>
    <w:rsid w:val="00555B0E"/>
    <w:rsid w:val="00555C6A"/>
    <w:rsid w:val="00555C7B"/>
    <w:rsid w:val="00555CC0"/>
    <w:rsid w:val="00555FB7"/>
    <w:rsid w:val="0055602D"/>
    <w:rsid w:val="0055603B"/>
    <w:rsid w:val="00556041"/>
    <w:rsid w:val="00556189"/>
    <w:rsid w:val="0055631E"/>
    <w:rsid w:val="005563FC"/>
    <w:rsid w:val="005567CC"/>
    <w:rsid w:val="005569EB"/>
    <w:rsid w:val="00556B5B"/>
    <w:rsid w:val="00556E40"/>
    <w:rsid w:val="00556EF6"/>
    <w:rsid w:val="005571F5"/>
    <w:rsid w:val="0055730E"/>
    <w:rsid w:val="00557364"/>
    <w:rsid w:val="0055747F"/>
    <w:rsid w:val="00557547"/>
    <w:rsid w:val="00557649"/>
    <w:rsid w:val="00557800"/>
    <w:rsid w:val="005579AB"/>
    <w:rsid w:val="005579E1"/>
    <w:rsid w:val="00557B42"/>
    <w:rsid w:val="00557B61"/>
    <w:rsid w:val="00557C53"/>
    <w:rsid w:val="00557DD3"/>
    <w:rsid w:val="00557EA8"/>
    <w:rsid w:val="00560145"/>
    <w:rsid w:val="00560347"/>
    <w:rsid w:val="0056045F"/>
    <w:rsid w:val="0056049A"/>
    <w:rsid w:val="00560672"/>
    <w:rsid w:val="005608D8"/>
    <w:rsid w:val="00560A1E"/>
    <w:rsid w:val="00560A6F"/>
    <w:rsid w:val="00560B7A"/>
    <w:rsid w:val="00560DEB"/>
    <w:rsid w:val="00560E70"/>
    <w:rsid w:val="00561027"/>
    <w:rsid w:val="0056115B"/>
    <w:rsid w:val="0056119A"/>
    <w:rsid w:val="0056120E"/>
    <w:rsid w:val="005612BF"/>
    <w:rsid w:val="0056137D"/>
    <w:rsid w:val="005613E6"/>
    <w:rsid w:val="0056178B"/>
    <w:rsid w:val="005618B2"/>
    <w:rsid w:val="005618D6"/>
    <w:rsid w:val="00561C35"/>
    <w:rsid w:val="00561DD9"/>
    <w:rsid w:val="00562099"/>
    <w:rsid w:val="005620F5"/>
    <w:rsid w:val="00562301"/>
    <w:rsid w:val="00562373"/>
    <w:rsid w:val="005624B1"/>
    <w:rsid w:val="00562588"/>
    <w:rsid w:val="005625F4"/>
    <w:rsid w:val="00562687"/>
    <w:rsid w:val="005626C4"/>
    <w:rsid w:val="005626C8"/>
    <w:rsid w:val="00562819"/>
    <w:rsid w:val="0056288D"/>
    <w:rsid w:val="005628A0"/>
    <w:rsid w:val="0056296C"/>
    <w:rsid w:val="0056296E"/>
    <w:rsid w:val="005629EA"/>
    <w:rsid w:val="00562B29"/>
    <w:rsid w:val="00562BAA"/>
    <w:rsid w:val="00562C55"/>
    <w:rsid w:val="00562C8E"/>
    <w:rsid w:val="00562CA4"/>
    <w:rsid w:val="00562D00"/>
    <w:rsid w:val="00562D31"/>
    <w:rsid w:val="00562F51"/>
    <w:rsid w:val="00562F66"/>
    <w:rsid w:val="0056302E"/>
    <w:rsid w:val="005630F0"/>
    <w:rsid w:val="0056310A"/>
    <w:rsid w:val="0056310E"/>
    <w:rsid w:val="005631A4"/>
    <w:rsid w:val="005637E8"/>
    <w:rsid w:val="00563879"/>
    <w:rsid w:val="0056390A"/>
    <w:rsid w:val="00563965"/>
    <w:rsid w:val="00563BA6"/>
    <w:rsid w:val="00563DCE"/>
    <w:rsid w:val="00564039"/>
    <w:rsid w:val="00564219"/>
    <w:rsid w:val="0056427C"/>
    <w:rsid w:val="005643D0"/>
    <w:rsid w:val="00564D56"/>
    <w:rsid w:val="00564D86"/>
    <w:rsid w:val="005650EE"/>
    <w:rsid w:val="00565139"/>
    <w:rsid w:val="00565143"/>
    <w:rsid w:val="00565248"/>
    <w:rsid w:val="0056527C"/>
    <w:rsid w:val="0056528B"/>
    <w:rsid w:val="00565300"/>
    <w:rsid w:val="005653E2"/>
    <w:rsid w:val="00565461"/>
    <w:rsid w:val="005654D1"/>
    <w:rsid w:val="00565607"/>
    <w:rsid w:val="0056566A"/>
    <w:rsid w:val="005658B6"/>
    <w:rsid w:val="00565B70"/>
    <w:rsid w:val="00565B8A"/>
    <w:rsid w:val="00565BE7"/>
    <w:rsid w:val="00565C71"/>
    <w:rsid w:val="00565E48"/>
    <w:rsid w:val="00565F32"/>
    <w:rsid w:val="00566010"/>
    <w:rsid w:val="00566087"/>
    <w:rsid w:val="005665BF"/>
    <w:rsid w:val="0056675F"/>
    <w:rsid w:val="00566805"/>
    <w:rsid w:val="005669F5"/>
    <w:rsid w:val="00566B69"/>
    <w:rsid w:val="00566BFB"/>
    <w:rsid w:val="00566C15"/>
    <w:rsid w:val="00566C19"/>
    <w:rsid w:val="00566C28"/>
    <w:rsid w:val="00566D6A"/>
    <w:rsid w:val="00566EEA"/>
    <w:rsid w:val="00566EFD"/>
    <w:rsid w:val="00566F9A"/>
    <w:rsid w:val="00566FCC"/>
    <w:rsid w:val="00566FF2"/>
    <w:rsid w:val="00567092"/>
    <w:rsid w:val="005670BB"/>
    <w:rsid w:val="00567141"/>
    <w:rsid w:val="00567477"/>
    <w:rsid w:val="0056749F"/>
    <w:rsid w:val="0056786C"/>
    <w:rsid w:val="0056787E"/>
    <w:rsid w:val="00567B8A"/>
    <w:rsid w:val="00567E1B"/>
    <w:rsid w:val="0057014F"/>
    <w:rsid w:val="005701BA"/>
    <w:rsid w:val="0057020F"/>
    <w:rsid w:val="0057021D"/>
    <w:rsid w:val="005702AE"/>
    <w:rsid w:val="005702B0"/>
    <w:rsid w:val="0057036F"/>
    <w:rsid w:val="005703E3"/>
    <w:rsid w:val="00570442"/>
    <w:rsid w:val="005704E6"/>
    <w:rsid w:val="00570563"/>
    <w:rsid w:val="005705E7"/>
    <w:rsid w:val="005705FB"/>
    <w:rsid w:val="0057065A"/>
    <w:rsid w:val="005706E4"/>
    <w:rsid w:val="00570773"/>
    <w:rsid w:val="00570849"/>
    <w:rsid w:val="00570881"/>
    <w:rsid w:val="005709D0"/>
    <w:rsid w:val="00570A45"/>
    <w:rsid w:val="00570BDF"/>
    <w:rsid w:val="00570C59"/>
    <w:rsid w:val="00570F8E"/>
    <w:rsid w:val="00571093"/>
    <w:rsid w:val="00571164"/>
    <w:rsid w:val="00571286"/>
    <w:rsid w:val="005712CE"/>
    <w:rsid w:val="005715C4"/>
    <w:rsid w:val="0057162E"/>
    <w:rsid w:val="005717A0"/>
    <w:rsid w:val="005717FE"/>
    <w:rsid w:val="0057181A"/>
    <w:rsid w:val="00571824"/>
    <w:rsid w:val="005718E8"/>
    <w:rsid w:val="00571CC6"/>
    <w:rsid w:val="00571D76"/>
    <w:rsid w:val="00571DF0"/>
    <w:rsid w:val="00571E27"/>
    <w:rsid w:val="005720F3"/>
    <w:rsid w:val="0057211D"/>
    <w:rsid w:val="00572187"/>
    <w:rsid w:val="00572233"/>
    <w:rsid w:val="005723AF"/>
    <w:rsid w:val="005723C4"/>
    <w:rsid w:val="005723EB"/>
    <w:rsid w:val="00572527"/>
    <w:rsid w:val="005727D8"/>
    <w:rsid w:val="0057281C"/>
    <w:rsid w:val="00572E20"/>
    <w:rsid w:val="00572E77"/>
    <w:rsid w:val="00572F1C"/>
    <w:rsid w:val="00573004"/>
    <w:rsid w:val="005733AE"/>
    <w:rsid w:val="005734F8"/>
    <w:rsid w:val="005735FA"/>
    <w:rsid w:val="00573727"/>
    <w:rsid w:val="00573735"/>
    <w:rsid w:val="00573A20"/>
    <w:rsid w:val="00573B4C"/>
    <w:rsid w:val="00573D2D"/>
    <w:rsid w:val="00573D71"/>
    <w:rsid w:val="00573E32"/>
    <w:rsid w:val="0057408E"/>
    <w:rsid w:val="0057412C"/>
    <w:rsid w:val="0057413E"/>
    <w:rsid w:val="00574194"/>
    <w:rsid w:val="005742A1"/>
    <w:rsid w:val="00574466"/>
    <w:rsid w:val="005745E0"/>
    <w:rsid w:val="0057460C"/>
    <w:rsid w:val="00574627"/>
    <w:rsid w:val="005746B1"/>
    <w:rsid w:val="005746D5"/>
    <w:rsid w:val="005747F5"/>
    <w:rsid w:val="0057491D"/>
    <w:rsid w:val="005749A3"/>
    <w:rsid w:val="00574BDD"/>
    <w:rsid w:val="00574DA0"/>
    <w:rsid w:val="00574E75"/>
    <w:rsid w:val="00574EC2"/>
    <w:rsid w:val="005754F4"/>
    <w:rsid w:val="005756CF"/>
    <w:rsid w:val="005758B0"/>
    <w:rsid w:val="0057594D"/>
    <w:rsid w:val="00575B7B"/>
    <w:rsid w:val="00575BCC"/>
    <w:rsid w:val="00575DCC"/>
    <w:rsid w:val="00575E0B"/>
    <w:rsid w:val="005760A6"/>
    <w:rsid w:val="00576297"/>
    <w:rsid w:val="00576334"/>
    <w:rsid w:val="005768EA"/>
    <w:rsid w:val="00576A1B"/>
    <w:rsid w:val="00576D05"/>
    <w:rsid w:val="00576D07"/>
    <w:rsid w:val="00576D0E"/>
    <w:rsid w:val="00576D4E"/>
    <w:rsid w:val="00576E37"/>
    <w:rsid w:val="00576E7C"/>
    <w:rsid w:val="00576FA6"/>
    <w:rsid w:val="00577135"/>
    <w:rsid w:val="005771AA"/>
    <w:rsid w:val="005771EF"/>
    <w:rsid w:val="00577227"/>
    <w:rsid w:val="00577231"/>
    <w:rsid w:val="00577241"/>
    <w:rsid w:val="0057736C"/>
    <w:rsid w:val="00577517"/>
    <w:rsid w:val="005775BD"/>
    <w:rsid w:val="005776DD"/>
    <w:rsid w:val="0057773D"/>
    <w:rsid w:val="0057778C"/>
    <w:rsid w:val="005778A7"/>
    <w:rsid w:val="005779B9"/>
    <w:rsid w:val="005779EF"/>
    <w:rsid w:val="00577ABD"/>
    <w:rsid w:val="00577B87"/>
    <w:rsid w:val="00577BA3"/>
    <w:rsid w:val="00577EDF"/>
    <w:rsid w:val="00577EF1"/>
    <w:rsid w:val="00577F15"/>
    <w:rsid w:val="00577F55"/>
    <w:rsid w:val="00577F67"/>
    <w:rsid w:val="00580102"/>
    <w:rsid w:val="0058014B"/>
    <w:rsid w:val="00580156"/>
    <w:rsid w:val="005801F8"/>
    <w:rsid w:val="00580261"/>
    <w:rsid w:val="0058032C"/>
    <w:rsid w:val="00580494"/>
    <w:rsid w:val="005804EF"/>
    <w:rsid w:val="00580546"/>
    <w:rsid w:val="00580599"/>
    <w:rsid w:val="0058065C"/>
    <w:rsid w:val="0058067A"/>
    <w:rsid w:val="005809EE"/>
    <w:rsid w:val="00580AB1"/>
    <w:rsid w:val="00580B78"/>
    <w:rsid w:val="00580B89"/>
    <w:rsid w:val="005811DB"/>
    <w:rsid w:val="00581278"/>
    <w:rsid w:val="0058140F"/>
    <w:rsid w:val="0058142C"/>
    <w:rsid w:val="00581458"/>
    <w:rsid w:val="00581465"/>
    <w:rsid w:val="0058150D"/>
    <w:rsid w:val="005816BD"/>
    <w:rsid w:val="00581725"/>
    <w:rsid w:val="005817EB"/>
    <w:rsid w:val="00581805"/>
    <w:rsid w:val="00581C95"/>
    <w:rsid w:val="00581D23"/>
    <w:rsid w:val="00581DD4"/>
    <w:rsid w:val="00581E1A"/>
    <w:rsid w:val="00581F22"/>
    <w:rsid w:val="00582141"/>
    <w:rsid w:val="005821E5"/>
    <w:rsid w:val="00582237"/>
    <w:rsid w:val="00582248"/>
    <w:rsid w:val="005823A6"/>
    <w:rsid w:val="0058249D"/>
    <w:rsid w:val="00582648"/>
    <w:rsid w:val="0058282D"/>
    <w:rsid w:val="00582A80"/>
    <w:rsid w:val="00582B61"/>
    <w:rsid w:val="00582D14"/>
    <w:rsid w:val="00582D55"/>
    <w:rsid w:val="00582D9D"/>
    <w:rsid w:val="00582DCC"/>
    <w:rsid w:val="00582E34"/>
    <w:rsid w:val="00582EBE"/>
    <w:rsid w:val="00582F4C"/>
    <w:rsid w:val="00583348"/>
    <w:rsid w:val="00583451"/>
    <w:rsid w:val="005834B8"/>
    <w:rsid w:val="00583543"/>
    <w:rsid w:val="0058359A"/>
    <w:rsid w:val="005835CD"/>
    <w:rsid w:val="00583847"/>
    <w:rsid w:val="00583859"/>
    <w:rsid w:val="00583888"/>
    <w:rsid w:val="00584120"/>
    <w:rsid w:val="0058430F"/>
    <w:rsid w:val="00584500"/>
    <w:rsid w:val="00584519"/>
    <w:rsid w:val="00584577"/>
    <w:rsid w:val="00584593"/>
    <w:rsid w:val="0058461D"/>
    <w:rsid w:val="005846E9"/>
    <w:rsid w:val="005848A5"/>
    <w:rsid w:val="005848B1"/>
    <w:rsid w:val="005848CE"/>
    <w:rsid w:val="00584944"/>
    <w:rsid w:val="00584A24"/>
    <w:rsid w:val="00584AD4"/>
    <w:rsid w:val="00584B6B"/>
    <w:rsid w:val="00584DAE"/>
    <w:rsid w:val="00584E7B"/>
    <w:rsid w:val="00584EAE"/>
    <w:rsid w:val="00584F22"/>
    <w:rsid w:val="005851ED"/>
    <w:rsid w:val="00585277"/>
    <w:rsid w:val="005854F1"/>
    <w:rsid w:val="00585583"/>
    <w:rsid w:val="005858C3"/>
    <w:rsid w:val="005858C8"/>
    <w:rsid w:val="00585998"/>
    <w:rsid w:val="00585B54"/>
    <w:rsid w:val="00585BA2"/>
    <w:rsid w:val="00585BCF"/>
    <w:rsid w:val="00585EE9"/>
    <w:rsid w:val="00585EFA"/>
    <w:rsid w:val="0058606F"/>
    <w:rsid w:val="005862A1"/>
    <w:rsid w:val="005862FC"/>
    <w:rsid w:val="0058642D"/>
    <w:rsid w:val="005864FD"/>
    <w:rsid w:val="00586893"/>
    <w:rsid w:val="00586A23"/>
    <w:rsid w:val="00586AA8"/>
    <w:rsid w:val="00586BA1"/>
    <w:rsid w:val="00586CF7"/>
    <w:rsid w:val="00586DC9"/>
    <w:rsid w:val="00586FA2"/>
    <w:rsid w:val="0058700B"/>
    <w:rsid w:val="0058729A"/>
    <w:rsid w:val="0058760C"/>
    <w:rsid w:val="0058768F"/>
    <w:rsid w:val="005876E5"/>
    <w:rsid w:val="00587717"/>
    <w:rsid w:val="00587785"/>
    <w:rsid w:val="005878E1"/>
    <w:rsid w:val="00587901"/>
    <w:rsid w:val="0058795A"/>
    <w:rsid w:val="00587A7D"/>
    <w:rsid w:val="00587B74"/>
    <w:rsid w:val="00587B97"/>
    <w:rsid w:val="00587C01"/>
    <w:rsid w:val="00587C39"/>
    <w:rsid w:val="00587CB1"/>
    <w:rsid w:val="00587CCA"/>
    <w:rsid w:val="00587DD2"/>
    <w:rsid w:val="00587DEC"/>
    <w:rsid w:val="0059013E"/>
    <w:rsid w:val="0059021A"/>
    <w:rsid w:val="00590389"/>
    <w:rsid w:val="00590576"/>
    <w:rsid w:val="00590592"/>
    <w:rsid w:val="00590596"/>
    <w:rsid w:val="005907C5"/>
    <w:rsid w:val="00590806"/>
    <w:rsid w:val="00590823"/>
    <w:rsid w:val="0059094B"/>
    <w:rsid w:val="00590AD5"/>
    <w:rsid w:val="00590D3F"/>
    <w:rsid w:val="00590FE0"/>
    <w:rsid w:val="0059127A"/>
    <w:rsid w:val="0059129A"/>
    <w:rsid w:val="005912FC"/>
    <w:rsid w:val="00591476"/>
    <w:rsid w:val="005914B0"/>
    <w:rsid w:val="005914E1"/>
    <w:rsid w:val="0059161B"/>
    <w:rsid w:val="00591634"/>
    <w:rsid w:val="0059163F"/>
    <w:rsid w:val="005916FD"/>
    <w:rsid w:val="0059186B"/>
    <w:rsid w:val="00591C0A"/>
    <w:rsid w:val="00591C21"/>
    <w:rsid w:val="00591D4A"/>
    <w:rsid w:val="00591DD1"/>
    <w:rsid w:val="00591EDF"/>
    <w:rsid w:val="0059208A"/>
    <w:rsid w:val="00592157"/>
    <w:rsid w:val="0059219A"/>
    <w:rsid w:val="00592222"/>
    <w:rsid w:val="0059244A"/>
    <w:rsid w:val="005924A0"/>
    <w:rsid w:val="005924B2"/>
    <w:rsid w:val="005924EC"/>
    <w:rsid w:val="00592543"/>
    <w:rsid w:val="0059263C"/>
    <w:rsid w:val="005929CB"/>
    <w:rsid w:val="00592B22"/>
    <w:rsid w:val="00592B2B"/>
    <w:rsid w:val="00592CAE"/>
    <w:rsid w:val="00592D1C"/>
    <w:rsid w:val="00592E63"/>
    <w:rsid w:val="00593080"/>
    <w:rsid w:val="00593094"/>
    <w:rsid w:val="00593188"/>
    <w:rsid w:val="00593533"/>
    <w:rsid w:val="0059356E"/>
    <w:rsid w:val="00593639"/>
    <w:rsid w:val="0059373F"/>
    <w:rsid w:val="00593987"/>
    <w:rsid w:val="00593A10"/>
    <w:rsid w:val="00593A9C"/>
    <w:rsid w:val="00593BAE"/>
    <w:rsid w:val="00593C99"/>
    <w:rsid w:val="00593CC7"/>
    <w:rsid w:val="00593DC0"/>
    <w:rsid w:val="00593E15"/>
    <w:rsid w:val="00593E9A"/>
    <w:rsid w:val="0059403B"/>
    <w:rsid w:val="00594296"/>
    <w:rsid w:val="00594344"/>
    <w:rsid w:val="0059465C"/>
    <w:rsid w:val="00594711"/>
    <w:rsid w:val="00594721"/>
    <w:rsid w:val="005947C1"/>
    <w:rsid w:val="005947CC"/>
    <w:rsid w:val="005947E7"/>
    <w:rsid w:val="005948F9"/>
    <w:rsid w:val="005949C8"/>
    <w:rsid w:val="00594B6F"/>
    <w:rsid w:val="00594B78"/>
    <w:rsid w:val="00594C26"/>
    <w:rsid w:val="00594DF7"/>
    <w:rsid w:val="00594F5F"/>
    <w:rsid w:val="0059504D"/>
    <w:rsid w:val="005951A7"/>
    <w:rsid w:val="00595530"/>
    <w:rsid w:val="005957EA"/>
    <w:rsid w:val="00595976"/>
    <w:rsid w:val="00595C03"/>
    <w:rsid w:val="00595D29"/>
    <w:rsid w:val="00595DF6"/>
    <w:rsid w:val="00595E4A"/>
    <w:rsid w:val="00595F37"/>
    <w:rsid w:val="00595F4E"/>
    <w:rsid w:val="0059613B"/>
    <w:rsid w:val="00596260"/>
    <w:rsid w:val="0059628A"/>
    <w:rsid w:val="005962A4"/>
    <w:rsid w:val="00596612"/>
    <w:rsid w:val="00596779"/>
    <w:rsid w:val="005968D6"/>
    <w:rsid w:val="005969B8"/>
    <w:rsid w:val="005969FA"/>
    <w:rsid w:val="00596B4E"/>
    <w:rsid w:val="00596B59"/>
    <w:rsid w:val="00596D3A"/>
    <w:rsid w:val="00596D54"/>
    <w:rsid w:val="00596EB8"/>
    <w:rsid w:val="0059712D"/>
    <w:rsid w:val="00597196"/>
    <w:rsid w:val="005971D2"/>
    <w:rsid w:val="005971F1"/>
    <w:rsid w:val="00597457"/>
    <w:rsid w:val="00597539"/>
    <w:rsid w:val="0059774C"/>
    <w:rsid w:val="00597769"/>
    <w:rsid w:val="00597875"/>
    <w:rsid w:val="0059798E"/>
    <w:rsid w:val="00597B62"/>
    <w:rsid w:val="00597C0B"/>
    <w:rsid w:val="00597C0E"/>
    <w:rsid w:val="00597E3B"/>
    <w:rsid w:val="00597E99"/>
    <w:rsid w:val="00597ECF"/>
    <w:rsid w:val="00597F83"/>
    <w:rsid w:val="005A0100"/>
    <w:rsid w:val="005A01D5"/>
    <w:rsid w:val="005A020F"/>
    <w:rsid w:val="005A06A5"/>
    <w:rsid w:val="005A0723"/>
    <w:rsid w:val="005A0745"/>
    <w:rsid w:val="005A07FF"/>
    <w:rsid w:val="005A09DD"/>
    <w:rsid w:val="005A0B81"/>
    <w:rsid w:val="005A0C8E"/>
    <w:rsid w:val="005A0E01"/>
    <w:rsid w:val="005A0F1A"/>
    <w:rsid w:val="005A0F84"/>
    <w:rsid w:val="005A0FB3"/>
    <w:rsid w:val="005A0FEF"/>
    <w:rsid w:val="005A10AF"/>
    <w:rsid w:val="005A11FF"/>
    <w:rsid w:val="005A143F"/>
    <w:rsid w:val="005A1538"/>
    <w:rsid w:val="005A158B"/>
    <w:rsid w:val="005A1688"/>
    <w:rsid w:val="005A18AC"/>
    <w:rsid w:val="005A1CDE"/>
    <w:rsid w:val="005A1E6A"/>
    <w:rsid w:val="005A1FF4"/>
    <w:rsid w:val="005A228E"/>
    <w:rsid w:val="005A22B9"/>
    <w:rsid w:val="005A267E"/>
    <w:rsid w:val="005A2692"/>
    <w:rsid w:val="005A275C"/>
    <w:rsid w:val="005A27E9"/>
    <w:rsid w:val="005A296A"/>
    <w:rsid w:val="005A29D2"/>
    <w:rsid w:val="005A2A10"/>
    <w:rsid w:val="005A2A95"/>
    <w:rsid w:val="005A2BBD"/>
    <w:rsid w:val="005A2BFF"/>
    <w:rsid w:val="005A2D1E"/>
    <w:rsid w:val="005A2DF6"/>
    <w:rsid w:val="005A2EBB"/>
    <w:rsid w:val="005A2F26"/>
    <w:rsid w:val="005A2F40"/>
    <w:rsid w:val="005A2FD2"/>
    <w:rsid w:val="005A31F4"/>
    <w:rsid w:val="005A3208"/>
    <w:rsid w:val="005A32EF"/>
    <w:rsid w:val="005A3339"/>
    <w:rsid w:val="005A3718"/>
    <w:rsid w:val="005A3741"/>
    <w:rsid w:val="005A3886"/>
    <w:rsid w:val="005A38A2"/>
    <w:rsid w:val="005A3A9F"/>
    <w:rsid w:val="005A3AD1"/>
    <w:rsid w:val="005A3AE0"/>
    <w:rsid w:val="005A3B88"/>
    <w:rsid w:val="005A3C0C"/>
    <w:rsid w:val="005A3CDC"/>
    <w:rsid w:val="005A3D34"/>
    <w:rsid w:val="005A3D53"/>
    <w:rsid w:val="005A3DB5"/>
    <w:rsid w:val="005A3EDD"/>
    <w:rsid w:val="005A425D"/>
    <w:rsid w:val="005A42EB"/>
    <w:rsid w:val="005A43C4"/>
    <w:rsid w:val="005A45A3"/>
    <w:rsid w:val="005A48EF"/>
    <w:rsid w:val="005A492D"/>
    <w:rsid w:val="005A49AD"/>
    <w:rsid w:val="005A49FD"/>
    <w:rsid w:val="005A4B9C"/>
    <w:rsid w:val="005A4E34"/>
    <w:rsid w:val="005A4E93"/>
    <w:rsid w:val="005A508B"/>
    <w:rsid w:val="005A527B"/>
    <w:rsid w:val="005A5370"/>
    <w:rsid w:val="005A5373"/>
    <w:rsid w:val="005A5513"/>
    <w:rsid w:val="005A5536"/>
    <w:rsid w:val="005A5547"/>
    <w:rsid w:val="005A5644"/>
    <w:rsid w:val="005A5A33"/>
    <w:rsid w:val="005A5A56"/>
    <w:rsid w:val="005A5A98"/>
    <w:rsid w:val="005A5AEC"/>
    <w:rsid w:val="005A5AF1"/>
    <w:rsid w:val="005A5C3D"/>
    <w:rsid w:val="005A6035"/>
    <w:rsid w:val="005A6140"/>
    <w:rsid w:val="005A6333"/>
    <w:rsid w:val="005A65E2"/>
    <w:rsid w:val="005A65EF"/>
    <w:rsid w:val="005A6633"/>
    <w:rsid w:val="005A6845"/>
    <w:rsid w:val="005A6A2D"/>
    <w:rsid w:val="005A6A88"/>
    <w:rsid w:val="005A6AC0"/>
    <w:rsid w:val="005A6B57"/>
    <w:rsid w:val="005A6B5A"/>
    <w:rsid w:val="005A6BD2"/>
    <w:rsid w:val="005A6C77"/>
    <w:rsid w:val="005A6D82"/>
    <w:rsid w:val="005A6DEE"/>
    <w:rsid w:val="005A6E01"/>
    <w:rsid w:val="005A6F41"/>
    <w:rsid w:val="005A708D"/>
    <w:rsid w:val="005A73C8"/>
    <w:rsid w:val="005A7404"/>
    <w:rsid w:val="005A765E"/>
    <w:rsid w:val="005A76A6"/>
    <w:rsid w:val="005A774C"/>
    <w:rsid w:val="005A77F2"/>
    <w:rsid w:val="005A78D0"/>
    <w:rsid w:val="005A7958"/>
    <w:rsid w:val="005A7A36"/>
    <w:rsid w:val="005A7AA3"/>
    <w:rsid w:val="005A7B89"/>
    <w:rsid w:val="005A7CF4"/>
    <w:rsid w:val="005A7E76"/>
    <w:rsid w:val="005A7F27"/>
    <w:rsid w:val="005B0004"/>
    <w:rsid w:val="005B01A5"/>
    <w:rsid w:val="005B0224"/>
    <w:rsid w:val="005B03D0"/>
    <w:rsid w:val="005B0458"/>
    <w:rsid w:val="005B05E7"/>
    <w:rsid w:val="005B064C"/>
    <w:rsid w:val="005B0677"/>
    <w:rsid w:val="005B0705"/>
    <w:rsid w:val="005B0716"/>
    <w:rsid w:val="005B0865"/>
    <w:rsid w:val="005B0867"/>
    <w:rsid w:val="005B08EA"/>
    <w:rsid w:val="005B0C97"/>
    <w:rsid w:val="005B0D0F"/>
    <w:rsid w:val="005B103A"/>
    <w:rsid w:val="005B1052"/>
    <w:rsid w:val="005B1078"/>
    <w:rsid w:val="005B10E3"/>
    <w:rsid w:val="005B1207"/>
    <w:rsid w:val="005B128D"/>
    <w:rsid w:val="005B1346"/>
    <w:rsid w:val="005B1424"/>
    <w:rsid w:val="005B15F2"/>
    <w:rsid w:val="005B184C"/>
    <w:rsid w:val="005B1D21"/>
    <w:rsid w:val="005B1D26"/>
    <w:rsid w:val="005B1E0A"/>
    <w:rsid w:val="005B1FD4"/>
    <w:rsid w:val="005B2067"/>
    <w:rsid w:val="005B21F5"/>
    <w:rsid w:val="005B22D4"/>
    <w:rsid w:val="005B27FA"/>
    <w:rsid w:val="005B2842"/>
    <w:rsid w:val="005B289B"/>
    <w:rsid w:val="005B2AB8"/>
    <w:rsid w:val="005B2AF2"/>
    <w:rsid w:val="005B2BF5"/>
    <w:rsid w:val="005B2C7E"/>
    <w:rsid w:val="005B2CF1"/>
    <w:rsid w:val="005B2D02"/>
    <w:rsid w:val="005B2D65"/>
    <w:rsid w:val="005B2DB3"/>
    <w:rsid w:val="005B2E91"/>
    <w:rsid w:val="005B310A"/>
    <w:rsid w:val="005B326B"/>
    <w:rsid w:val="005B340C"/>
    <w:rsid w:val="005B3926"/>
    <w:rsid w:val="005B3A6F"/>
    <w:rsid w:val="005B3A93"/>
    <w:rsid w:val="005B3AFF"/>
    <w:rsid w:val="005B417D"/>
    <w:rsid w:val="005B426F"/>
    <w:rsid w:val="005B42B6"/>
    <w:rsid w:val="005B4581"/>
    <w:rsid w:val="005B4678"/>
    <w:rsid w:val="005B4A78"/>
    <w:rsid w:val="005B4C03"/>
    <w:rsid w:val="005B4D2B"/>
    <w:rsid w:val="005B4E2D"/>
    <w:rsid w:val="005B4E8E"/>
    <w:rsid w:val="005B4EF2"/>
    <w:rsid w:val="005B5002"/>
    <w:rsid w:val="005B5018"/>
    <w:rsid w:val="005B51AA"/>
    <w:rsid w:val="005B51E7"/>
    <w:rsid w:val="005B52F5"/>
    <w:rsid w:val="005B54A4"/>
    <w:rsid w:val="005B54B0"/>
    <w:rsid w:val="005B553A"/>
    <w:rsid w:val="005B561A"/>
    <w:rsid w:val="005B5634"/>
    <w:rsid w:val="005B565B"/>
    <w:rsid w:val="005B57F7"/>
    <w:rsid w:val="005B59C6"/>
    <w:rsid w:val="005B5A09"/>
    <w:rsid w:val="005B5BBF"/>
    <w:rsid w:val="005B5BEF"/>
    <w:rsid w:val="005B5DBC"/>
    <w:rsid w:val="005B5E69"/>
    <w:rsid w:val="005B5FA1"/>
    <w:rsid w:val="005B5FDC"/>
    <w:rsid w:val="005B607D"/>
    <w:rsid w:val="005B60E3"/>
    <w:rsid w:val="005B62DC"/>
    <w:rsid w:val="005B638A"/>
    <w:rsid w:val="005B653A"/>
    <w:rsid w:val="005B67A9"/>
    <w:rsid w:val="005B685B"/>
    <w:rsid w:val="005B692F"/>
    <w:rsid w:val="005B6B6D"/>
    <w:rsid w:val="005B6C60"/>
    <w:rsid w:val="005B6CDE"/>
    <w:rsid w:val="005B6DDB"/>
    <w:rsid w:val="005B6DEC"/>
    <w:rsid w:val="005B6F3F"/>
    <w:rsid w:val="005B6FCB"/>
    <w:rsid w:val="005B705A"/>
    <w:rsid w:val="005B7183"/>
    <w:rsid w:val="005B72BD"/>
    <w:rsid w:val="005B72D5"/>
    <w:rsid w:val="005B72FE"/>
    <w:rsid w:val="005B74D1"/>
    <w:rsid w:val="005B792B"/>
    <w:rsid w:val="005B79ED"/>
    <w:rsid w:val="005B7C32"/>
    <w:rsid w:val="005B7C37"/>
    <w:rsid w:val="005B7D1A"/>
    <w:rsid w:val="005B7F27"/>
    <w:rsid w:val="005B7FBF"/>
    <w:rsid w:val="005C0117"/>
    <w:rsid w:val="005C023A"/>
    <w:rsid w:val="005C04F3"/>
    <w:rsid w:val="005C0711"/>
    <w:rsid w:val="005C071F"/>
    <w:rsid w:val="005C0A08"/>
    <w:rsid w:val="005C0AD9"/>
    <w:rsid w:val="005C0D81"/>
    <w:rsid w:val="005C0E4F"/>
    <w:rsid w:val="005C12AF"/>
    <w:rsid w:val="005C13E6"/>
    <w:rsid w:val="005C1457"/>
    <w:rsid w:val="005C1653"/>
    <w:rsid w:val="005C17EE"/>
    <w:rsid w:val="005C1874"/>
    <w:rsid w:val="005C18CE"/>
    <w:rsid w:val="005C1B21"/>
    <w:rsid w:val="005C1BBF"/>
    <w:rsid w:val="005C1BD5"/>
    <w:rsid w:val="005C1DCF"/>
    <w:rsid w:val="005C1F27"/>
    <w:rsid w:val="005C1F88"/>
    <w:rsid w:val="005C205B"/>
    <w:rsid w:val="005C20AE"/>
    <w:rsid w:val="005C236A"/>
    <w:rsid w:val="005C2374"/>
    <w:rsid w:val="005C23E7"/>
    <w:rsid w:val="005C248D"/>
    <w:rsid w:val="005C25E7"/>
    <w:rsid w:val="005C2818"/>
    <w:rsid w:val="005C2A79"/>
    <w:rsid w:val="005C2C60"/>
    <w:rsid w:val="005C2D2A"/>
    <w:rsid w:val="005C2D4C"/>
    <w:rsid w:val="005C2D5C"/>
    <w:rsid w:val="005C2DF9"/>
    <w:rsid w:val="005C2F19"/>
    <w:rsid w:val="005C2F44"/>
    <w:rsid w:val="005C2F60"/>
    <w:rsid w:val="005C3145"/>
    <w:rsid w:val="005C3515"/>
    <w:rsid w:val="005C3693"/>
    <w:rsid w:val="005C37D4"/>
    <w:rsid w:val="005C37F5"/>
    <w:rsid w:val="005C384C"/>
    <w:rsid w:val="005C38BC"/>
    <w:rsid w:val="005C3919"/>
    <w:rsid w:val="005C3A58"/>
    <w:rsid w:val="005C3AA6"/>
    <w:rsid w:val="005C3C05"/>
    <w:rsid w:val="005C3C0A"/>
    <w:rsid w:val="005C3C1E"/>
    <w:rsid w:val="005C3C94"/>
    <w:rsid w:val="005C3D2B"/>
    <w:rsid w:val="005C3E86"/>
    <w:rsid w:val="005C3F7A"/>
    <w:rsid w:val="005C401D"/>
    <w:rsid w:val="005C409C"/>
    <w:rsid w:val="005C40F1"/>
    <w:rsid w:val="005C412F"/>
    <w:rsid w:val="005C4210"/>
    <w:rsid w:val="005C4322"/>
    <w:rsid w:val="005C4381"/>
    <w:rsid w:val="005C43C4"/>
    <w:rsid w:val="005C443E"/>
    <w:rsid w:val="005C44F8"/>
    <w:rsid w:val="005C46D6"/>
    <w:rsid w:val="005C47BE"/>
    <w:rsid w:val="005C496A"/>
    <w:rsid w:val="005C496B"/>
    <w:rsid w:val="005C4BFE"/>
    <w:rsid w:val="005C4CE9"/>
    <w:rsid w:val="005C4D47"/>
    <w:rsid w:val="005C4E8F"/>
    <w:rsid w:val="005C500F"/>
    <w:rsid w:val="005C5174"/>
    <w:rsid w:val="005C51CF"/>
    <w:rsid w:val="005C51F9"/>
    <w:rsid w:val="005C562B"/>
    <w:rsid w:val="005C5857"/>
    <w:rsid w:val="005C5920"/>
    <w:rsid w:val="005C5A67"/>
    <w:rsid w:val="005C5E16"/>
    <w:rsid w:val="005C5E2A"/>
    <w:rsid w:val="005C5EF3"/>
    <w:rsid w:val="005C5F05"/>
    <w:rsid w:val="005C637B"/>
    <w:rsid w:val="005C641B"/>
    <w:rsid w:val="005C64B6"/>
    <w:rsid w:val="005C6832"/>
    <w:rsid w:val="005C6954"/>
    <w:rsid w:val="005C6B3F"/>
    <w:rsid w:val="005C6B46"/>
    <w:rsid w:val="005C6B5E"/>
    <w:rsid w:val="005C6BA4"/>
    <w:rsid w:val="005C6BBF"/>
    <w:rsid w:val="005C6C59"/>
    <w:rsid w:val="005C6C94"/>
    <w:rsid w:val="005C6CD8"/>
    <w:rsid w:val="005C70A7"/>
    <w:rsid w:val="005C71AC"/>
    <w:rsid w:val="005C71BB"/>
    <w:rsid w:val="005C7321"/>
    <w:rsid w:val="005C7766"/>
    <w:rsid w:val="005C77A7"/>
    <w:rsid w:val="005C789B"/>
    <w:rsid w:val="005C7D6C"/>
    <w:rsid w:val="005C7D87"/>
    <w:rsid w:val="005C7E2C"/>
    <w:rsid w:val="005D00C3"/>
    <w:rsid w:val="005D0133"/>
    <w:rsid w:val="005D0491"/>
    <w:rsid w:val="005D074D"/>
    <w:rsid w:val="005D0836"/>
    <w:rsid w:val="005D086F"/>
    <w:rsid w:val="005D0879"/>
    <w:rsid w:val="005D088E"/>
    <w:rsid w:val="005D0E88"/>
    <w:rsid w:val="005D0F36"/>
    <w:rsid w:val="005D0F5B"/>
    <w:rsid w:val="005D0F6C"/>
    <w:rsid w:val="005D109E"/>
    <w:rsid w:val="005D10F7"/>
    <w:rsid w:val="005D1351"/>
    <w:rsid w:val="005D139F"/>
    <w:rsid w:val="005D1885"/>
    <w:rsid w:val="005D1897"/>
    <w:rsid w:val="005D1C01"/>
    <w:rsid w:val="005D1CA4"/>
    <w:rsid w:val="005D1DCB"/>
    <w:rsid w:val="005D1E7B"/>
    <w:rsid w:val="005D1F89"/>
    <w:rsid w:val="005D206B"/>
    <w:rsid w:val="005D2147"/>
    <w:rsid w:val="005D2227"/>
    <w:rsid w:val="005D2231"/>
    <w:rsid w:val="005D22E2"/>
    <w:rsid w:val="005D2315"/>
    <w:rsid w:val="005D2398"/>
    <w:rsid w:val="005D23C6"/>
    <w:rsid w:val="005D2414"/>
    <w:rsid w:val="005D245E"/>
    <w:rsid w:val="005D25A9"/>
    <w:rsid w:val="005D280E"/>
    <w:rsid w:val="005D281D"/>
    <w:rsid w:val="005D290A"/>
    <w:rsid w:val="005D2D4A"/>
    <w:rsid w:val="005D2E0C"/>
    <w:rsid w:val="005D2F3D"/>
    <w:rsid w:val="005D3177"/>
    <w:rsid w:val="005D3576"/>
    <w:rsid w:val="005D360F"/>
    <w:rsid w:val="005D3675"/>
    <w:rsid w:val="005D36CB"/>
    <w:rsid w:val="005D375F"/>
    <w:rsid w:val="005D3BB1"/>
    <w:rsid w:val="005D3C27"/>
    <w:rsid w:val="005D3D3C"/>
    <w:rsid w:val="005D3DA2"/>
    <w:rsid w:val="005D3DAA"/>
    <w:rsid w:val="005D3F70"/>
    <w:rsid w:val="005D4211"/>
    <w:rsid w:val="005D44F0"/>
    <w:rsid w:val="005D450D"/>
    <w:rsid w:val="005D450E"/>
    <w:rsid w:val="005D47FB"/>
    <w:rsid w:val="005D4A29"/>
    <w:rsid w:val="005D4D47"/>
    <w:rsid w:val="005D4F30"/>
    <w:rsid w:val="005D51A8"/>
    <w:rsid w:val="005D52EB"/>
    <w:rsid w:val="005D5511"/>
    <w:rsid w:val="005D55D3"/>
    <w:rsid w:val="005D5693"/>
    <w:rsid w:val="005D56ED"/>
    <w:rsid w:val="005D56FC"/>
    <w:rsid w:val="005D571E"/>
    <w:rsid w:val="005D57D7"/>
    <w:rsid w:val="005D5819"/>
    <w:rsid w:val="005D58D3"/>
    <w:rsid w:val="005D5940"/>
    <w:rsid w:val="005D5AAF"/>
    <w:rsid w:val="005D5E22"/>
    <w:rsid w:val="005D5E54"/>
    <w:rsid w:val="005D5F1E"/>
    <w:rsid w:val="005D5FA7"/>
    <w:rsid w:val="005D603B"/>
    <w:rsid w:val="005D60D4"/>
    <w:rsid w:val="005D6267"/>
    <w:rsid w:val="005D627C"/>
    <w:rsid w:val="005D6315"/>
    <w:rsid w:val="005D633D"/>
    <w:rsid w:val="005D652D"/>
    <w:rsid w:val="005D6655"/>
    <w:rsid w:val="005D6660"/>
    <w:rsid w:val="005D676D"/>
    <w:rsid w:val="005D69A8"/>
    <w:rsid w:val="005D6AF7"/>
    <w:rsid w:val="005D6C34"/>
    <w:rsid w:val="005D6CA4"/>
    <w:rsid w:val="005D6CDD"/>
    <w:rsid w:val="005D6D19"/>
    <w:rsid w:val="005D6E76"/>
    <w:rsid w:val="005D6E92"/>
    <w:rsid w:val="005D6FE1"/>
    <w:rsid w:val="005D71AA"/>
    <w:rsid w:val="005D7206"/>
    <w:rsid w:val="005D75C8"/>
    <w:rsid w:val="005D7986"/>
    <w:rsid w:val="005D7A59"/>
    <w:rsid w:val="005D7A88"/>
    <w:rsid w:val="005D7B22"/>
    <w:rsid w:val="005D7BBA"/>
    <w:rsid w:val="005D7BBB"/>
    <w:rsid w:val="005D7BC4"/>
    <w:rsid w:val="005D7BF3"/>
    <w:rsid w:val="005E0138"/>
    <w:rsid w:val="005E0144"/>
    <w:rsid w:val="005E015B"/>
    <w:rsid w:val="005E04C4"/>
    <w:rsid w:val="005E0584"/>
    <w:rsid w:val="005E06B9"/>
    <w:rsid w:val="005E0819"/>
    <w:rsid w:val="005E08C7"/>
    <w:rsid w:val="005E0956"/>
    <w:rsid w:val="005E0A1D"/>
    <w:rsid w:val="005E0AE4"/>
    <w:rsid w:val="005E0B0B"/>
    <w:rsid w:val="005E0D13"/>
    <w:rsid w:val="005E0D58"/>
    <w:rsid w:val="005E0D5F"/>
    <w:rsid w:val="005E0F6A"/>
    <w:rsid w:val="005E0FEA"/>
    <w:rsid w:val="005E1010"/>
    <w:rsid w:val="005E11F0"/>
    <w:rsid w:val="005E12D3"/>
    <w:rsid w:val="005E1390"/>
    <w:rsid w:val="005E146A"/>
    <w:rsid w:val="005E15E3"/>
    <w:rsid w:val="005E17D6"/>
    <w:rsid w:val="005E1869"/>
    <w:rsid w:val="005E1A3E"/>
    <w:rsid w:val="005E1C0E"/>
    <w:rsid w:val="005E1C24"/>
    <w:rsid w:val="005E1D8A"/>
    <w:rsid w:val="005E1DEA"/>
    <w:rsid w:val="005E1EF6"/>
    <w:rsid w:val="005E1F13"/>
    <w:rsid w:val="005E1F74"/>
    <w:rsid w:val="005E208A"/>
    <w:rsid w:val="005E2320"/>
    <w:rsid w:val="005E2458"/>
    <w:rsid w:val="005E2489"/>
    <w:rsid w:val="005E24EB"/>
    <w:rsid w:val="005E2597"/>
    <w:rsid w:val="005E2664"/>
    <w:rsid w:val="005E2938"/>
    <w:rsid w:val="005E2B62"/>
    <w:rsid w:val="005E2BBE"/>
    <w:rsid w:val="005E2C52"/>
    <w:rsid w:val="005E2E3A"/>
    <w:rsid w:val="005E2E77"/>
    <w:rsid w:val="005E2E92"/>
    <w:rsid w:val="005E2EB4"/>
    <w:rsid w:val="005E30B5"/>
    <w:rsid w:val="005E3367"/>
    <w:rsid w:val="005E3492"/>
    <w:rsid w:val="005E34F3"/>
    <w:rsid w:val="005E36F3"/>
    <w:rsid w:val="005E3864"/>
    <w:rsid w:val="005E3953"/>
    <w:rsid w:val="005E3A04"/>
    <w:rsid w:val="005E3A13"/>
    <w:rsid w:val="005E3ABE"/>
    <w:rsid w:val="005E3C93"/>
    <w:rsid w:val="005E3CCA"/>
    <w:rsid w:val="005E3D88"/>
    <w:rsid w:val="005E412E"/>
    <w:rsid w:val="005E43DB"/>
    <w:rsid w:val="005E4498"/>
    <w:rsid w:val="005E44AF"/>
    <w:rsid w:val="005E4575"/>
    <w:rsid w:val="005E461B"/>
    <w:rsid w:val="005E47A6"/>
    <w:rsid w:val="005E4BF5"/>
    <w:rsid w:val="005E4C74"/>
    <w:rsid w:val="005E4D29"/>
    <w:rsid w:val="005E51E4"/>
    <w:rsid w:val="005E5296"/>
    <w:rsid w:val="005E533C"/>
    <w:rsid w:val="005E534C"/>
    <w:rsid w:val="005E53EC"/>
    <w:rsid w:val="005E542F"/>
    <w:rsid w:val="005E5448"/>
    <w:rsid w:val="005E55EC"/>
    <w:rsid w:val="005E56D4"/>
    <w:rsid w:val="005E573B"/>
    <w:rsid w:val="005E5763"/>
    <w:rsid w:val="005E5764"/>
    <w:rsid w:val="005E58C4"/>
    <w:rsid w:val="005E5903"/>
    <w:rsid w:val="005E591C"/>
    <w:rsid w:val="005E5E7B"/>
    <w:rsid w:val="005E5F71"/>
    <w:rsid w:val="005E607B"/>
    <w:rsid w:val="005E60B8"/>
    <w:rsid w:val="005E612E"/>
    <w:rsid w:val="005E6148"/>
    <w:rsid w:val="005E62C6"/>
    <w:rsid w:val="005E64A8"/>
    <w:rsid w:val="005E65A8"/>
    <w:rsid w:val="005E6721"/>
    <w:rsid w:val="005E6762"/>
    <w:rsid w:val="005E67A6"/>
    <w:rsid w:val="005E68B1"/>
    <w:rsid w:val="005E68DD"/>
    <w:rsid w:val="005E697D"/>
    <w:rsid w:val="005E69CE"/>
    <w:rsid w:val="005E6A4A"/>
    <w:rsid w:val="005E6A5D"/>
    <w:rsid w:val="005E6A9B"/>
    <w:rsid w:val="005E6CD8"/>
    <w:rsid w:val="005E6D25"/>
    <w:rsid w:val="005E6D50"/>
    <w:rsid w:val="005E6EAD"/>
    <w:rsid w:val="005E7011"/>
    <w:rsid w:val="005E70C7"/>
    <w:rsid w:val="005E713A"/>
    <w:rsid w:val="005E717F"/>
    <w:rsid w:val="005E71B3"/>
    <w:rsid w:val="005E71EF"/>
    <w:rsid w:val="005E72C2"/>
    <w:rsid w:val="005E7306"/>
    <w:rsid w:val="005E7611"/>
    <w:rsid w:val="005E772D"/>
    <w:rsid w:val="005E7774"/>
    <w:rsid w:val="005E786E"/>
    <w:rsid w:val="005E78D0"/>
    <w:rsid w:val="005E792B"/>
    <w:rsid w:val="005E796D"/>
    <w:rsid w:val="005E7983"/>
    <w:rsid w:val="005E7A77"/>
    <w:rsid w:val="005E7C5C"/>
    <w:rsid w:val="005E7C94"/>
    <w:rsid w:val="005E7CF8"/>
    <w:rsid w:val="005E7D78"/>
    <w:rsid w:val="005E7DD3"/>
    <w:rsid w:val="005F000D"/>
    <w:rsid w:val="005F0038"/>
    <w:rsid w:val="005F0590"/>
    <w:rsid w:val="005F070C"/>
    <w:rsid w:val="005F09DD"/>
    <w:rsid w:val="005F09FA"/>
    <w:rsid w:val="005F0A25"/>
    <w:rsid w:val="005F0A53"/>
    <w:rsid w:val="005F0B0E"/>
    <w:rsid w:val="005F0D7A"/>
    <w:rsid w:val="005F0D7C"/>
    <w:rsid w:val="005F0F00"/>
    <w:rsid w:val="005F0F42"/>
    <w:rsid w:val="005F0F9A"/>
    <w:rsid w:val="005F0FB8"/>
    <w:rsid w:val="005F14F5"/>
    <w:rsid w:val="005F14F8"/>
    <w:rsid w:val="005F1727"/>
    <w:rsid w:val="005F17B1"/>
    <w:rsid w:val="005F19EB"/>
    <w:rsid w:val="005F1A68"/>
    <w:rsid w:val="005F1B4D"/>
    <w:rsid w:val="005F1D79"/>
    <w:rsid w:val="005F1D9D"/>
    <w:rsid w:val="005F1E5B"/>
    <w:rsid w:val="005F1EA6"/>
    <w:rsid w:val="005F2023"/>
    <w:rsid w:val="005F211A"/>
    <w:rsid w:val="005F21DD"/>
    <w:rsid w:val="005F24EA"/>
    <w:rsid w:val="005F2532"/>
    <w:rsid w:val="005F257F"/>
    <w:rsid w:val="005F25B8"/>
    <w:rsid w:val="005F2B2C"/>
    <w:rsid w:val="005F2B41"/>
    <w:rsid w:val="005F2D2F"/>
    <w:rsid w:val="005F2D37"/>
    <w:rsid w:val="005F2EAD"/>
    <w:rsid w:val="005F2F0E"/>
    <w:rsid w:val="005F3124"/>
    <w:rsid w:val="005F32F2"/>
    <w:rsid w:val="005F33C4"/>
    <w:rsid w:val="005F35D1"/>
    <w:rsid w:val="005F3605"/>
    <w:rsid w:val="005F3673"/>
    <w:rsid w:val="005F3A9A"/>
    <w:rsid w:val="005F3C4A"/>
    <w:rsid w:val="005F3CAA"/>
    <w:rsid w:val="005F405E"/>
    <w:rsid w:val="005F422C"/>
    <w:rsid w:val="005F43B2"/>
    <w:rsid w:val="005F459C"/>
    <w:rsid w:val="005F4600"/>
    <w:rsid w:val="005F4846"/>
    <w:rsid w:val="005F4A87"/>
    <w:rsid w:val="005F4AEA"/>
    <w:rsid w:val="005F4D5C"/>
    <w:rsid w:val="005F4DF8"/>
    <w:rsid w:val="005F5007"/>
    <w:rsid w:val="005F5426"/>
    <w:rsid w:val="005F55A9"/>
    <w:rsid w:val="005F5717"/>
    <w:rsid w:val="005F5AC2"/>
    <w:rsid w:val="005F5B87"/>
    <w:rsid w:val="005F5C1F"/>
    <w:rsid w:val="005F5C6A"/>
    <w:rsid w:val="005F5CA4"/>
    <w:rsid w:val="005F5E57"/>
    <w:rsid w:val="005F5F79"/>
    <w:rsid w:val="005F5F89"/>
    <w:rsid w:val="005F5FB8"/>
    <w:rsid w:val="005F625B"/>
    <w:rsid w:val="005F63E4"/>
    <w:rsid w:val="005F64DC"/>
    <w:rsid w:val="005F6560"/>
    <w:rsid w:val="005F6587"/>
    <w:rsid w:val="005F66D2"/>
    <w:rsid w:val="005F6704"/>
    <w:rsid w:val="005F671E"/>
    <w:rsid w:val="005F698B"/>
    <w:rsid w:val="005F69CC"/>
    <w:rsid w:val="005F6A49"/>
    <w:rsid w:val="005F6AE6"/>
    <w:rsid w:val="005F6AEE"/>
    <w:rsid w:val="005F6C3E"/>
    <w:rsid w:val="005F6E8D"/>
    <w:rsid w:val="005F6EB0"/>
    <w:rsid w:val="005F6EB1"/>
    <w:rsid w:val="005F6FCD"/>
    <w:rsid w:val="005F7017"/>
    <w:rsid w:val="005F72E0"/>
    <w:rsid w:val="005F7376"/>
    <w:rsid w:val="005F7441"/>
    <w:rsid w:val="005F759D"/>
    <w:rsid w:val="005F7748"/>
    <w:rsid w:val="005F7785"/>
    <w:rsid w:val="005F7AC8"/>
    <w:rsid w:val="005F7C72"/>
    <w:rsid w:val="005F7F90"/>
    <w:rsid w:val="00600199"/>
    <w:rsid w:val="006001A2"/>
    <w:rsid w:val="006002A6"/>
    <w:rsid w:val="0060035B"/>
    <w:rsid w:val="006003F9"/>
    <w:rsid w:val="00600792"/>
    <w:rsid w:val="00600846"/>
    <w:rsid w:val="00600962"/>
    <w:rsid w:val="00600D6D"/>
    <w:rsid w:val="00600FA8"/>
    <w:rsid w:val="00601103"/>
    <w:rsid w:val="0060126D"/>
    <w:rsid w:val="00601277"/>
    <w:rsid w:val="006012C1"/>
    <w:rsid w:val="00601323"/>
    <w:rsid w:val="00601372"/>
    <w:rsid w:val="00601533"/>
    <w:rsid w:val="0060154B"/>
    <w:rsid w:val="00601A59"/>
    <w:rsid w:val="00601B25"/>
    <w:rsid w:val="00601C76"/>
    <w:rsid w:val="00601CAC"/>
    <w:rsid w:val="00601CFE"/>
    <w:rsid w:val="00601E3A"/>
    <w:rsid w:val="006020CB"/>
    <w:rsid w:val="006021B3"/>
    <w:rsid w:val="0060228D"/>
    <w:rsid w:val="0060264B"/>
    <w:rsid w:val="0060264E"/>
    <w:rsid w:val="0060269E"/>
    <w:rsid w:val="0060284D"/>
    <w:rsid w:val="006028E8"/>
    <w:rsid w:val="00602953"/>
    <w:rsid w:val="00602A1C"/>
    <w:rsid w:val="00602C5A"/>
    <w:rsid w:val="00602D4A"/>
    <w:rsid w:val="00602DA7"/>
    <w:rsid w:val="00602FA6"/>
    <w:rsid w:val="00602FCB"/>
    <w:rsid w:val="006030D7"/>
    <w:rsid w:val="006031B0"/>
    <w:rsid w:val="0060323C"/>
    <w:rsid w:val="00603556"/>
    <w:rsid w:val="006036C4"/>
    <w:rsid w:val="0060373D"/>
    <w:rsid w:val="00603822"/>
    <w:rsid w:val="00603824"/>
    <w:rsid w:val="00603B32"/>
    <w:rsid w:val="00603D37"/>
    <w:rsid w:val="00603D88"/>
    <w:rsid w:val="00603F8C"/>
    <w:rsid w:val="00603FB1"/>
    <w:rsid w:val="00604015"/>
    <w:rsid w:val="00604061"/>
    <w:rsid w:val="006041E0"/>
    <w:rsid w:val="006041FE"/>
    <w:rsid w:val="006042AF"/>
    <w:rsid w:val="0060433D"/>
    <w:rsid w:val="00604463"/>
    <w:rsid w:val="006045B6"/>
    <w:rsid w:val="0060469A"/>
    <w:rsid w:val="00604859"/>
    <w:rsid w:val="00604886"/>
    <w:rsid w:val="00604930"/>
    <w:rsid w:val="00604A56"/>
    <w:rsid w:val="00604B5D"/>
    <w:rsid w:val="00604B85"/>
    <w:rsid w:val="00604D71"/>
    <w:rsid w:val="00604EE8"/>
    <w:rsid w:val="00604F02"/>
    <w:rsid w:val="00605298"/>
    <w:rsid w:val="00605600"/>
    <w:rsid w:val="006056AC"/>
    <w:rsid w:val="0060578D"/>
    <w:rsid w:val="00605803"/>
    <w:rsid w:val="00605879"/>
    <w:rsid w:val="00605D63"/>
    <w:rsid w:val="00605DA5"/>
    <w:rsid w:val="00605DA6"/>
    <w:rsid w:val="00605DE4"/>
    <w:rsid w:val="00605E94"/>
    <w:rsid w:val="00606089"/>
    <w:rsid w:val="006060C6"/>
    <w:rsid w:val="00606156"/>
    <w:rsid w:val="00606322"/>
    <w:rsid w:val="00606334"/>
    <w:rsid w:val="006063C4"/>
    <w:rsid w:val="006063D8"/>
    <w:rsid w:val="0060678E"/>
    <w:rsid w:val="00606898"/>
    <w:rsid w:val="00606EAB"/>
    <w:rsid w:val="00606F3E"/>
    <w:rsid w:val="00607007"/>
    <w:rsid w:val="00607015"/>
    <w:rsid w:val="00607191"/>
    <w:rsid w:val="006071C9"/>
    <w:rsid w:val="0060722E"/>
    <w:rsid w:val="006072DB"/>
    <w:rsid w:val="0060760E"/>
    <w:rsid w:val="0060763F"/>
    <w:rsid w:val="0060764B"/>
    <w:rsid w:val="00607699"/>
    <w:rsid w:val="00607753"/>
    <w:rsid w:val="00607B62"/>
    <w:rsid w:val="00607B67"/>
    <w:rsid w:val="00607C92"/>
    <w:rsid w:val="00607F63"/>
    <w:rsid w:val="00610069"/>
    <w:rsid w:val="0061027F"/>
    <w:rsid w:val="0061034C"/>
    <w:rsid w:val="006105A4"/>
    <w:rsid w:val="006105E4"/>
    <w:rsid w:val="006106B7"/>
    <w:rsid w:val="006109F7"/>
    <w:rsid w:val="00610AAA"/>
    <w:rsid w:val="00610AFA"/>
    <w:rsid w:val="00610D0D"/>
    <w:rsid w:val="00610DFF"/>
    <w:rsid w:val="00611284"/>
    <w:rsid w:val="006112AE"/>
    <w:rsid w:val="00611394"/>
    <w:rsid w:val="006116BF"/>
    <w:rsid w:val="00611A64"/>
    <w:rsid w:val="00611B5C"/>
    <w:rsid w:val="00611C77"/>
    <w:rsid w:val="00611DA7"/>
    <w:rsid w:val="00611E8E"/>
    <w:rsid w:val="006120A8"/>
    <w:rsid w:val="00612274"/>
    <w:rsid w:val="00612334"/>
    <w:rsid w:val="00612491"/>
    <w:rsid w:val="00612647"/>
    <w:rsid w:val="00612794"/>
    <w:rsid w:val="00612836"/>
    <w:rsid w:val="00612852"/>
    <w:rsid w:val="006128E4"/>
    <w:rsid w:val="00612C55"/>
    <w:rsid w:val="00612D10"/>
    <w:rsid w:val="00612EA4"/>
    <w:rsid w:val="00612FBE"/>
    <w:rsid w:val="00612FE5"/>
    <w:rsid w:val="006130B1"/>
    <w:rsid w:val="006130F3"/>
    <w:rsid w:val="006131F5"/>
    <w:rsid w:val="006132C1"/>
    <w:rsid w:val="0061339F"/>
    <w:rsid w:val="006133B6"/>
    <w:rsid w:val="006133C1"/>
    <w:rsid w:val="006133D6"/>
    <w:rsid w:val="006135F8"/>
    <w:rsid w:val="00613895"/>
    <w:rsid w:val="006138A8"/>
    <w:rsid w:val="006138CE"/>
    <w:rsid w:val="0061391E"/>
    <w:rsid w:val="006139AF"/>
    <w:rsid w:val="006139B4"/>
    <w:rsid w:val="00613A55"/>
    <w:rsid w:val="00613B1F"/>
    <w:rsid w:val="00613B45"/>
    <w:rsid w:val="00613E94"/>
    <w:rsid w:val="00613F72"/>
    <w:rsid w:val="0061412B"/>
    <w:rsid w:val="0061423E"/>
    <w:rsid w:val="0061428D"/>
    <w:rsid w:val="00614311"/>
    <w:rsid w:val="00614699"/>
    <w:rsid w:val="0061490D"/>
    <w:rsid w:val="00614A4D"/>
    <w:rsid w:val="00614B30"/>
    <w:rsid w:val="00614BB0"/>
    <w:rsid w:val="00614C3B"/>
    <w:rsid w:val="00614C8C"/>
    <w:rsid w:val="00614D18"/>
    <w:rsid w:val="006151C2"/>
    <w:rsid w:val="0061530A"/>
    <w:rsid w:val="006155E0"/>
    <w:rsid w:val="0061573C"/>
    <w:rsid w:val="00615834"/>
    <w:rsid w:val="00615930"/>
    <w:rsid w:val="00615AE4"/>
    <w:rsid w:val="00615BB4"/>
    <w:rsid w:val="00615D96"/>
    <w:rsid w:val="00615DA7"/>
    <w:rsid w:val="00615E3E"/>
    <w:rsid w:val="00615E46"/>
    <w:rsid w:val="00615FE4"/>
    <w:rsid w:val="00616133"/>
    <w:rsid w:val="006161E7"/>
    <w:rsid w:val="00616486"/>
    <w:rsid w:val="00616548"/>
    <w:rsid w:val="006165C2"/>
    <w:rsid w:val="00616602"/>
    <w:rsid w:val="00616940"/>
    <w:rsid w:val="0061697A"/>
    <w:rsid w:val="0061699B"/>
    <w:rsid w:val="00616A8E"/>
    <w:rsid w:val="00616B0C"/>
    <w:rsid w:val="00616B24"/>
    <w:rsid w:val="00616B50"/>
    <w:rsid w:val="00616B5F"/>
    <w:rsid w:val="00616B97"/>
    <w:rsid w:val="00616D8D"/>
    <w:rsid w:val="00616E05"/>
    <w:rsid w:val="00616F20"/>
    <w:rsid w:val="00617065"/>
    <w:rsid w:val="006171C3"/>
    <w:rsid w:val="0061729F"/>
    <w:rsid w:val="0061733E"/>
    <w:rsid w:val="00617624"/>
    <w:rsid w:val="00617665"/>
    <w:rsid w:val="00617917"/>
    <w:rsid w:val="006179B9"/>
    <w:rsid w:val="00617C91"/>
    <w:rsid w:val="00617EED"/>
    <w:rsid w:val="00620060"/>
    <w:rsid w:val="0062011D"/>
    <w:rsid w:val="006203B0"/>
    <w:rsid w:val="006207A9"/>
    <w:rsid w:val="006207C1"/>
    <w:rsid w:val="0062089A"/>
    <w:rsid w:val="00620945"/>
    <w:rsid w:val="00620B6E"/>
    <w:rsid w:val="00620BE3"/>
    <w:rsid w:val="00620CC7"/>
    <w:rsid w:val="00620D52"/>
    <w:rsid w:val="00620D87"/>
    <w:rsid w:val="00620EF2"/>
    <w:rsid w:val="0062130C"/>
    <w:rsid w:val="00621335"/>
    <w:rsid w:val="00621342"/>
    <w:rsid w:val="006215DA"/>
    <w:rsid w:val="006215FA"/>
    <w:rsid w:val="00621983"/>
    <w:rsid w:val="006219F9"/>
    <w:rsid w:val="00621A2E"/>
    <w:rsid w:val="00621C66"/>
    <w:rsid w:val="00621D02"/>
    <w:rsid w:val="00621E02"/>
    <w:rsid w:val="00621E14"/>
    <w:rsid w:val="00621F32"/>
    <w:rsid w:val="00622151"/>
    <w:rsid w:val="006226CE"/>
    <w:rsid w:val="00622AFB"/>
    <w:rsid w:val="00622B3F"/>
    <w:rsid w:val="00622C57"/>
    <w:rsid w:val="00622C77"/>
    <w:rsid w:val="00622D8E"/>
    <w:rsid w:val="006230AE"/>
    <w:rsid w:val="00623109"/>
    <w:rsid w:val="00623292"/>
    <w:rsid w:val="006232BD"/>
    <w:rsid w:val="006234F0"/>
    <w:rsid w:val="006235B4"/>
    <w:rsid w:val="00623648"/>
    <w:rsid w:val="0062373F"/>
    <w:rsid w:val="006239AD"/>
    <w:rsid w:val="00623A0E"/>
    <w:rsid w:val="00623AFA"/>
    <w:rsid w:val="00623B80"/>
    <w:rsid w:val="00623BF2"/>
    <w:rsid w:val="00623C2C"/>
    <w:rsid w:val="00623C5E"/>
    <w:rsid w:val="00623D31"/>
    <w:rsid w:val="00623DFA"/>
    <w:rsid w:val="00623E4D"/>
    <w:rsid w:val="0062400C"/>
    <w:rsid w:val="0062401C"/>
    <w:rsid w:val="0062402F"/>
    <w:rsid w:val="006240A9"/>
    <w:rsid w:val="00624195"/>
    <w:rsid w:val="0062419E"/>
    <w:rsid w:val="006241E0"/>
    <w:rsid w:val="006242CF"/>
    <w:rsid w:val="00624404"/>
    <w:rsid w:val="00624605"/>
    <w:rsid w:val="006246BD"/>
    <w:rsid w:val="00624784"/>
    <w:rsid w:val="00624A9F"/>
    <w:rsid w:val="00624C6D"/>
    <w:rsid w:val="00624DB7"/>
    <w:rsid w:val="00624E2C"/>
    <w:rsid w:val="00624F45"/>
    <w:rsid w:val="00624F70"/>
    <w:rsid w:val="00624FE8"/>
    <w:rsid w:val="0062501E"/>
    <w:rsid w:val="0062506D"/>
    <w:rsid w:val="00625097"/>
    <w:rsid w:val="00625430"/>
    <w:rsid w:val="00625562"/>
    <w:rsid w:val="006255A5"/>
    <w:rsid w:val="00625974"/>
    <w:rsid w:val="006259CC"/>
    <w:rsid w:val="00625B85"/>
    <w:rsid w:val="00625BBE"/>
    <w:rsid w:val="00625F3A"/>
    <w:rsid w:val="006260D0"/>
    <w:rsid w:val="006260EA"/>
    <w:rsid w:val="0062612F"/>
    <w:rsid w:val="006265D0"/>
    <w:rsid w:val="00626996"/>
    <w:rsid w:val="006269EB"/>
    <w:rsid w:val="00626A6F"/>
    <w:rsid w:val="00626BE6"/>
    <w:rsid w:val="00626FB1"/>
    <w:rsid w:val="0062702A"/>
    <w:rsid w:val="006273C3"/>
    <w:rsid w:val="00627510"/>
    <w:rsid w:val="0062773B"/>
    <w:rsid w:val="00627767"/>
    <w:rsid w:val="006277D2"/>
    <w:rsid w:val="006278AB"/>
    <w:rsid w:val="006278BF"/>
    <w:rsid w:val="006279F5"/>
    <w:rsid w:val="00627D9F"/>
    <w:rsid w:val="00627E90"/>
    <w:rsid w:val="006302A5"/>
    <w:rsid w:val="006302CA"/>
    <w:rsid w:val="00630383"/>
    <w:rsid w:val="00630422"/>
    <w:rsid w:val="006304D6"/>
    <w:rsid w:val="00630647"/>
    <w:rsid w:val="00630670"/>
    <w:rsid w:val="0063067B"/>
    <w:rsid w:val="006307AA"/>
    <w:rsid w:val="0063094B"/>
    <w:rsid w:val="0063094F"/>
    <w:rsid w:val="00630A72"/>
    <w:rsid w:val="00630A8C"/>
    <w:rsid w:val="00630C88"/>
    <w:rsid w:val="00630D23"/>
    <w:rsid w:val="00630E45"/>
    <w:rsid w:val="00630E8F"/>
    <w:rsid w:val="00630EBA"/>
    <w:rsid w:val="00631061"/>
    <w:rsid w:val="00631100"/>
    <w:rsid w:val="00631147"/>
    <w:rsid w:val="006313C8"/>
    <w:rsid w:val="0063141F"/>
    <w:rsid w:val="0063142C"/>
    <w:rsid w:val="00631535"/>
    <w:rsid w:val="0063167E"/>
    <w:rsid w:val="006316D3"/>
    <w:rsid w:val="006317C2"/>
    <w:rsid w:val="0063180E"/>
    <w:rsid w:val="0063183D"/>
    <w:rsid w:val="00631BA4"/>
    <w:rsid w:val="00631C08"/>
    <w:rsid w:val="00631C86"/>
    <w:rsid w:val="00631D45"/>
    <w:rsid w:val="00631D48"/>
    <w:rsid w:val="00631E3F"/>
    <w:rsid w:val="00631E99"/>
    <w:rsid w:val="00631FAC"/>
    <w:rsid w:val="0063206A"/>
    <w:rsid w:val="00632074"/>
    <w:rsid w:val="0063251B"/>
    <w:rsid w:val="006325BF"/>
    <w:rsid w:val="00632751"/>
    <w:rsid w:val="006327E5"/>
    <w:rsid w:val="00632811"/>
    <w:rsid w:val="00632840"/>
    <w:rsid w:val="0063296E"/>
    <w:rsid w:val="00632AA7"/>
    <w:rsid w:val="00632C7E"/>
    <w:rsid w:val="00632D32"/>
    <w:rsid w:val="00632E9A"/>
    <w:rsid w:val="00632F62"/>
    <w:rsid w:val="006330D2"/>
    <w:rsid w:val="00633145"/>
    <w:rsid w:val="0063317B"/>
    <w:rsid w:val="00633261"/>
    <w:rsid w:val="0063328B"/>
    <w:rsid w:val="00633339"/>
    <w:rsid w:val="00633373"/>
    <w:rsid w:val="0063346F"/>
    <w:rsid w:val="006334FA"/>
    <w:rsid w:val="00633505"/>
    <w:rsid w:val="006337E5"/>
    <w:rsid w:val="006338BA"/>
    <w:rsid w:val="00633A2D"/>
    <w:rsid w:val="00633D02"/>
    <w:rsid w:val="00633D63"/>
    <w:rsid w:val="00633E08"/>
    <w:rsid w:val="00633F43"/>
    <w:rsid w:val="00634252"/>
    <w:rsid w:val="006343F3"/>
    <w:rsid w:val="0063476D"/>
    <w:rsid w:val="0063479E"/>
    <w:rsid w:val="006348AE"/>
    <w:rsid w:val="00634958"/>
    <w:rsid w:val="006349AF"/>
    <w:rsid w:val="006349F8"/>
    <w:rsid w:val="00634A83"/>
    <w:rsid w:val="00634AF3"/>
    <w:rsid w:val="00634AFD"/>
    <w:rsid w:val="00634BA0"/>
    <w:rsid w:val="00634F2B"/>
    <w:rsid w:val="00634F74"/>
    <w:rsid w:val="00634FAC"/>
    <w:rsid w:val="00634FC2"/>
    <w:rsid w:val="00635007"/>
    <w:rsid w:val="00635131"/>
    <w:rsid w:val="0063513E"/>
    <w:rsid w:val="006354E1"/>
    <w:rsid w:val="006354F2"/>
    <w:rsid w:val="00635539"/>
    <w:rsid w:val="006358CA"/>
    <w:rsid w:val="00635959"/>
    <w:rsid w:val="00635972"/>
    <w:rsid w:val="006359A0"/>
    <w:rsid w:val="006359D8"/>
    <w:rsid w:val="00635A99"/>
    <w:rsid w:val="00635AD0"/>
    <w:rsid w:val="00635BA4"/>
    <w:rsid w:val="00635BE9"/>
    <w:rsid w:val="00635C2F"/>
    <w:rsid w:val="00635C3B"/>
    <w:rsid w:val="00635DFA"/>
    <w:rsid w:val="00635F04"/>
    <w:rsid w:val="0063601B"/>
    <w:rsid w:val="00636056"/>
    <w:rsid w:val="006360DC"/>
    <w:rsid w:val="006361E5"/>
    <w:rsid w:val="00636736"/>
    <w:rsid w:val="006367AC"/>
    <w:rsid w:val="006368A5"/>
    <w:rsid w:val="00636B93"/>
    <w:rsid w:val="00636C29"/>
    <w:rsid w:val="00636D8C"/>
    <w:rsid w:val="00636DC9"/>
    <w:rsid w:val="00636EBC"/>
    <w:rsid w:val="00636EBD"/>
    <w:rsid w:val="00636F2A"/>
    <w:rsid w:val="00636FBF"/>
    <w:rsid w:val="00636FE0"/>
    <w:rsid w:val="0063712C"/>
    <w:rsid w:val="0063728E"/>
    <w:rsid w:val="00637400"/>
    <w:rsid w:val="0063763F"/>
    <w:rsid w:val="00637645"/>
    <w:rsid w:val="006376A8"/>
    <w:rsid w:val="00637826"/>
    <w:rsid w:val="006378EC"/>
    <w:rsid w:val="00637AE0"/>
    <w:rsid w:val="00637B76"/>
    <w:rsid w:val="00637F1D"/>
    <w:rsid w:val="00637F9D"/>
    <w:rsid w:val="00640190"/>
    <w:rsid w:val="00640193"/>
    <w:rsid w:val="006401FF"/>
    <w:rsid w:val="0064038C"/>
    <w:rsid w:val="006403CD"/>
    <w:rsid w:val="00640408"/>
    <w:rsid w:val="006406E7"/>
    <w:rsid w:val="006407BD"/>
    <w:rsid w:val="00640957"/>
    <w:rsid w:val="00640A9F"/>
    <w:rsid w:val="00640D30"/>
    <w:rsid w:val="00640DA5"/>
    <w:rsid w:val="00641077"/>
    <w:rsid w:val="0064107A"/>
    <w:rsid w:val="006410C2"/>
    <w:rsid w:val="006411AD"/>
    <w:rsid w:val="006411D2"/>
    <w:rsid w:val="0064128A"/>
    <w:rsid w:val="00641355"/>
    <w:rsid w:val="0064153D"/>
    <w:rsid w:val="00641559"/>
    <w:rsid w:val="006415BA"/>
    <w:rsid w:val="006416D0"/>
    <w:rsid w:val="006417B8"/>
    <w:rsid w:val="006417CB"/>
    <w:rsid w:val="006417F3"/>
    <w:rsid w:val="006419AA"/>
    <w:rsid w:val="00641AAD"/>
    <w:rsid w:val="00641D00"/>
    <w:rsid w:val="006423F6"/>
    <w:rsid w:val="00642567"/>
    <w:rsid w:val="0064258D"/>
    <w:rsid w:val="00642602"/>
    <w:rsid w:val="0064261C"/>
    <w:rsid w:val="0064276D"/>
    <w:rsid w:val="00642861"/>
    <w:rsid w:val="006429BB"/>
    <w:rsid w:val="00642A48"/>
    <w:rsid w:val="00642A66"/>
    <w:rsid w:val="00642C42"/>
    <w:rsid w:val="00642CA5"/>
    <w:rsid w:val="00642CEB"/>
    <w:rsid w:val="00642CF0"/>
    <w:rsid w:val="00642F35"/>
    <w:rsid w:val="00642F8A"/>
    <w:rsid w:val="0064316D"/>
    <w:rsid w:val="00643242"/>
    <w:rsid w:val="006432A9"/>
    <w:rsid w:val="006432E8"/>
    <w:rsid w:val="00643357"/>
    <w:rsid w:val="006433BB"/>
    <w:rsid w:val="0064346A"/>
    <w:rsid w:val="0064362E"/>
    <w:rsid w:val="0064363F"/>
    <w:rsid w:val="0064383F"/>
    <w:rsid w:val="006438AC"/>
    <w:rsid w:val="00643977"/>
    <w:rsid w:val="00643A14"/>
    <w:rsid w:val="00643B77"/>
    <w:rsid w:val="00643D28"/>
    <w:rsid w:val="00643E06"/>
    <w:rsid w:val="00643FC6"/>
    <w:rsid w:val="006440CF"/>
    <w:rsid w:val="00644416"/>
    <w:rsid w:val="00644492"/>
    <w:rsid w:val="0064464B"/>
    <w:rsid w:val="00644787"/>
    <w:rsid w:val="00644803"/>
    <w:rsid w:val="0064488E"/>
    <w:rsid w:val="006449E2"/>
    <w:rsid w:val="00644B8E"/>
    <w:rsid w:val="00644EBD"/>
    <w:rsid w:val="00644EC1"/>
    <w:rsid w:val="006450E6"/>
    <w:rsid w:val="0064528D"/>
    <w:rsid w:val="006452F6"/>
    <w:rsid w:val="00645319"/>
    <w:rsid w:val="006457D3"/>
    <w:rsid w:val="00645814"/>
    <w:rsid w:val="00645927"/>
    <w:rsid w:val="00645A95"/>
    <w:rsid w:val="00645D26"/>
    <w:rsid w:val="00645D7D"/>
    <w:rsid w:val="00645EB5"/>
    <w:rsid w:val="00645EE6"/>
    <w:rsid w:val="00646007"/>
    <w:rsid w:val="0064605F"/>
    <w:rsid w:val="006460EB"/>
    <w:rsid w:val="00646162"/>
    <w:rsid w:val="006461AC"/>
    <w:rsid w:val="00646420"/>
    <w:rsid w:val="00646549"/>
    <w:rsid w:val="006466C7"/>
    <w:rsid w:val="006468FA"/>
    <w:rsid w:val="00646942"/>
    <w:rsid w:val="00646986"/>
    <w:rsid w:val="00646AA7"/>
    <w:rsid w:val="00646C05"/>
    <w:rsid w:val="00646CDE"/>
    <w:rsid w:val="00646EE3"/>
    <w:rsid w:val="00646F2E"/>
    <w:rsid w:val="00647000"/>
    <w:rsid w:val="006470EF"/>
    <w:rsid w:val="00647308"/>
    <w:rsid w:val="0064733A"/>
    <w:rsid w:val="006474DB"/>
    <w:rsid w:val="006474E1"/>
    <w:rsid w:val="006475B4"/>
    <w:rsid w:val="006475FE"/>
    <w:rsid w:val="00647676"/>
    <w:rsid w:val="00647723"/>
    <w:rsid w:val="00647757"/>
    <w:rsid w:val="00647800"/>
    <w:rsid w:val="006478A5"/>
    <w:rsid w:val="00647B33"/>
    <w:rsid w:val="00647C18"/>
    <w:rsid w:val="00647C6F"/>
    <w:rsid w:val="00647F2D"/>
    <w:rsid w:val="00647F61"/>
    <w:rsid w:val="006501AD"/>
    <w:rsid w:val="006501ED"/>
    <w:rsid w:val="006503F6"/>
    <w:rsid w:val="006505C5"/>
    <w:rsid w:val="006505F3"/>
    <w:rsid w:val="0065067F"/>
    <w:rsid w:val="006506B1"/>
    <w:rsid w:val="0065070D"/>
    <w:rsid w:val="00650C05"/>
    <w:rsid w:val="00650D51"/>
    <w:rsid w:val="00650D7A"/>
    <w:rsid w:val="00650E5B"/>
    <w:rsid w:val="00650EC4"/>
    <w:rsid w:val="006510BB"/>
    <w:rsid w:val="006512D6"/>
    <w:rsid w:val="006513FF"/>
    <w:rsid w:val="0065144A"/>
    <w:rsid w:val="0065148A"/>
    <w:rsid w:val="00651511"/>
    <w:rsid w:val="00651553"/>
    <w:rsid w:val="0065155E"/>
    <w:rsid w:val="0065161C"/>
    <w:rsid w:val="00651622"/>
    <w:rsid w:val="00651655"/>
    <w:rsid w:val="00651710"/>
    <w:rsid w:val="00651766"/>
    <w:rsid w:val="006517EF"/>
    <w:rsid w:val="006518F5"/>
    <w:rsid w:val="00651A47"/>
    <w:rsid w:val="00651B8E"/>
    <w:rsid w:val="00651C0E"/>
    <w:rsid w:val="00651DF7"/>
    <w:rsid w:val="00652146"/>
    <w:rsid w:val="00652280"/>
    <w:rsid w:val="006522C2"/>
    <w:rsid w:val="006524A0"/>
    <w:rsid w:val="006525E8"/>
    <w:rsid w:val="006528A4"/>
    <w:rsid w:val="00652BBC"/>
    <w:rsid w:val="00652CA5"/>
    <w:rsid w:val="00652DF6"/>
    <w:rsid w:val="00652FB2"/>
    <w:rsid w:val="00653290"/>
    <w:rsid w:val="00653432"/>
    <w:rsid w:val="00653491"/>
    <w:rsid w:val="00653573"/>
    <w:rsid w:val="00653798"/>
    <w:rsid w:val="00653A14"/>
    <w:rsid w:val="00653A81"/>
    <w:rsid w:val="00653CEF"/>
    <w:rsid w:val="00653E64"/>
    <w:rsid w:val="00654034"/>
    <w:rsid w:val="00654230"/>
    <w:rsid w:val="00654231"/>
    <w:rsid w:val="00654258"/>
    <w:rsid w:val="0065441E"/>
    <w:rsid w:val="00654493"/>
    <w:rsid w:val="00654575"/>
    <w:rsid w:val="00654687"/>
    <w:rsid w:val="0065476B"/>
    <w:rsid w:val="0065483D"/>
    <w:rsid w:val="00654885"/>
    <w:rsid w:val="006548A1"/>
    <w:rsid w:val="00654925"/>
    <w:rsid w:val="0065492F"/>
    <w:rsid w:val="00654A5F"/>
    <w:rsid w:val="00654B33"/>
    <w:rsid w:val="00654BBE"/>
    <w:rsid w:val="00654C4B"/>
    <w:rsid w:val="00654DF5"/>
    <w:rsid w:val="00654FDE"/>
    <w:rsid w:val="00655071"/>
    <w:rsid w:val="006550E0"/>
    <w:rsid w:val="0065517D"/>
    <w:rsid w:val="006551FC"/>
    <w:rsid w:val="00655294"/>
    <w:rsid w:val="0065529C"/>
    <w:rsid w:val="00655398"/>
    <w:rsid w:val="00655433"/>
    <w:rsid w:val="00655496"/>
    <w:rsid w:val="006554AE"/>
    <w:rsid w:val="00655682"/>
    <w:rsid w:val="00655801"/>
    <w:rsid w:val="00655891"/>
    <w:rsid w:val="006558F7"/>
    <w:rsid w:val="006559A6"/>
    <w:rsid w:val="00655A16"/>
    <w:rsid w:val="00655AB6"/>
    <w:rsid w:val="00655AC6"/>
    <w:rsid w:val="00655B64"/>
    <w:rsid w:val="00655BE3"/>
    <w:rsid w:val="00656390"/>
    <w:rsid w:val="00656428"/>
    <w:rsid w:val="00656468"/>
    <w:rsid w:val="0065653E"/>
    <w:rsid w:val="006566CC"/>
    <w:rsid w:val="006568A2"/>
    <w:rsid w:val="00656986"/>
    <w:rsid w:val="006569E6"/>
    <w:rsid w:val="00656A2F"/>
    <w:rsid w:val="00656A85"/>
    <w:rsid w:val="00656A96"/>
    <w:rsid w:val="00656CFA"/>
    <w:rsid w:val="00656D10"/>
    <w:rsid w:val="00656D75"/>
    <w:rsid w:val="00656EEC"/>
    <w:rsid w:val="006572EA"/>
    <w:rsid w:val="006574CB"/>
    <w:rsid w:val="00657525"/>
    <w:rsid w:val="006575CF"/>
    <w:rsid w:val="006575F9"/>
    <w:rsid w:val="0065773F"/>
    <w:rsid w:val="006577CE"/>
    <w:rsid w:val="0065793D"/>
    <w:rsid w:val="00657AEF"/>
    <w:rsid w:val="00657BCD"/>
    <w:rsid w:val="00657C05"/>
    <w:rsid w:val="00657D16"/>
    <w:rsid w:val="00657D70"/>
    <w:rsid w:val="00657E67"/>
    <w:rsid w:val="00657E95"/>
    <w:rsid w:val="00657ECC"/>
    <w:rsid w:val="00660094"/>
    <w:rsid w:val="00660096"/>
    <w:rsid w:val="006600D8"/>
    <w:rsid w:val="006602B3"/>
    <w:rsid w:val="006602C9"/>
    <w:rsid w:val="006604D0"/>
    <w:rsid w:val="00660789"/>
    <w:rsid w:val="006607BB"/>
    <w:rsid w:val="006608F9"/>
    <w:rsid w:val="00660B03"/>
    <w:rsid w:val="00660B05"/>
    <w:rsid w:val="00660B67"/>
    <w:rsid w:val="00660CA0"/>
    <w:rsid w:val="00660CAF"/>
    <w:rsid w:val="00660F9D"/>
    <w:rsid w:val="0066101E"/>
    <w:rsid w:val="006610CC"/>
    <w:rsid w:val="0066153F"/>
    <w:rsid w:val="00661712"/>
    <w:rsid w:val="00661737"/>
    <w:rsid w:val="00661793"/>
    <w:rsid w:val="0066188E"/>
    <w:rsid w:val="00661CF4"/>
    <w:rsid w:val="00661D10"/>
    <w:rsid w:val="00661DC8"/>
    <w:rsid w:val="00661DF6"/>
    <w:rsid w:val="00661FA9"/>
    <w:rsid w:val="00662238"/>
    <w:rsid w:val="0066255F"/>
    <w:rsid w:val="00662694"/>
    <w:rsid w:val="006626A4"/>
    <w:rsid w:val="00662749"/>
    <w:rsid w:val="00662849"/>
    <w:rsid w:val="0066292F"/>
    <w:rsid w:val="006629B9"/>
    <w:rsid w:val="006629D5"/>
    <w:rsid w:val="00662A78"/>
    <w:rsid w:val="00662B3A"/>
    <w:rsid w:val="00662F30"/>
    <w:rsid w:val="00662FBC"/>
    <w:rsid w:val="00663075"/>
    <w:rsid w:val="006631EE"/>
    <w:rsid w:val="006634E5"/>
    <w:rsid w:val="00663A4B"/>
    <w:rsid w:val="00663B57"/>
    <w:rsid w:val="00663BE2"/>
    <w:rsid w:val="00663D40"/>
    <w:rsid w:val="00663E2F"/>
    <w:rsid w:val="00664042"/>
    <w:rsid w:val="006645E1"/>
    <w:rsid w:val="006645FF"/>
    <w:rsid w:val="0066468B"/>
    <w:rsid w:val="00664723"/>
    <w:rsid w:val="00664857"/>
    <w:rsid w:val="006649D9"/>
    <w:rsid w:val="00664C0F"/>
    <w:rsid w:val="00664D5F"/>
    <w:rsid w:val="00664E73"/>
    <w:rsid w:val="00664F47"/>
    <w:rsid w:val="00664FE5"/>
    <w:rsid w:val="0066502F"/>
    <w:rsid w:val="00665052"/>
    <w:rsid w:val="006652A4"/>
    <w:rsid w:val="00665349"/>
    <w:rsid w:val="00665427"/>
    <w:rsid w:val="00665441"/>
    <w:rsid w:val="00665625"/>
    <w:rsid w:val="006656B8"/>
    <w:rsid w:val="00665775"/>
    <w:rsid w:val="006657A8"/>
    <w:rsid w:val="0066588E"/>
    <w:rsid w:val="006658A4"/>
    <w:rsid w:val="00665A34"/>
    <w:rsid w:val="00665A8F"/>
    <w:rsid w:val="00665B4E"/>
    <w:rsid w:val="00665B8C"/>
    <w:rsid w:val="00665C5F"/>
    <w:rsid w:val="00665CD0"/>
    <w:rsid w:val="00665D73"/>
    <w:rsid w:val="00665F2A"/>
    <w:rsid w:val="00665FCF"/>
    <w:rsid w:val="006660E3"/>
    <w:rsid w:val="00666204"/>
    <w:rsid w:val="00666232"/>
    <w:rsid w:val="006666BE"/>
    <w:rsid w:val="00666AD5"/>
    <w:rsid w:val="00666CF8"/>
    <w:rsid w:val="00666D3A"/>
    <w:rsid w:val="00666F79"/>
    <w:rsid w:val="00667223"/>
    <w:rsid w:val="0066735B"/>
    <w:rsid w:val="006673BD"/>
    <w:rsid w:val="0066742B"/>
    <w:rsid w:val="006674D9"/>
    <w:rsid w:val="0066755D"/>
    <w:rsid w:val="006675B5"/>
    <w:rsid w:val="0066765A"/>
    <w:rsid w:val="006676C9"/>
    <w:rsid w:val="0066778E"/>
    <w:rsid w:val="006677DD"/>
    <w:rsid w:val="0066791B"/>
    <w:rsid w:val="00667A7E"/>
    <w:rsid w:val="00667C9A"/>
    <w:rsid w:val="00667D22"/>
    <w:rsid w:val="00667D24"/>
    <w:rsid w:val="00667F6F"/>
    <w:rsid w:val="00667F76"/>
    <w:rsid w:val="006700CF"/>
    <w:rsid w:val="006700D8"/>
    <w:rsid w:val="006703B2"/>
    <w:rsid w:val="00670443"/>
    <w:rsid w:val="006706D4"/>
    <w:rsid w:val="00670A4A"/>
    <w:rsid w:val="00670B0E"/>
    <w:rsid w:val="00670C32"/>
    <w:rsid w:val="00670F1F"/>
    <w:rsid w:val="00670F86"/>
    <w:rsid w:val="0067101D"/>
    <w:rsid w:val="00671038"/>
    <w:rsid w:val="0067112B"/>
    <w:rsid w:val="00671337"/>
    <w:rsid w:val="00671467"/>
    <w:rsid w:val="0067177B"/>
    <w:rsid w:val="006718B5"/>
    <w:rsid w:val="006718D9"/>
    <w:rsid w:val="006719D6"/>
    <w:rsid w:val="00671A69"/>
    <w:rsid w:val="00671BB5"/>
    <w:rsid w:val="00671E56"/>
    <w:rsid w:val="00671FF4"/>
    <w:rsid w:val="0067202F"/>
    <w:rsid w:val="006722BD"/>
    <w:rsid w:val="00672342"/>
    <w:rsid w:val="00672464"/>
    <w:rsid w:val="00672511"/>
    <w:rsid w:val="00672584"/>
    <w:rsid w:val="0067270E"/>
    <w:rsid w:val="00672725"/>
    <w:rsid w:val="0067276A"/>
    <w:rsid w:val="006727C2"/>
    <w:rsid w:val="006727CB"/>
    <w:rsid w:val="006729C8"/>
    <w:rsid w:val="006729FD"/>
    <w:rsid w:val="00672B1B"/>
    <w:rsid w:val="00672B1C"/>
    <w:rsid w:val="00672BE0"/>
    <w:rsid w:val="00672CBF"/>
    <w:rsid w:val="00672E07"/>
    <w:rsid w:val="00672FD0"/>
    <w:rsid w:val="00673132"/>
    <w:rsid w:val="0067313D"/>
    <w:rsid w:val="006731C9"/>
    <w:rsid w:val="006731FD"/>
    <w:rsid w:val="0067331C"/>
    <w:rsid w:val="006734DC"/>
    <w:rsid w:val="0067358C"/>
    <w:rsid w:val="006737EB"/>
    <w:rsid w:val="00673931"/>
    <w:rsid w:val="006739F5"/>
    <w:rsid w:val="00673A1B"/>
    <w:rsid w:val="00673BD5"/>
    <w:rsid w:val="00673CB8"/>
    <w:rsid w:val="00673D11"/>
    <w:rsid w:val="00673E09"/>
    <w:rsid w:val="00673F35"/>
    <w:rsid w:val="0067403C"/>
    <w:rsid w:val="006740D9"/>
    <w:rsid w:val="0067412B"/>
    <w:rsid w:val="00674306"/>
    <w:rsid w:val="006743C2"/>
    <w:rsid w:val="00674500"/>
    <w:rsid w:val="00674541"/>
    <w:rsid w:val="0067454E"/>
    <w:rsid w:val="006745A3"/>
    <w:rsid w:val="00674993"/>
    <w:rsid w:val="00674A4B"/>
    <w:rsid w:val="00674B85"/>
    <w:rsid w:val="00674C74"/>
    <w:rsid w:val="00674FCA"/>
    <w:rsid w:val="00675037"/>
    <w:rsid w:val="0067508D"/>
    <w:rsid w:val="00675252"/>
    <w:rsid w:val="006752B6"/>
    <w:rsid w:val="006752C2"/>
    <w:rsid w:val="006753F9"/>
    <w:rsid w:val="00675558"/>
    <w:rsid w:val="0067567C"/>
    <w:rsid w:val="0067575B"/>
    <w:rsid w:val="00675BF6"/>
    <w:rsid w:val="00675C6C"/>
    <w:rsid w:val="00675C7C"/>
    <w:rsid w:val="00675CA8"/>
    <w:rsid w:val="00675E4E"/>
    <w:rsid w:val="00675FF3"/>
    <w:rsid w:val="00676079"/>
    <w:rsid w:val="00676103"/>
    <w:rsid w:val="006761BE"/>
    <w:rsid w:val="006761D9"/>
    <w:rsid w:val="00676278"/>
    <w:rsid w:val="00676337"/>
    <w:rsid w:val="0067655B"/>
    <w:rsid w:val="00676596"/>
    <w:rsid w:val="00676618"/>
    <w:rsid w:val="0067661B"/>
    <w:rsid w:val="00676649"/>
    <w:rsid w:val="00676650"/>
    <w:rsid w:val="006769C6"/>
    <w:rsid w:val="00676A60"/>
    <w:rsid w:val="00676B89"/>
    <w:rsid w:val="00676C6F"/>
    <w:rsid w:val="00676EEE"/>
    <w:rsid w:val="00676FA2"/>
    <w:rsid w:val="00676FA6"/>
    <w:rsid w:val="0067706A"/>
    <w:rsid w:val="006773F7"/>
    <w:rsid w:val="006774E4"/>
    <w:rsid w:val="0067754D"/>
    <w:rsid w:val="006775AB"/>
    <w:rsid w:val="006775C2"/>
    <w:rsid w:val="006775D1"/>
    <w:rsid w:val="0067769F"/>
    <w:rsid w:val="00677768"/>
    <w:rsid w:val="006777C0"/>
    <w:rsid w:val="0067790D"/>
    <w:rsid w:val="00677A78"/>
    <w:rsid w:val="00677BAD"/>
    <w:rsid w:val="00677BD3"/>
    <w:rsid w:val="00677C6F"/>
    <w:rsid w:val="00677E54"/>
    <w:rsid w:val="00677F1F"/>
    <w:rsid w:val="00677FE0"/>
    <w:rsid w:val="00680082"/>
    <w:rsid w:val="00680108"/>
    <w:rsid w:val="0068024B"/>
    <w:rsid w:val="0068025D"/>
    <w:rsid w:val="006803A9"/>
    <w:rsid w:val="0068063A"/>
    <w:rsid w:val="0068079A"/>
    <w:rsid w:val="006808F0"/>
    <w:rsid w:val="00680B84"/>
    <w:rsid w:val="00680BA6"/>
    <w:rsid w:val="00680D78"/>
    <w:rsid w:val="00680F30"/>
    <w:rsid w:val="00680F4A"/>
    <w:rsid w:val="00681050"/>
    <w:rsid w:val="00681055"/>
    <w:rsid w:val="006813B9"/>
    <w:rsid w:val="00681422"/>
    <w:rsid w:val="006814C2"/>
    <w:rsid w:val="0068186A"/>
    <w:rsid w:val="00681CCD"/>
    <w:rsid w:val="00681D3A"/>
    <w:rsid w:val="00681E6F"/>
    <w:rsid w:val="00681EDE"/>
    <w:rsid w:val="00681FE1"/>
    <w:rsid w:val="00681FEB"/>
    <w:rsid w:val="00681FFA"/>
    <w:rsid w:val="00682102"/>
    <w:rsid w:val="0068212C"/>
    <w:rsid w:val="0068223D"/>
    <w:rsid w:val="0068224D"/>
    <w:rsid w:val="00682510"/>
    <w:rsid w:val="0068260C"/>
    <w:rsid w:val="00682656"/>
    <w:rsid w:val="00682664"/>
    <w:rsid w:val="00682702"/>
    <w:rsid w:val="00682780"/>
    <w:rsid w:val="0068285C"/>
    <w:rsid w:val="006828C2"/>
    <w:rsid w:val="006828C6"/>
    <w:rsid w:val="006829C4"/>
    <w:rsid w:val="00682A1A"/>
    <w:rsid w:val="00682A4A"/>
    <w:rsid w:val="00682BA7"/>
    <w:rsid w:val="00682BB5"/>
    <w:rsid w:val="00682BDB"/>
    <w:rsid w:val="00682EA3"/>
    <w:rsid w:val="0068300D"/>
    <w:rsid w:val="0068303B"/>
    <w:rsid w:val="006832A8"/>
    <w:rsid w:val="006832AE"/>
    <w:rsid w:val="006832DE"/>
    <w:rsid w:val="00683449"/>
    <w:rsid w:val="00683457"/>
    <w:rsid w:val="006835E4"/>
    <w:rsid w:val="006836B4"/>
    <w:rsid w:val="00683779"/>
    <w:rsid w:val="006837D7"/>
    <w:rsid w:val="00683AD6"/>
    <w:rsid w:val="00684545"/>
    <w:rsid w:val="00684581"/>
    <w:rsid w:val="006845EA"/>
    <w:rsid w:val="00684738"/>
    <w:rsid w:val="0068478F"/>
    <w:rsid w:val="00684AF2"/>
    <w:rsid w:val="00684B86"/>
    <w:rsid w:val="00684BAE"/>
    <w:rsid w:val="00684D64"/>
    <w:rsid w:val="00684DC7"/>
    <w:rsid w:val="00684F3F"/>
    <w:rsid w:val="00684F95"/>
    <w:rsid w:val="00685077"/>
    <w:rsid w:val="0068518E"/>
    <w:rsid w:val="006851AC"/>
    <w:rsid w:val="00685203"/>
    <w:rsid w:val="00685218"/>
    <w:rsid w:val="0068522F"/>
    <w:rsid w:val="0068530D"/>
    <w:rsid w:val="006855AD"/>
    <w:rsid w:val="0068565E"/>
    <w:rsid w:val="00685826"/>
    <w:rsid w:val="00685913"/>
    <w:rsid w:val="00685958"/>
    <w:rsid w:val="006859B0"/>
    <w:rsid w:val="00685AEF"/>
    <w:rsid w:val="00685B9D"/>
    <w:rsid w:val="00685CDE"/>
    <w:rsid w:val="00685E1E"/>
    <w:rsid w:val="006860F7"/>
    <w:rsid w:val="0068627B"/>
    <w:rsid w:val="0068635E"/>
    <w:rsid w:val="00686374"/>
    <w:rsid w:val="00686480"/>
    <w:rsid w:val="00686591"/>
    <w:rsid w:val="00686612"/>
    <w:rsid w:val="00686628"/>
    <w:rsid w:val="0068691A"/>
    <w:rsid w:val="00686ADD"/>
    <w:rsid w:val="00686B39"/>
    <w:rsid w:val="00686CB6"/>
    <w:rsid w:val="00686D93"/>
    <w:rsid w:val="00686E2C"/>
    <w:rsid w:val="00686EF9"/>
    <w:rsid w:val="006870F9"/>
    <w:rsid w:val="006870FF"/>
    <w:rsid w:val="00687407"/>
    <w:rsid w:val="006874E3"/>
    <w:rsid w:val="00687592"/>
    <w:rsid w:val="006877D4"/>
    <w:rsid w:val="00687905"/>
    <w:rsid w:val="00687B86"/>
    <w:rsid w:val="00687C7E"/>
    <w:rsid w:val="00687D5B"/>
    <w:rsid w:val="00687DC0"/>
    <w:rsid w:val="00687EA7"/>
    <w:rsid w:val="006901E8"/>
    <w:rsid w:val="0069024B"/>
    <w:rsid w:val="0069078A"/>
    <w:rsid w:val="006907DC"/>
    <w:rsid w:val="006908C0"/>
    <w:rsid w:val="006908DA"/>
    <w:rsid w:val="006909AE"/>
    <w:rsid w:val="00690C99"/>
    <w:rsid w:val="00690D83"/>
    <w:rsid w:val="00690E0A"/>
    <w:rsid w:val="00691024"/>
    <w:rsid w:val="0069118F"/>
    <w:rsid w:val="00691216"/>
    <w:rsid w:val="006913B6"/>
    <w:rsid w:val="006916AE"/>
    <w:rsid w:val="006917C3"/>
    <w:rsid w:val="00691803"/>
    <w:rsid w:val="00691991"/>
    <w:rsid w:val="00691AA8"/>
    <w:rsid w:val="00691B16"/>
    <w:rsid w:val="00691E63"/>
    <w:rsid w:val="00692066"/>
    <w:rsid w:val="0069206F"/>
    <w:rsid w:val="006920C2"/>
    <w:rsid w:val="0069219D"/>
    <w:rsid w:val="006924D7"/>
    <w:rsid w:val="0069254D"/>
    <w:rsid w:val="0069288E"/>
    <w:rsid w:val="006929CC"/>
    <w:rsid w:val="00692A27"/>
    <w:rsid w:val="00692AC3"/>
    <w:rsid w:val="00692B2B"/>
    <w:rsid w:val="00692DA5"/>
    <w:rsid w:val="00692F33"/>
    <w:rsid w:val="006934EA"/>
    <w:rsid w:val="0069352E"/>
    <w:rsid w:val="00693718"/>
    <w:rsid w:val="00693761"/>
    <w:rsid w:val="00693767"/>
    <w:rsid w:val="00693898"/>
    <w:rsid w:val="00693A72"/>
    <w:rsid w:val="00693C29"/>
    <w:rsid w:val="00693D0F"/>
    <w:rsid w:val="00693F6F"/>
    <w:rsid w:val="006941D7"/>
    <w:rsid w:val="006941FA"/>
    <w:rsid w:val="00694222"/>
    <w:rsid w:val="00694232"/>
    <w:rsid w:val="0069426F"/>
    <w:rsid w:val="006942CA"/>
    <w:rsid w:val="00694419"/>
    <w:rsid w:val="006946B9"/>
    <w:rsid w:val="00694775"/>
    <w:rsid w:val="00694793"/>
    <w:rsid w:val="00694831"/>
    <w:rsid w:val="0069490B"/>
    <w:rsid w:val="00694BCD"/>
    <w:rsid w:val="00694CD8"/>
    <w:rsid w:val="00694DEA"/>
    <w:rsid w:val="00694F53"/>
    <w:rsid w:val="0069508F"/>
    <w:rsid w:val="00695199"/>
    <w:rsid w:val="00695383"/>
    <w:rsid w:val="0069539B"/>
    <w:rsid w:val="0069540D"/>
    <w:rsid w:val="006954A2"/>
    <w:rsid w:val="00695526"/>
    <w:rsid w:val="006955E3"/>
    <w:rsid w:val="0069572F"/>
    <w:rsid w:val="006957BD"/>
    <w:rsid w:val="0069591A"/>
    <w:rsid w:val="00695A36"/>
    <w:rsid w:val="00695B78"/>
    <w:rsid w:val="00695C27"/>
    <w:rsid w:val="00695C63"/>
    <w:rsid w:val="00695EF2"/>
    <w:rsid w:val="00695F92"/>
    <w:rsid w:val="00696345"/>
    <w:rsid w:val="00696366"/>
    <w:rsid w:val="006963B2"/>
    <w:rsid w:val="0069646D"/>
    <w:rsid w:val="006964A3"/>
    <w:rsid w:val="00696541"/>
    <w:rsid w:val="0069671B"/>
    <w:rsid w:val="006968D5"/>
    <w:rsid w:val="00696B70"/>
    <w:rsid w:val="00696CD4"/>
    <w:rsid w:val="00696D76"/>
    <w:rsid w:val="00696DD6"/>
    <w:rsid w:val="00697006"/>
    <w:rsid w:val="00697110"/>
    <w:rsid w:val="00697115"/>
    <w:rsid w:val="00697130"/>
    <w:rsid w:val="0069738E"/>
    <w:rsid w:val="006973E7"/>
    <w:rsid w:val="00697537"/>
    <w:rsid w:val="00697700"/>
    <w:rsid w:val="00697733"/>
    <w:rsid w:val="006977B0"/>
    <w:rsid w:val="0069794E"/>
    <w:rsid w:val="00697A46"/>
    <w:rsid w:val="00697E48"/>
    <w:rsid w:val="00697F1C"/>
    <w:rsid w:val="00697F60"/>
    <w:rsid w:val="00697F85"/>
    <w:rsid w:val="00697F8B"/>
    <w:rsid w:val="006A0155"/>
    <w:rsid w:val="006A02FB"/>
    <w:rsid w:val="006A031D"/>
    <w:rsid w:val="006A03DE"/>
    <w:rsid w:val="006A05E9"/>
    <w:rsid w:val="006A0775"/>
    <w:rsid w:val="006A0B92"/>
    <w:rsid w:val="006A0E63"/>
    <w:rsid w:val="006A0FC0"/>
    <w:rsid w:val="006A10BE"/>
    <w:rsid w:val="006A11DB"/>
    <w:rsid w:val="006A1303"/>
    <w:rsid w:val="006A14F0"/>
    <w:rsid w:val="006A1668"/>
    <w:rsid w:val="006A178C"/>
    <w:rsid w:val="006A188B"/>
    <w:rsid w:val="006A1A79"/>
    <w:rsid w:val="006A1B55"/>
    <w:rsid w:val="006A1BD8"/>
    <w:rsid w:val="006A1E2D"/>
    <w:rsid w:val="006A1FB6"/>
    <w:rsid w:val="006A2054"/>
    <w:rsid w:val="006A250E"/>
    <w:rsid w:val="006A25A4"/>
    <w:rsid w:val="006A25F9"/>
    <w:rsid w:val="006A25FA"/>
    <w:rsid w:val="006A2722"/>
    <w:rsid w:val="006A2841"/>
    <w:rsid w:val="006A2853"/>
    <w:rsid w:val="006A28CA"/>
    <w:rsid w:val="006A2917"/>
    <w:rsid w:val="006A29A5"/>
    <w:rsid w:val="006A29C9"/>
    <w:rsid w:val="006A2A8E"/>
    <w:rsid w:val="006A2B0C"/>
    <w:rsid w:val="006A2F6D"/>
    <w:rsid w:val="006A312D"/>
    <w:rsid w:val="006A32AD"/>
    <w:rsid w:val="006A32AE"/>
    <w:rsid w:val="006A3311"/>
    <w:rsid w:val="006A3482"/>
    <w:rsid w:val="006A35BB"/>
    <w:rsid w:val="006A3976"/>
    <w:rsid w:val="006A3C6C"/>
    <w:rsid w:val="006A3D75"/>
    <w:rsid w:val="006A3DBE"/>
    <w:rsid w:val="006A3E2D"/>
    <w:rsid w:val="006A3EF5"/>
    <w:rsid w:val="006A3F94"/>
    <w:rsid w:val="006A44BF"/>
    <w:rsid w:val="006A4517"/>
    <w:rsid w:val="006A453E"/>
    <w:rsid w:val="006A462C"/>
    <w:rsid w:val="006A4744"/>
    <w:rsid w:val="006A477F"/>
    <w:rsid w:val="006A48ED"/>
    <w:rsid w:val="006A4A6A"/>
    <w:rsid w:val="006A4B59"/>
    <w:rsid w:val="006A4C3A"/>
    <w:rsid w:val="006A4CB9"/>
    <w:rsid w:val="006A4D24"/>
    <w:rsid w:val="006A4DF4"/>
    <w:rsid w:val="006A4ED2"/>
    <w:rsid w:val="006A4EE4"/>
    <w:rsid w:val="006A4F1F"/>
    <w:rsid w:val="006A4FD6"/>
    <w:rsid w:val="006A5309"/>
    <w:rsid w:val="006A5382"/>
    <w:rsid w:val="006A56CC"/>
    <w:rsid w:val="006A5708"/>
    <w:rsid w:val="006A5A08"/>
    <w:rsid w:val="006A5A6E"/>
    <w:rsid w:val="006A5B91"/>
    <w:rsid w:val="006A6185"/>
    <w:rsid w:val="006A61A0"/>
    <w:rsid w:val="006A61CE"/>
    <w:rsid w:val="006A61E7"/>
    <w:rsid w:val="006A620C"/>
    <w:rsid w:val="006A62EE"/>
    <w:rsid w:val="006A635D"/>
    <w:rsid w:val="006A63B5"/>
    <w:rsid w:val="006A63B8"/>
    <w:rsid w:val="006A670A"/>
    <w:rsid w:val="006A6716"/>
    <w:rsid w:val="006A678F"/>
    <w:rsid w:val="006A67BC"/>
    <w:rsid w:val="006A68C8"/>
    <w:rsid w:val="006A6928"/>
    <w:rsid w:val="006A6A04"/>
    <w:rsid w:val="006A6B90"/>
    <w:rsid w:val="006A6BE0"/>
    <w:rsid w:val="006A6C12"/>
    <w:rsid w:val="006A6D43"/>
    <w:rsid w:val="006A6D8A"/>
    <w:rsid w:val="006A6E95"/>
    <w:rsid w:val="006A6E9B"/>
    <w:rsid w:val="006A7050"/>
    <w:rsid w:val="006A70D1"/>
    <w:rsid w:val="006A7127"/>
    <w:rsid w:val="006A715F"/>
    <w:rsid w:val="006A7266"/>
    <w:rsid w:val="006A7456"/>
    <w:rsid w:val="006A7521"/>
    <w:rsid w:val="006A7A19"/>
    <w:rsid w:val="006A7AA1"/>
    <w:rsid w:val="006A7C0C"/>
    <w:rsid w:val="006A7C52"/>
    <w:rsid w:val="006A7D48"/>
    <w:rsid w:val="006A7DCC"/>
    <w:rsid w:val="006A7E53"/>
    <w:rsid w:val="006A7F5A"/>
    <w:rsid w:val="006B00B0"/>
    <w:rsid w:val="006B01A5"/>
    <w:rsid w:val="006B01B7"/>
    <w:rsid w:val="006B04C4"/>
    <w:rsid w:val="006B0626"/>
    <w:rsid w:val="006B0697"/>
    <w:rsid w:val="006B06A6"/>
    <w:rsid w:val="006B06F0"/>
    <w:rsid w:val="006B089A"/>
    <w:rsid w:val="006B0A4E"/>
    <w:rsid w:val="006B0B8B"/>
    <w:rsid w:val="006B0CAA"/>
    <w:rsid w:val="006B0DC4"/>
    <w:rsid w:val="006B1156"/>
    <w:rsid w:val="006B1395"/>
    <w:rsid w:val="006B13DE"/>
    <w:rsid w:val="006B1532"/>
    <w:rsid w:val="006B1602"/>
    <w:rsid w:val="006B16A6"/>
    <w:rsid w:val="006B16B4"/>
    <w:rsid w:val="006B1794"/>
    <w:rsid w:val="006B18DA"/>
    <w:rsid w:val="006B1932"/>
    <w:rsid w:val="006B1A7A"/>
    <w:rsid w:val="006B1A7F"/>
    <w:rsid w:val="006B1D2D"/>
    <w:rsid w:val="006B2064"/>
    <w:rsid w:val="006B20B9"/>
    <w:rsid w:val="006B20E6"/>
    <w:rsid w:val="006B21A5"/>
    <w:rsid w:val="006B22C8"/>
    <w:rsid w:val="006B2450"/>
    <w:rsid w:val="006B2493"/>
    <w:rsid w:val="006B2507"/>
    <w:rsid w:val="006B273D"/>
    <w:rsid w:val="006B27B7"/>
    <w:rsid w:val="006B298B"/>
    <w:rsid w:val="006B2B96"/>
    <w:rsid w:val="006B2BF2"/>
    <w:rsid w:val="006B2D8E"/>
    <w:rsid w:val="006B3022"/>
    <w:rsid w:val="006B306F"/>
    <w:rsid w:val="006B308B"/>
    <w:rsid w:val="006B31B6"/>
    <w:rsid w:val="006B3424"/>
    <w:rsid w:val="006B34C7"/>
    <w:rsid w:val="006B37A7"/>
    <w:rsid w:val="006B38CF"/>
    <w:rsid w:val="006B3950"/>
    <w:rsid w:val="006B3A5F"/>
    <w:rsid w:val="006B3BC1"/>
    <w:rsid w:val="006B3BCD"/>
    <w:rsid w:val="006B3E55"/>
    <w:rsid w:val="006B3FAF"/>
    <w:rsid w:val="006B4068"/>
    <w:rsid w:val="006B41A7"/>
    <w:rsid w:val="006B4326"/>
    <w:rsid w:val="006B44A7"/>
    <w:rsid w:val="006B46C7"/>
    <w:rsid w:val="006B46E1"/>
    <w:rsid w:val="006B4750"/>
    <w:rsid w:val="006B4868"/>
    <w:rsid w:val="006B49C9"/>
    <w:rsid w:val="006B4C38"/>
    <w:rsid w:val="006B4DB6"/>
    <w:rsid w:val="006B4DDB"/>
    <w:rsid w:val="006B4ED7"/>
    <w:rsid w:val="006B5011"/>
    <w:rsid w:val="006B50AB"/>
    <w:rsid w:val="006B51BE"/>
    <w:rsid w:val="006B524F"/>
    <w:rsid w:val="006B5316"/>
    <w:rsid w:val="006B5451"/>
    <w:rsid w:val="006B58AE"/>
    <w:rsid w:val="006B5B61"/>
    <w:rsid w:val="006B5C60"/>
    <w:rsid w:val="006B5C95"/>
    <w:rsid w:val="006B5DB4"/>
    <w:rsid w:val="006B5E40"/>
    <w:rsid w:val="006B60A6"/>
    <w:rsid w:val="006B640F"/>
    <w:rsid w:val="006B6608"/>
    <w:rsid w:val="006B6622"/>
    <w:rsid w:val="006B6766"/>
    <w:rsid w:val="006B6AF6"/>
    <w:rsid w:val="006B6CFD"/>
    <w:rsid w:val="006B6E44"/>
    <w:rsid w:val="006B6F3B"/>
    <w:rsid w:val="006B6F91"/>
    <w:rsid w:val="006B6F9C"/>
    <w:rsid w:val="006B7016"/>
    <w:rsid w:val="006B7108"/>
    <w:rsid w:val="006B7419"/>
    <w:rsid w:val="006B74CF"/>
    <w:rsid w:val="006B76CA"/>
    <w:rsid w:val="006B76D5"/>
    <w:rsid w:val="006B76DC"/>
    <w:rsid w:val="006B76F2"/>
    <w:rsid w:val="006B791E"/>
    <w:rsid w:val="006B79BB"/>
    <w:rsid w:val="006B7B41"/>
    <w:rsid w:val="006B7C36"/>
    <w:rsid w:val="006B7C62"/>
    <w:rsid w:val="006B7D0F"/>
    <w:rsid w:val="006B7E5F"/>
    <w:rsid w:val="006B7E83"/>
    <w:rsid w:val="006B7E91"/>
    <w:rsid w:val="006B7EE6"/>
    <w:rsid w:val="006B7F70"/>
    <w:rsid w:val="006C0062"/>
    <w:rsid w:val="006C00F8"/>
    <w:rsid w:val="006C03D6"/>
    <w:rsid w:val="006C043E"/>
    <w:rsid w:val="006C0447"/>
    <w:rsid w:val="006C06D4"/>
    <w:rsid w:val="006C0850"/>
    <w:rsid w:val="006C090A"/>
    <w:rsid w:val="006C0A83"/>
    <w:rsid w:val="006C0E4F"/>
    <w:rsid w:val="006C0F1C"/>
    <w:rsid w:val="006C116A"/>
    <w:rsid w:val="006C1574"/>
    <w:rsid w:val="006C15CA"/>
    <w:rsid w:val="006C165E"/>
    <w:rsid w:val="006C1788"/>
    <w:rsid w:val="006C17A8"/>
    <w:rsid w:val="006C1926"/>
    <w:rsid w:val="006C19A6"/>
    <w:rsid w:val="006C1B1B"/>
    <w:rsid w:val="006C1C36"/>
    <w:rsid w:val="006C1CA8"/>
    <w:rsid w:val="006C1D1F"/>
    <w:rsid w:val="006C1F11"/>
    <w:rsid w:val="006C1FB6"/>
    <w:rsid w:val="006C2038"/>
    <w:rsid w:val="006C208D"/>
    <w:rsid w:val="006C20C1"/>
    <w:rsid w:val="006C2263"/>
    <w:rsid w:val="006C23F1"/>
    <w:rsid w:val="006C279A"/>
    <w:rsid w:val="006C2801"/>
    <w:rsid w:val="006C284C"/>
    <w:rsid w:val="006C2854"/>
    <w:rsid w:val="006C28E0"/>
    <w:rsid w:val="006C2924"/>
    <w:rsid w:val="006C293C"/>
    <w:rsid w:val="006C2972"/>
    <w:rsid w:val="006C29F3"/>
    <w:rsid w:val="006C2A32"/>
    <w:rsid w:val="006C2A7E"/>
    <w:rsid w:val="006C2BD9"/>
    <w:rsid w:val="006C2CEF"/>
    <w:rsid w:val="006C2E8D"/>
    <w:rsid w:val="006C308A"/>
    <w:rsid w:val="006C325F"/>
    <w:rsid w:val="006C3460"/>
    <w:rsid w:val="006C353D"/>
    <w:rsid w:val="006C37F9"/>
    <w:rsid w:val="006C3985"/>
    <w:rsid w:val="006C39AA"/>
    <w:rsid w:val="006C3A44"/>
    <w:rsid w:val="006C3AE2"/>
    <w:rsid w:val="006C3CC9"/>
    <w:rsid w:val="006C3DF9"/>
    <w:rsid w:val="006C3E52"/>
    <w:rsid w:val="006C4009"/>
    <w:rsid w:val="006C4183"/>
    <w:rsid w:val="006C4259"/>
    <w:rsid w:val="006C4322"/>
    <w:rsid w:val="006C481B"/>
    <w:rsid w:val="006C4872"/>
    <w:rsid w:val="006C49AB"/>
    <w:rsid w:val="006C4A9F"/>
    <w:rsid w:val="006C4AB8"/>
    <w:rsid w:val="006C4AF6"/>
    <w:rsid w:val="006C4B97"/>
    <w:rsid w:val="006C4C35"/>
    <w:rsid w:val="006C4E1A"/>
    <w:rsid w:val="006C4F83"/>
    <w:rsid w:val="006C4FF4"/>
    <w:rsid w:val="006C4FF5"/>
    <w:rsid w:val="006C4FFD"/>
    <w:rsid w:val="006C545B"/>
    <w:rsid w:val="006C54B5"/>
    <w:rsid w:val="006C5509"/>
    <w:rsid w:val="006C5875"/>
    <w:rsid w:val="006C5A48"/>
    <w:rsid w:val="006C5B4F"/>
    <w:rsid w:val="006C5C66"/>
    <w:rsid w:val="006C5C7B"/>
    <w:rsid w:val="006C5D92"/>
    <w:rsid w:val="006C5DB1"/>
    <w:rsid w:val="006C5F4E"/>
    <w:rsid w:val="006C621D"/>
    <w:rsid w:val="006C629D"/>
    <w:rsid w:val="006C62EC"/>
    <w:rsid w:val="006C63E6"/>
    <w:rsid w:val="006C65C2"/>
    <w:rsid w:val="006C6637"/>
    <w:rsid w:val="006C672E"/>
    <w:rsid w:val="006C67F9"/>
    <w:rsid w:val="006C6866"/>
    <w:rsid w:val="006C68A0"/>
    <w:rsid w:val="006C6986"/>
    <w:rsid w:val="006C6B43"/>
    <w:rsid w:val="006C6BE0"/>
    <w:rsid w:val="006C6C03"/>
    <w:rsid w:val="006C6C18"/>
    <w:rsid w:val="006C6D72"/>
    <w:rsid w:val="006C6E6E"/>
    <w:rsid w:val="006C7338"/>
    <w:rsid w:val="006C738D"/>
    <w:rsid w:val="006C73C6"/>
    <w:rsid w:val="006C7523"/>
    <w:rsid w:val="006C75A4"/>
    <w:rsid w:val="006C7756"/>
    <w:rsid w:val="006C776F"/>
    <w:rsid w:val="006C785B"/>
    <w:rsid w:val="006C7863"/>
    <w:rsid w:val="006C7972"/>
    <w:rsid w:val="006C7A0E"/>
    <w:rsid w:val="006C7A48"/>
    <w:rsid w:val="006D0269"/>
    <w:rsid w:val="006D02C5"/>
    <w:rsid w:val="006D033B"/>
    <w:rsid w:val="006D04A8"/>
    <w:rsid w:val="006D04DF"/>
    <w:rsid w:val="006D0517"/>
    <w:rsid w:val="006D06E4"/>
    <w:rsid w:val="006D06F4"/>
    <w:rsid w:val="006D08CE"/>
    <w:rsid w:val="006D0949"/>
    <w:rsid w:val="006D09B5"/>
    <w:rsid w:val="006D09F0"/>
    <w:rsid w:val="006D0AB3"/>
    <w:rsid w:val="006D0C9D"/>
    <w:rsid w:val="006D0D7E"/>
    <w:rsid w:val="006D10B1"/>
    <w:rsid w:val="006D1144"/>
    <w:rsid w:val="006D1173"/>
    <w:rsid w:val="006D13E3"/>
    <w:rsid w:val="006D1462"/>
    <w:rsid w:val="006D1481"/>
    <w:rsid w:val="006D1538"/>
    <w:rsid w:val="006D19F9"/>
    <w:rsid w:val="006D1A1A"/>
    <w:rsid w:val="006D1A88"/>
    <w:rsid w:val="006D1B6C"/>
    <w:rsid w:val="006D1C48"/>
    <w:rsid w:val="006D1C9D"/>
    <w:rsid w:val="006D1E5D"/>
    <w:rsid w:val="006D1ECD"/>
    <w:rsid w:val="006D214D"/>
    <w:rsid w:val="006D233D"/>
    <w:rsid w:val="006D23B6"/>
    <w:rsid w:val="006D23E1"/>
    <w:rsid w:val="006D246E"/>
    <w:rsid w:val="006D2547"/>
    <w:rsid w:val="006D27D7"/>
    <w:rsid w:val="006D27E2"/>
    <w:rsid w:val="006D27F8"/>
    <w:rsid w:val="006D29CA"/>
    <w:rsid w:val="006D2A23"/>
    <w:rsid w:val="006D2B10"/>
    <w:rsid w:val="006D2E52"/>
    <w:rsid w:val="006D3110"/>
    <w:rsid w:val="006D3187"/>
    <w:rsid w:val="006D319D"/>
    <w:rsid w:val="006D3287"/>
    <w:rsid w:val="006D32A9"/>
    <w:rsid w:val="006D32D0"/>
    <w:rsid w:val="006D33E6"/>
    <w:rsid w:val="006D3527"/>
    <w:rsid w:val="006D37B6"/>
    <w:rsid w:val="006D381A"/>
    <w:rsid w:val="006D388C"/>
    <w:rsid w:val="006D38D2"/>
    <w:rsid w:val="006D39D7"/>
    <w:rsid w:val="006D3A07"/>
    <w:rsid w:val="006D3B37"/>
    <w:rsid w:val="006D3BDC"/>
    <w:rsid w:val="006D3DEE"/>
    <w:rsid w:val="006D3E1E"/>
    <w:rsid w:val="006D3E61"/>
    <w:rsid w:val="006D411C"/>
    <w:rsid w:val="006D41DC"/>
    <w:rsid w:val="006D4263"/>
    <w:rsid w:val="006D4394"/>
    <w:rsid w:val="006D4396"/>
    <w:rsid w:val="006D43CB"/>
    <w:rsid w:val="006D4401"/>
    <w:rsid w:val="006D442F"/>
    <w:rsid w:val="006D44B8"/>
    <w:rsid w:val="006D4521"/>
    <w:rsid w:val="006D45A4"/>
    <w:rsid w:val="006D47EB"/>
    <w:rsid w:val="006D4895"/>
    <w:rsid w:val="006D4935"/>
    <w:rsid w:val="006D4B80"/>
    <w:rsid w:val="006D4BC6"/>
    <w:rsid w:val="006D4BCC"/>
    <w:rsid w:val="006D4D48"/>
    <w:rsid w:val="006D4E55"/>
    <w:rsid w:val="006D5119"/>
    <w:rsid w:val="006D5258"/>
    <w:rsid w:val="006D529F"/>
    <w:rsid w:val="006D5543"/>
    <w:rsid w:val="006D55DB"/>
    <w:rsid w:val="006D560F"/>
    <w:rsid w:val="006D5745"/>
    <w:rsid w:val="006D587D"/>
    <w:rsid w:val="006D58C2"/>
    <w:rsid w:val="006D58CA"/>
    <w:rsid w:val="006D5916"/>
    <w:rsid w:val="006D598B"/>
    <w:rsid w:val="006D5A4E"/>
    <w:rsid w:val="006D5A5D"/>
    <w:rsid w:val="006D5BA8"/>
    <w:rsid w:val="006D5C74"/>
    <w:rsid w:val="006D5F6A"/>
    <w:rsid w:val="006D609A"/>
    <w:rsid w:val="006D614A"/>
    <w:rsid w:val="006D6233"/>
    <w:rsid w:val="006D6703"/>
    <w:rsid w:val="006D676E"/>
    <w:rsid w:val="006D67E3"/>
    <w:rsid w:val="006D6871"/>
    <w:rsid w:val="006D689F"/>
    <w:rsid w:val="006D6950"/>
    <w:rsid w:val="006D6964"/>
    <w:rsid w:val="006D696C"/>
    <w:rsid w:val="006D6AF1"/>
    <w:rsid w:val="006D6B36"/>
    <w:rsid w:val="006D6B4A"/>
    <w:rsid w:val="006D6EFC"/>
    <w:rsid w:val="006D6F66"/>
    <w:rsid w:val="006D7168"/>
    <w:rsid w:val="006D71CC"/>
    <w:rsid w:val="006D722C"/>
    <w:rsid w:val="006D72E3"/>
    <w:rsid w:val="006D733F"/>
    <w:rsid w:val="006D747D"/>
    <w:rsid w:val="006D7538"/>
    <w:rsid w:val="006D76B9"/>
    <w:rsid w:val="006D799F"/>
    <w:rsid w:val="006D7A47"/>
    <w:rsid w:val="006D7AA9"/>
    <w:rsid w:val="006D7B20"/>
    <w:rsid w:val="006D7C36"/>
    <w:rsid w:val="006D7D0E"/>
    <w:rsid w:val="006D7E3C"/>
    <w:rsid w:val="006D7F04"/>
    <w:rsid w:val="006D7F87"/>
    <w:rsid w:val="006D7FEA"/>
    <w:rsid w:val="006E0168"/>
    <w:rsid w:val="006E03D7"/>
    <w:rsid w:val="006E0469"/>
    <w:rsid w:val="006E04AD"/>
    <w:rsid w:val="006E05F9"/>
    <w:rsid w:val="006E0757"/>
    <w:rsid w:val="006E07EA"/>
    <w:rsid w:val="006E095F"/>
    <w:rsid w:val="006E0A06"/>
    <w:rsid w:val="006E0AE8"/>
    <w:rsid w:val="006E0B54"/>
    <w:rsid w:val="006E0BC6"/>
    <w:rsid w:val="006E0CB3"/>
    <w:rsid w:val="006E0CB4"/>
    <w:rsid w:val="006E0DE8"/>
    <w:rsid w:val="006E0E7B"/>
    <w:rsid w:val="006E0F6A"/>
    <w:rsid w:val="006E128D"/>
    <w:rsid w:val="006E13AD"/>
    <w:rsid w:val="006E13D9"/>
    <w:rsid w:val="006E1569"/>
    <w:rsid w:val="006E16FC"/>
    <w:rsid w:val="006E17A7"/>
    <w:rsid w:val="006E1AF6"/>
    <w:rsid w:val="006E1EA0"/>
    <w:rsid w:val="006E1ED2"/>
    <w:rsid w:val="006E1EE8"/>
    <w:rsid w:val="006E20CF"/>
    <w:rsid w:val="006E21B0"/>
    <w:rsid w:val="006E21FD"/>
    <w:rsid w:val="006E256C"/>
    <w:rsid w:val="006E27B0"/>
    <w:rsid w:val="006E29B1"/>
    <w:rsid w:val="006E2A22"/>
    <w:rsid w:val="006E2A3A"/>
    <w:rsid w:val="006E2A93"/>
    <w:rsid w:val="006E3323"/>
    <w:rsid w:val="006E3610"/>
    <w:rsid w:val="006E36B0"/>
    <w:rsid w:val="006E36B4"/>
    <w:rsid w:val="006E3900"/>
    <w:rsid w:val="006E3A8E"/>
    <w:rsid w:val="006E3AD2"/>
    <w:rsid w:val="006E3AE6"/>
    <w:rsid w:val="006E3AED"/>
    <w:rsid w:val="006E3C1F"/>
    <w:rsid w:val="006E3E05"/>
    <w:rsid w:val="006E3F5F"/>
    <w:rsid w:val="006E4002"/>
    <w:rsid w:val="006E423C"/>
    <w:rsid w:val="006E4366"/>
    <w:rsid w:val="006E436E"/>
    <w:rsid w:val="006E4505"/>
    <w:rsid w:val="006E460B"/>
    <w:rsid w:val="006E4BAD"/>
    <w:rsid w:val="006E4C39"/>
    <w:rsid w:val="006E4E0B"/>
    <w:rsid w:val="006E4F66"/>
    <w:rsid w:val="006E5165"/>
    <w:rsid w:val="006E5236"/>
    <w:rsid w:val="006E57EF"/>
    <w:rsid w:val="006E5802"/>
    <w:rsid w:val="006E58EF"/>
    <w:rsid w:val="006E5A5A"/>
    <w:rsid w:val="006E5BF5"/>
    <w:rsid w:val="006E5CFA"/>
    <w:rsid w:val="006E5D1B"/>
    <w:rsid w:val="006E60DD"/>
    <w:rsid w:val="006E613E"/>
    <w:rsid w:val="006E6145"/>
    <w:rsid w:val="006E6316"/>
    <w:rsid w:val="006E6562"/>
    <w:rsid w:val="006E6601"/>
    <w:rsid w:val="006E6608"/>
    <w:rsid w:val="006E674A"/>
    <w:rsid w:val="006E678F"/>
    <w:rsid w:val="006E6E03"/>
    <w:rsid w:val="006E6E6A"/>
    <w:rsid w:val="006E6EA1"/>
    <w:rsid w:val="006E6F57"/>
    <w:rsid w:val="006E6FE3"/>
    <w:rsid w:val="006E7040"/>
    <w:rsid w:val="006E70A7"/>
    <w:rsid w:val="006E724E"/>
    <w:rsid w:val="006E72B3"/>
    <w:rsid w:val="006E7330"/>
    <w:rsid w:val="006E7383"/>
    <w:rsid w:val="006E7406"/>
    <w:rsid w:val="006E7422"/>
    <w:rsid w:val="006E74AB"/>
    <w:rsid w:val="006E74AE"/>
    <w:rsid w:val="006E76E5"/>
    <w:rsid w:val="006E7766"/>
    <w:rsid w:val="006E7885"/>
    <w:rsid w:val="006E7888"/>
    <w:rsid w:val="006E79A9"/>
    <w:rsid w:val="006E79B7"/>
    <w:rsid w:val="006E7DE5"/>
    <w:rsid w:val="006E7FE8"/>
    <w:rsid w:val="006F00E1"/>
    <w:rsid w:val="006F00FA"/>
    <w:rsid w:val="006F02FB"/>
    <w:rsid w:val="006F03B7"/>
    <w:rsid w:val="006F0455"/>
    <w:rsid w:val="006F0730"/>
    <w:rsid w:val="006F073F"/>
    <w:rsid w:val="006F08AF"/>
    <w:rsid w:val="006F0965"/>
    <w:rsid w:val="006F09B8"/>
    <w:rsid w:val="006F0B34"/>
    <w:rsid w:val="006F0B72"/>
    <w:rsid w:val="006F0B7F"/>
    <w:rsid w:val="006F0C1B"/>
    <w:rsid w:val="006F0CAE"/>
    <w:rsid w:val="006F0D37"/>
    <w:rsid w:val="006F0D4B"/>
    <w:rsid w:val="006F0E8F"/>
    <w:rsid w:val="006F0E9D"/>
    <w:rsid w:val="006F126B"/>
    <w:rsid w:val="006F12F5"/>
    <w:rsid w:val="006F135D"/>
    <w:rsid w:val="006F13FB"/>
    <w:rsid w:val="006F17DD"/>
    <w:rsid w:val="006F182B"/>
    <w:rsid w:val="006F18A1"/>
    <w:rsid w:val="006F1A04"/>
    <w:rsid w:val="006F1B94"/>
    <w:rsid w:val="006F1CFD"/>
    <w:rsid w:val="006F1E2C"/>
    <w:rsid w:val="006F1E5D"/>
    <w:rsid w:val="006F1E88"/>
    <w:rsid w:val="006F2371"/>
    <w:rsid w:val="006F23AA"/>
    <w:rsid w:val="006F23AD"/>
    <w:rsid w:val="006F2845"/>
    <w:rsid w:val="006F2979"/>
    <w:rsid w:val="006F2AA2"/>
    <w:rsid w:val="006F2AA7"/>
    <w:rsid w:val="006F2D2D"/>
    <w:rsid w:val="006F325D"/>
    <w:rsid w:val="006F343E"/>
    <w:rsid w:val="006F359C"/>
    <w:rsid w:val="006F362F"/>
    <w:rsid w:val="006F3837"/>
    <w:rsid w:val="006F39A5"/>
    <w:rsid w:val="006F3C9F"/>
    <w:rsid w:val="006F3F4F"/>
    <w:rsid w:val="006F3FC7"/>
    <w:rsid w:val="006F4066"/>
    <w:rsid w:val="006F40E4"/>
    <w:rsid w:val="006F42BD"/>
    <w:rsid w:val="006F4319"/>
    <w:rsid w:val="006F4322"/>
    <w:rsid w:val="006F4521"/>
    <w:rsid w:val="006F455D"/>
    <w:rsid w:val="006F45F7"/>
    <w:rsid w:val="006F4763"/>
    <w:rsid w:val="006F47E0"/>
    <w:rsid w:val="006F4A35"/>
    <w:rsid w:val="006F4B31"/>
    <w:rsid w:val="006F4B45"/>
    <w:rsid w:val="006F4EEC"/>
    <w:rsid w:val="006F4F25"/>
    <w:rsid w:val="006F4FA3"/>
    <w:rsid w:val="006F4FB0"/>
    <w:rsid w:val="006F4FBA"/>
    <w:rsid w:val="006F5063"/>
    <w:rsid w:val="006F51C6"/>
    <w:rsid w:val="006F5545"/>
    <w:rsid w:val="006F5566"/>
    <w:rsid w:val="006F5701"/>
    <w:rsid w:val="006F57F2"/>
    <w:rsid w:val="006F5853"/>
    <w:rsid w:val="006F58F9"/>
    <w:rsid w:val="006F5A99"/>
    <w:rsid w:val="006F5B95"/>
    <w:rsid w:val="006F627D"/>
    <w:rsid w:val="006F632B"/>
    <w:rsid w:val="006F632C"/>
    <w:rsid w:val="006F6399"/>
    <w:rsid w:val="006F64B4"/>
    <w:rsid w:val="006F66FF"/>
    <w:rsid w:val="006F673A"/>
    <w:rsid w:val="006F675C"/>
    <w:rsid w:val="006F67FE"/>
    <w:rsid w:val="006F6968"/>
    <w:rsid w:val="006F6C5A"/>
    <w:rsid w:val="006F6CBD"/>
    <w:rsid w:val="006F6CC2"/>
    <w:rsid w:val="006F6E3D"/>
    <w:rsid w:val="006F6F0E"/>
    <w:rsid w:val="006F6F11"/>
    <w:rsid w:val="006F700D"/>
    <w:rsid w:val="006F7178"/>
    <w:rsid w:val="006F7244"/>
    <w:rsid w:val="006F72B7"/>
    <w:rsid w:val="006F748D"/>
    <w:rsid w:val="006F7553"/>
    <w:rsid w:val="006F78AA"/>
    <w:rsid w:val="006F79BE"/>
    <w:rsid w:val="006F79DF"/>
    <w:rsid w:val="006F79F9"/>
    <w:rsid w:val="006F7A88"/>
    <w:rsid w:val="006F7BB7"/>
    <w:rsid w:val="006F7E5D"/>
    <w:rsid w:val="006F7EFA"/>
    <w:rsid w:val="006F7F55"/>
    <w:rsid w:val="00700388"/>
    <w:rsid w:val="007003A0"/>
    <w:rsid w:val="0070057F"/>
    <w:rsid w:val="0070059E"/>
    <w:rsid w:val="007005E5"/>
    <w:rsid w:val="00700622"/>
    <w:rsid w:val="00700637"/>
    <w:rsid w:val="007006A5"/>
    <w:rsid w:val="007008C0"/>
    <w:rsid w:val="007008CA"/>
    <w:rsid w:val="00700A2B"/>
    <w:rsid w:val="00700C1B"/>
    <w:rsid w:val="00700C76"/>
    <w:rsid w:val="00700DEB"/>
    <w:rsid w:val="00700DF2"/>
    <w:rsid w:val="00700F12"/>
    <w:rsid w:val="00700F81"/>
    <w:rsid w:val="00700FAB"/>
    <w:rsid w:val="00700FFA"/>
    <w:rsid w:val="00701031"/>
    <w:rsid w:val="00701195"/>
    <w:rsid w:val="0070120E"/>
    <w:rsid w:val="00701263"/>
    <w:rsid w:val="007013D5"/>
    <w:rsid w:val="007014D0"/>
    <w:rsid w:val="00701662"/>
    <w:rsid w:val="00701675"/>
    <w:rsid w:val="007017DF"/>
    <w:rsid w:val="00701B37"/>
    <w:rsid w:val="00701B93"/>
    <w:rsid w:val="00701CD9"/>
    <w:rsid w:val="00701EF8"/>
    <w:rsid w:val="00702011"/>
    <w:rsid w:val="007022A1"/>
    <w:rsid w:val="007022CD"/>
    <w:rsid w:val="007022FE"/>
    <w:rsid w:val="007026B7"/>
    <w:rsid w:val="007027F2"/>
    <w:rsid w:val="0070289F"/>
    <w:rsid w:val="00702B63"/>
    <w:rsid w:val="00702C9A"/>
    <w:rsid w:val="00702CEC"/>
    <w:rsid w:val="00702DF9"/>
    <w:rsid w:val="0070310E"/>
    <w:rsid w:val="00703139"/>
    <w:rsid w:val="0070320E"/>
    <w:rsid w:val="007032CB"/>
    <w:rsid w:val="0070345B"/>
    <w:rsid w:val="007034D8"/>
    <w:rsid w:val="0070370A"/>
    <w:rsid w:val="00703821"/>
    <w:rsid w:val="00703959"/>
    <w:rsid w:val="00703BA3"/>
    <w:rsid w:val="00703BF0"/>
    <w:rsid w:val="00703C47"/>
    <w:rsid w:val="00703ED3"/>
    <w:rsid w:val="00703F33"/>
    <w:rsid w:val="00703FF3"/>
    <w:rsid w:val="0070419A"/>
    <w:rsid w:val="007041DE"/>
    <w:rsid w:val="00704408"/>
    <w:rsid w:val="007044AC"/>
    <w:rsid w:val="007044C9"/>
    <w:rsid w:val="007045FA"/>
    <w:rsid w:val="007046A3"/>
    <w:rsid w:val="007048BB"/>
    <w:rsid w:val="00704B04"/>
    <w:rsid w:val="00704B74"/>
    <w:rsid w:val="00704C3A"/>
    <w:rsid w:val="00704EF2"/>
    <w:rsid w:val="00705198"/>
    <w:rsid w:val="0070523D"/>
    <w:rsid w:val="0070525C"/>
    <w:rsid w:val="00705332"/>
    <w:rsid w:val="007053EA"/>
    <w:rsid w:val="00705647"/>
    <w:rsid w:val="0070574A"/>
    <w:rsid w:val="007058AD"/>
    <w:rsid w:val="00705B56"/>
    <w:rsid w:val="00705C2B"/>
    <w:rsid w:val="00705CE7"/>
    <w:rsid w:val="00705D20"/>
    <w:rsid w:val="00705D91"/>
    <w:rsid w:val="00705D93"/>
    <w:rsid w:val="00705F3F"/>
    <w:rsid w:val="00705FA4"/>
    <w:rsid w:val="00705FDC"/>
    <w:rsid w:val="00706038"/>
    <w:rsid w:val="00706077"/>
    <w:rsid w:val="00706254"/>
    <w:rsid w:val="007065AD"/>
    <w:rsid w:val="0070661C"/>
    <w:rsid w:val="00706691"/>
    <w:rsid w:val="007067A1"/>
    <w:rsid w:val="00706827"/>
    <w:rsid w:val="0070682B"/>
    <w:rsid w:val="00706838"/>
    <w:rsid w:val="00706AD4"/>
    <w:rsid w:val="00706C18"/>
    <w:rsid w:val="00706D79"/>
    <w:rsid w:val="00706D88"/>
    <w:rsid w:val="00706F97"/>
    <w:rsid w:val="00706F9E"/>
    <w:rsid w:val="00707003"/>
    <w:rsid w:val="0070738E"/>
    <w:rsid w:val="00707405"/>
    <w:rsid w:val="0070748C"/>
    <w:rsid w:val="00707527"/>
    <w:rsid w:val="007075A6"/>
    <w:rsid w:val="00707615"/>
    <w:rsid w:val="0070774D"/>
    <w:rsid w:val="007077B6"/>
    <w:rsid w:val="00707C4E"/>
    <w:rsid w:val="00707DFD"/>
    <w:rsid w:val="00707F3F"/>
    <w:rsid w:val="00710028"/>
    <w:rsid w:val="00710094"/>
    <w:rsid w:val="0071019D"/>
    <w:rsid w:val="007101C6"/>
    <w:rsid w:val="00710589"/>
    <w:rsid w:val="00710A8E"/>
    <w:rsid w:val="00710B86"/>
    <w:rsid w:val="00710CAF"/>
    <w:rsid w:val="00710FBD"/>
    <w:rsid w:val="00710FD0"/>
    <w:rsid w:val="00710FFC"/>
    <w:rsid w:val="00711311"/>
    <w:rsid w:val="00711362"/>
    <w:rsid w:val="007114D8"/>
    <w:rsid w:val="00711537"/>
    <w:rsid w:val="007115ED"/>
    <w:rsid w:val="007117D5"/>
    <w:rsid w:val="0071199C"/>
    <w:rsid w:val="00711AD5"/>
    <w:rsid w:val="00711AD8"/>
    <w:rsid w:val="00711AE8"/>
    <w:rsid w:val="00711C3F"/>
    <w:rsid w:val="00711D60"/>
    <w:rsid w:val="00711EE6"/>
    <w:rsid w:val="00711F33"/>
    <w:rsid w:val="0071215B"/>
    <w:rsid w:val="0071216B"/>
    <w:rsid w:val="0071224C"/>
    <w:rsid w:val="00712295"/>
    <w:rsid w:val="00712360"/>
    <w:rsid w:val="0071242D"/>
    <w:rsid w:val="00712437"/>
    <w:rsid w:val="00712528"/>
    <w:rsid w:val="007125EA"/>
    <w:rsid w:val="00712655"/>
    <w:rsid w:val="0071280F"/>
    <w:rsid w:val="0071291C"/>
    <w:rsid w:val="00712AB7"/>
    <w:rsid w:val="00712C11"/>
    <w:rsid w:val="00712C57"/>
    <w:rsid w:val="00712E51"/>
    <w:rsid w:val="00712F32"/>
    <w:rsid w:val="00713172"/>
    <w:rsid w:val="00713278"/>
    <w:rsid w:val="007132ED"/>
    <w:rsid w:val="00713308"/>
    <w:rsid w:val="00713359"/>
    <w:rsid w:val="007133AD"/>
    <w:rsid w:val="00713548"/>
    <w:rsid w:val="007135E2"/>
    <w:rsid w:val="00713625"/>
    <w:rsid w:val="00713679"/>
    <w:rsid w:val="007136A0"/>
    <w:rsid w:val="007138C0"/>
    <w:rsid w:val="00713A5B"/>
    <w:rsid w:val="00713D35"/>
    <w:rsid w:val="00713D72"/>
    <w:rsid w:val="00714039"/>
    <w:rsid w:val="00714098"/>
    <w:rsid w:val="00714123"/>
    <w:rsid w:val="00714183"/>
    <w:rsid w:val="00714225"/>
    <w:rsid w:val="00714476"/>
    <w:rsid w:val="0071451E"/>
    <w:rsid w:val="007148C5"/>
    <w:rsid w:val="007148D5"/>
    <w:rsid w:val="0071493E"/>
    <w:rsid w:val="00714F98"/>
    <w:rsid w:val="00715072"/>
    <w:rsid w:val="007154A8"/>
    <w:rsid w:val="00715760"/>
    <w:rsid w:val="00715767"/>
    <w:rsid w:val="007157D9"/>
    <w:rsid w:val="007157E4"/>
    <w:rsid w:val="0071580A"/>
    <w:rsid w:val="00715960"/>
    <w:rsid w:val="00715AED"/>
    <w:rsid w:val="00715C4A"/>
    <w:rsid w:val="00715DC1"/>
    <w:rsid w:val="00715E23"/>
    <w:rsid w:val="00715F5F"/>
    <w:rsid w:val="00715FEA"/>
    <w:rsid w:val="0071601E"/>
    <w:rsid w:val="00716022"/>
    <w:rsid w:val="007160CE"/>
    <w:rsid w:val="007164CC"/>
    <w:rsid w:val="00716584"/>
    <w:rsid w:val="007165F1"/>
    <w:rsid w:val="00716685"/>
    <w:rsid w:val="007168A6"/>
    <w:rsid w:val="0071692B"/>
    <w:rsid w:val="00716952"/>
    <w:rsid w:val="00716B14"/>
    <w:rsid w:val="00716B18"/>
    <w:rsid w:val="00716B41"/>
    <w:rsid w:val="00716CD1"/>
    <w:rsid w:val="00716D12"/>
    <w:rsid w:val="00716D57"/>
    <w:rsid w:val="00716EA2"/>
    <w:rsid w:val="00716EB5"/>
    <w:rsid w:val="00716F6F"/>
    <w:rsid w:val="00716F9D"/>
    <w:rsid w:val="00717077"/>
    <w:rsid w:val="007171B9"/>
    <w:rsid w:val="007171C9"/>
    <w:rsid w:val="007172F1"/>
    <w:rsid w:val="0071732A"/>
    <w:rsid w:val="00717642"/>
    <w:rsid w:val="007178EF"/>
    <w:rsid w:val="00717A67"/>
    <w:rsid w:val="00717B4C"/>
    <w:rsid w:val="00717C90"/>
    <w:rsid w:val="00717EA4"/>
    <w:rsid w:val="00717FD9"/>
    <w:rsid w:val="00720005"/>
    <w:rsid w:val="00720215"/>
    <w:rsid w:val="007202C7"/>
    <w:rsid w:val="00720391"/>
    <w:rsid w:val="0072050B"/>
    <w:rsid w:val="00720517"/>
    <w:rsid w:val="00720785"/>
    <w:rsid w:val="00720875"/>
    <w:rsid w:val="007208AF"/>
    <w:rsid w:val="00720995"/>
    <w:rsid w:val="007209B6"/>
    <w:rsid w:val="00720A2D"/>
    <w:rsid w:val="00720A72"/>
    <w:rsid w:val="00720BAF"/>
    <w:rsid w:val="00720C15"/>
    <w:rsid w:val="00720C24"/>
    <w:rsid w:val="00720DFD"/>
    <w:rsid w:val="00720E4A"/>
    <w:rsid w:val="00720EAD"/>
    <w:rsid w:val="0072103D"/>
    <w:rsid w:val="0072129B"/>
    <w:rsid w:val="007212A8"/>
    <w:rsid w:val="007213F4"/>
    <w:rsid w:val="007214E0"/>
    <w:rsid w:val="007214F1"/>
    <w:rsid w:val="007214F7"/>
    <w:rsid w:val="007217C3"/>
    <w:rsid w:val="007218C7"/>
    <w:rsid w:val="007218D9"/>
    <w:rsid w:val="0072195F"/>
    <w:rsid w:val="007219D4"/>
    <w:rsid w:val="00721A27"/>
    <w:rsid w:val="00721BAC"/>
    <w:rsid w:val="00721BFA"/>
    <w:rsid w:val="00721C0F"/>
    <w:rsid w:val="00721CF9"/>
    <w:rsid w:val="00721F0C"/>
    <w:rsid w:val="00721F19"/>
    <w:rsid w:val="00722283"/>
    <w:rsid w:val="00722322"/>
    <w:rsid w:val="00722405"/>
    <w:rsid w:val="00722431"/>
    <w:rsid w:val="0072255B"/>
    <w:rsid w:val="007227CC"/>
    <w:rsid w:val="00722BE4"/>
    <w:rsid w:val="00722DCC"/>
    <w:rsid w:val="00722E26"/>
    <w:rsid w:val="00722E9E"/>
    <w:rsid w:val="007232C4"/>
    <w:rsid w:val="007232E9"/>
    <w:rsid w:val="0072353B"/>
    <w:rsid w:val="0072376D"/>
    <w:rsid w:val="00723859"/>
    <w:rsid w:val="0072392E"/>
    <w:rsid w:val="00723953"/>
    <w:rsid w:val="00723B83"/>
    <w:rsid w:val="00723BBC"/>
    <w:rsid w:val="00723BC7"/>
    <w:rsid w:val="00723CED"/>
    <w:rsid w:val="00723E24"/>
    <w:rsid w:val="00723E4D"/>
    <w:rsid w:val="00723F23"/>
    <w:rsid w:val="00723F41"/>
    <w:rsid w:val="007241F0"/>
    <w:rsid w:val="007242D7"/>
    <w:rsid w:val="007243BF"/>
    <w:rsid w:val="007247AD"/>
    <w:rsid w:val="0072482D"/>
    <w:rsid w:val="007248C0"/>
    <w:rsid w:val="00724A2E"/>
    <w:rsid w:val="00724D7A"/>
    <w:rsid w:val="00724E2E"/>
    <w:rsid w:val="00724E78"/>
    <w:rsid w:val="00724FA1"/>
    <w:rsid w:val="00724FF2"/>
    <w:rsid w:val="007252BB"/>
    <w:rsid w:val="007253BD"/>
    <w:rsid w:val="00725524"/>
    <w:rsid w:val="00725529"/>
    <w:rsid w:val="00725922"/>
    <w:rsid w:val="007259C8"/>
    <w:rsid w:val="007259F7"/>
    <w:rsid w:val="00725A6E"/>
    <w:rsid w:val="00725C62"/>
    <w:rsid w:val="00725CFF"/>
    <w:rsid w:val="00725E6A"/>
    <w:rsid w:val="00725EB6"/>
    <w:rsid w:val="0072607B"/>
    <w:rsid w:val="0072616C"/>
    <w:rsid w:val="007262E9"/>
    <w:rsid w:val="0072641A"/>
    <w:rsid w:val="007267AA"/>
    <w:rsid w:val="00726834"/>
    <w:rsid w:val="00726AA1"/>
    <w:rsid w:val="00726B47"/>
    <w:rsid w:val="00726BA2"/>
    <w:rsid w:val="00726C86"/>
    <w:rsid w:val="00726D68"/>
    <w:rsid w:val="00726F02"/>
    <w:rsid w:val="00726F2E"/>
    <w:rsid w:val="00726FDD"/>
    <w:rsid w:val="00727098"/>
    <w:rsid w:val="007270DE"/>
    <w:rsid w:val="00727148"/>
    <w:rsid w:val="007271D9"/>
    <w:rsid w:val="00727210"/>
    <w:rsid w:val="0072758F"/>
    <w:rsid w:val="007279B3"/>
    <w:rsid w:val="00727D09"/>
    <w:rsid w:val="00727D54"/>
    <w:rsid w:val="00727D76"/>
    <w:rsid w:val="00730015"/>
    <w:rsid w:val="007302AB"/>
    <w:rsid w:val="00730A8B"/>
    <w:rsid w:val="00730AB5"/>
    <w:rsid w:val="00730AD1"/>
    <w:rsid w:val="00730BEC"/>
    <w:rsid w:val="00730F39"/>
    <w:rsid w:val="007311FA"/>
    <w:rsid w:val="00731319"/>
    <w:rsid w:val="00731336"/>
    <w:rsid w:val="00731551"/>
    <w:rsid w:val="007315D5"/>
    <w:rsid w:val="0073163D"/>
    <w:rsid w:val="00731944"/>
    <w:rsid w:val="00731993"/>
    <w:rsid w:val="00731A4E"/>
    <w:rsid w:val="00731D52"/>
    <w:rsid w:val="00731DE2"/>
    <w:rsid w:val="00731E8D"/>
    <w:rsid w:val="00731F22"/>
    <w:rsid w:val="00731F49"/>
    <w:rsid w:val="00732118"/>
    <w:rsid w:val="0073218E"/>
    <w:rsid w:val="007321E7"/>
    <w:rsid w:val="00732355"/>
    <w:rsid w:val="0073240E"/>
    <w:rsid w:val="007327A9"/>
    <w:rsid w:val="007328EB"/>
    <w:rsid w:val="007329B4"/>
    <w:rsid w:val="00732B1A"/>
    <w:rsid w:val="00732B89"/>
    <w:rsid w:val="00732BB0"/>
    <w:rsid w:val="00732C43"/>
    <w:rsid w:val="00732E98"/>
    <w:rsid w:val="007330AE"/>
    <w:rsid w:val="007330B1"/>
    <w:rsid w:val="007330F9"/>
    <w:rsid w:val="00733258"/>
    <w:rsid w:val="00733438"/>
    <w:rsid w:val="0073358D"/>
    <w:rsid w:val="00733651"/>
    <w:rsid w:val="007336F6"/>
    <w:rsid w:val="00733849"/>
    <w:rsid w:val="007339D8"/>
    <w:rsid w:val="00733E2D"/>
    <w:rsid w:val="00733EEE"/>
    <w:rsid w:val="00734494"/>
    <w:rsid w:val="007344AF"/>
    <w:rsid w:val="007345AC"/>
    <w:rsid w:val="007347AA"/>
    <w:rsid w:val="0073486B"/>
    <w:rsid w:val="0073492C"/>
    <w:rsid w:val="0073497D"/>
    <w:rsid w:val="00734AEA"/>
    <w:rsid w:val="00734AEB"/>
    <w:rsid w:val="00734B2E"/>
    <w:rsid w:val="00734BB9"/>
    <w:rsid w:val="00734D79"/>
    <w:rsid w:val="00734FED"/>
    <w:rsid w:val="007352C6"/>
    <w:rsid w:val="0073547A"/>
    <w:rsid w:val="0073566C"/>
    <w:rsid w:val="0073570A"/>
    <w:rsid w:val="00735A16"/>
    <w:rsid w:val="00735AAA"/>
    <w:rsid w:val="00735C3A"/>
    <w:rsid w:val="00735E07"/>
    <w:rsid w:val="00735E3E"/>
    <w:rsid w:val="00735E4B"/>
    <w:rsid w:val="00735E75"/>
    <w:rsid w:val="0073612D"/>
    <w:rsid w:val="007363BB"/>
    <w:rsid w:val="0073645C"/>
    <w:rsid w:val="0073657F"/>
    <w:rsid w:val="00736D5B"/>
    <w:rsid w:val="00736F38"/>
    <w:rsid w:val="007370AC"/>
    <w:rsid w:val="007370C6"/>
    <w:rsid w:val="007370FC"/>
    <w:rsid w:val="00737204"/>
    <w:rsid w:val="0073734D"/>
    <w:rsid w:val="0073738B"/>
    <w:rsid w:val="00737608"/>
    <w:rsid w:val="00737737"/>
    <w:rsid w:val="0073775F"/>
    <w:rsid w:val="00737A65"/>
    <w:rsid w:val="00737A80"/>
    <w:rsid w:val="00737D30"/>
    <w:rsid w:val="00737E83"/>
    <w:rsid w:val="00737EA9"/>
    <w:rsid w:val="00737F03"/>
    <w:rsid w:val="00737F34"/>
    <w:rsid w:val="00740044"/>
    <w:rsid w:val="00740046"/>
    <w:rsid w:val="00740229"/>
    <w:rsid w:val="007402E9"/>
    <w:rsid w:val="00740353"/>
    <w:rsid w:val="00740383"/>
    <w:rsid w:val="007403EA"/>
    <w:rsid w:val="0074049E"/>
    <w:rsid w:val="007404A6"/>
    <w:rsid w:val="0074069A"/>
    <w:rsid w:val="00740859"/>
    <w:rsid w:val="00740D8D"/>
    <w:rsid w:val="00740F12"/>
    <w:rsid w:val="00740F62"/>
    <w:rsid w:val="00741299"/>
    <w:rsid w:val="00741532"/>
    <w:rsid w:val="007415B8"/>
    <w:rsid w:val="007416D0"/>
    <w:rsid w:val="007417CE"/>
    <w:rsid w:val="00741AD7"/>
    <w:rsid w:val="00741C95"/>
    <w:rsid w:val="00741CDE"/>
    <w:rsid w:val="00741FF3"/>
    <w:rsid w:val="00742110"/>
    <w:rsid w:val="00742426"/>
    <w:rsid w:val="007424D1"/>
    <w:rsid w:val="00742560"/>
    <w:rsid w:val="00742570"/>
    <w:rsid w:val="00742638"/>
    <w:rsid w:val="00742869"/>
    <w:rsid w:val="00742A94"/>
    <w:rsid w:val="00742C90"/>
    <w:rsid w:val="00742EF1"/>
    <w:rsid w:val="00742F11"/>
    <w:rsid w:val="00742F92"/>
    <w:rsid w:val="00743004"/>
    <w:rsid w:val="00743440"/>
    <w:rsid w:val="007435E5"/>
    <w:rsid w:val="007436F0"/>
    <w:rsid w:val="0074371A"/>
    <w:rsid w:val="00743893"/>
    <w:rsid w:val="007438AA"/>
    <w:rsid w:val="007439D5"/>
    <w:rsid w:val="00743C2B"/>
    <w:rsid w:val="00743C8E"/>
    <w:rsid w:val="00743CB9"/>
    <w:rsid w:val="00744186"/>
    <w:rsid w:val="00744402"/>
    <w:rsid w:val="00744407"/>
    <w:rsid w:val="007445B0"/>
    <w:rsid w:val="00744666"/>
    <w:rsid w:val="007446BA"/>
    <w:rsid w:val="007447F1"/>
    <w:rsid w:val="00744ADB"/>
    <w:rsid w:val="00744CDD"/>
    <w:rsid w:val="00744D59"/>
    <w:rsid w:val="00744D69"/>
    <w:rsid w:val="00744D9F"/>
    <w:rsid w:val="00744E59"/>
    <w:rsid w:val="00744F20"/>
    <w:rsid w:val="00744FC8"/>
    <w:rsid w:val="00744FCD"/>
    <w:rsid w:val="00745088"/>
    <w:rsid w:val="007450FF"/>
    <w:rsid w:val="007451C1"/>
    <w:rsid w:val="007453AE"/>
    <w:rsid w:val="007454E2"/>
    <w:rsid w:val="00745535"/>
    <w:rsid w:val="00745563"/>
    <w:rsid w:val="0074562E"/>
    <w:rsid w:val="0074580D"/>
    <w:rsid w:val="00745896"/>
    <w:rsid w:val="00745AB7"/>
    <w:rsid w:val="00745CC4"/>
    <w:rsid w:val="00745CE6"/>
    <w:rsid w:val="00745D2E"/>
    <w:rsid w:val="00745DEE"/>
    <w:rsid w:val="00745E20"/>
    <w:rsid w:val="00745E33"/>
    <w:rsid w:val="00745ED9"/>
    <w:rsid w:val="00746043"/>
    <w:rsid w:val="007460FD"/>
    <w:rsid w:val="0074623B"/>
    <w:rsid w:val="007462E7"/>
    <w:rsid w:val="00746474"/>
    <w:rsid w:val="00746504"/>
    <w:rsid w:val="007466EA"/>
    <w:rsid w:val="00746948"/>
    <w:rsid w:val="00746C59"/>
    <w:rsid w:val="00746DC2"/>
    <w:rsid w:val="00746E15"/>
    <w:rsid w:val="0074712C"/>
    <w:rsid w:val="0074726E"/>
    <w:rsid w:val="00747361"/>
    <w:rsid w:val="0074742E"/>
    <w:rsid w:val="007474D9"/>
    <w:rsid w:val="00747555"/>
    <w:rsid w:val="0074759C"/>
    <w:rsid w:val="007475EF"/>
    <w:rsid w:val="0074766E"/>
    <w:rsid w:val="0074783B"/>
    <w:rsid w:val="00747AAC"/>
    <w:rsid w:val="00747BF1"/>
    <w:rsid w:val="00747D2F"/>
    <w:rsid w:val="00747DAF"/>
    <w:rsid w:val="00750615"/>
    <w:rsid w:val="00750B9D"/>
    <w:rsid w:val="00750C15"/>
    <w:rsid w:val="00750D92"/>
    <w:rsid w:val="00750E85"/>
    <w:rsid w:val="00750F3B"/>
    <w:rsid w:val="00751008"/>
    <w:rsid w:val="00751321"/>
    <w:rsid w:val="007514D2"/>
    <w:rsid w:val="00751584"/>
    <w:rsid w:val="007516EE"/>
    <w:rsid w:val="00751703"/>
    <w:rsid w:val="00751720"/>
    <w:rsid w:val="00751760"/>
    <w:rsid w:val="00751797"/>
    <w:rsid w:val="007517FF"/>
    <w:rsid w:val="00751952"/>
    <w:rsid w:val="00751B0C"/>
    <w:rsid w:val="007520DB"/>
    <w:rsid w:val="00752141"/>
    <w:rsid w:val="007521A1"/>
    <w:rsid w:val="007522BC"/>
    <w:rsid w:val="00752402"/>
    <w:rsid w:val="007524AE"/>
    <w:rsid w:val="00752678"/>
    <w:rsid w:val="0075286D"/>
    <w:rsid w:val="007529EE"/>
    <w:rsid w:val="00752A95"/>
    <w:rsid w:val="00752B51"/>
    <w:rsid w:val="00752B8A"/>
    <w:rsid w:val="00752D59"/>
    <w:rsid w:val="00752DFA"/>
    <w:rsid w:val="00752E74"/>
    <w:rsid w:val="00752E7A"/>
    <w:rsid w:val="00752F79"/>
    <w:rsid w:val="00752F7D"/>
    <w:rsid w:val="0075301B"/>
    <w:rsid w:val="00753426"/>
    <w:rsid w:val="0075349E"/>
    <w:rsid w:val="00753589"/>
    <w:rsid w:val="00753803"/>
    <w:rsid w:val="00753866"/>
    <w:rsid w:val="007538A0"/>
    <w:rsid w:val="007539AE"/>
    <w:rsid w:val="00753C86"/>
    <w:rsid w:val="00753CCE"/>
    <w:rsid w:val="00753FBE"/>
    <w:rsid w:val="0075414B"/>
    <w:rsid w:val="00754156"/>
    <w:rsid w:val="007543B9"/>
    <w:rsid w:val="0075442C"/>
    <w:rsid w:val="00754464"/>
    <w:rsid w:val="007544A3"/>
    <w:rsid w:val="007544AE"/>
    <w:rsid w:val="0075458D"/>
    <w:rsid w:val="00754625"/>
    <w:rsid w:val="007546E4"/>
    <w:rsid w:val="00754766"/>
    <w:rsid w:val="00754A25"/>
    <w:rsid w:val="00754D52"/>
    <w:rsid w:val="00754E07"/>
    <w:rsid w:val="00754F16"/>
    <w:rsid w:val="0075500E"/>
    <w:rsid w:val="0075539F"/>
    <w:rsid w:val="007554E6"/>
    <w:rsid w:val="0075555E"/>
    <w:rsid w:val="00755600"/>
    <w:rsid w:val="00755621"/>
    <w:rsid w:val="007558D8"/>
    <w:rsid w:val="00755ADB"/>
    <w:rsid w:val="00755AF5"/>
    <w:rsid w:val="00755B93"/>
    <w:rsid w:val="00755BD2"/>
    <w:rsid w:val="00755F9A"/>
    <w:rsid w:val="00756029"/>
    <w:rsid w:val="007560E1"/>
    <w:rsid w:val="0075613F"/>
    <w:rsid w:val="007561A7"/>
    <w:rsid w:val="007563EA"/>
    <w:rsid w:val="007564FB"/>
    <w:rsid w:val="007565B8"/>
    <w:rsid w:val="007566FB"/>
    <w:rsid w:val="007567B4"/>
    <w:rsid w:val="00756818"/>
    <w:rsid w:val="00756913"/>
    <w:rsid w:val="00756922"/>
    <w:rsid w:val="00756B5E"/>
    <w:rsid w:val="00756D3F"/>
    <w:rsid w:val="00756D58"/>
    <w:rsid w:val="00756FD5"/>
    <w:rsid w:val="007571EB"/>
    <w:rsid w:val="007573E6"/>
    <w:rsid w:val="00757491"/>
    <w:rsid w:val="007574F3"/>
    <w:rsid w:val="007576BA"/>
    <w:rsid w:val="007577C2"/>
    <w:rsid w:val="00757835"/>
    <w:rsid w:val="0075784F"/>
    <w:rsid w:val="00757881"/>
    <w:rsid w:val="00757968"/>
    <w:rsid w:val="0075799C"/>
    <w:rsid w:val="00757A14"/>
    <w:rsid w:val="00757B62"/>
    <w:rsid w:val="00757CCD"/>
    <w:rsid w:val="00757D8E"/>
    <w:rsid w:val="00757EF5"/>
    <w:rsid w:val="00757FC8"/>
    <w:rsid w:val="00760467"/>
    <w:rsid w:val="007604EB"/>
    <w:rsid w:val="00760663"/>
    <w:rsid w:val="00760694"/>
    <w:rsid w:val="00760956"/>
    <w:rsid w:val="00760C98"/>
    <w:rsid w:val="00760F84"/>
    <w:rsid w:val="0076102F"/>
    <w:rsid w:val="00761151"/>
    <w:rsid w:val="00761318"/>
    <w:rsid w:val="00761468"/>
    <w:rsid w:val="00761571"/>
    <w:rsid w:val="00761585"/>
    <w:rsid w:val="0076167C"/>
    <w:rsid w:val="007618FB"/>
    <w:rsid w:val="00761B62"/>
    <w:rsid w:val="00761BA4"/>
    <w:rsid w:val="00761E09"/>
    <w:rsid w:val="00761E1F"/>
    <w:rsid w:val="00761F73"/>
    <w:rsid w:val="007620EB"/>
    <w:rsid w:val="00762178"/>
    <w:rsid w:val="007622B0"/>
    <w:rsid w:val="007624A3"/>
    <w:rsid w:val="0076264B"/>
    <w:rsid w:val="00762771"/>
    <w:rsid w:val="0076288B"/>
    <w:rsid w:val="00762898"/>
    <w:rsid w:val="00762A8E"/>
    <w:rsid w:val="00762AFB"/>
    <w:rsid w:val="00762BBC"/>
    <w:rsid w:val="00762C72"/>
    <w:rsid w:val="00762E6C"/>
    <w:rsid w:val="00762F22"/>
    <w:rsid w:val="0076322F"/>
    <w:rsid w:val="007632DF"/>
    <w:rsid w:val="007632FE"/>
    <w:rsid w:val="00763377"/>
    <w:rsid w:val="007633DD"/>
    <w:rsid w:val="00763518"/>
    <w:rsid w:val="00763774"/>
    <w:rsid w:val="007637E4"/>
    <w:rsid w:val="007639C3"/>
    <w:rsid w:val="00763C3E"/>
    <w:rsid w:val="00763D3C"/>
    <w:rsid w:val="00763DB0"/>
    <w:rsid w:val="00763DD8"/>
    <w:rsid w:val="00763FB4"/>
    <w:rsid w:val="007641C1"/>
    <w:rsid w:val="007641D6"/>
    <w:rsid w:val="0076446B"/>
    <w:rsid w:val="00764549"/>
    <w:rsid w:val="00764643"/>
    <w:rsid w:val="007648FE"/>
    <w:rsid w:val="00764923"/>
    <w:rsid w:val="0076499D"/>
    <w:rsid w:val="007649E0"/>
    <w:rsid w:val="00764A78"/>
    <w:rsid w:val="00764B90"/>
    <w:rsid w:val="00764BD9"/>
    <w:rsid w:val="00764D74"/>
    <w:rsid w:val="007651A6"/>
    <w:rsid w:val="00765309"/>
    <w:rsid w:val="00765486"/>
    <w:rsid w:val="007654E4"/>
    <w:rsid w:val="00765568"/>
    <w:rsid w:val="007655F3"/>
    <w:rsid w:val="007656A7"/>
    <w:rsid w:val="007656B7"/>
    <w:rsid w:val="0076576A"/>
    <w:rsid w:val="007657C3"/>
    <w:rsid w:val="00765A16"/>
    <w:rsid w:val="00765ADE"/>
    <w:rsid w:val="00765CC8"/>
    <w:rsid w:val="00765D09"/>
    <w:rsid w:val="00765E96"/>
    <w:rsid w:val="00765EAF"/>
    <w:rsid w:val="00766309"/>
    <w:rsid w:val="007663A8"/>
    <w:rsid w:val="007664E2"/>
    <w:rsid w:val="00766528"/>
    <w:rsid w:val="007665AE"/>
    <w:rsid w:val="007667FB"/>
    <w:rsid w:val="0076684B"/>
    <w:rsid w:val="00766933"/>
    <w:rsid w:val="00766964"/>
    <w:rsid w:val="007669D4"/>
    <w:rsid w:val="00766A30"/>
    <w:rsid w:val="00766AAA"/>
    <w:rsid w:val="00766AF1"/>
    <w:rsid w:val="00766B03"/>
    <w:rsid w:val="00766EEC"/>
    <w:rsid w:val="00766FD1"/>
    <w:rsid w:val="00767045"/>
    <w:rsid w:val="0076728D"/>
    <w:rsid w:val="007674DA"/>
    <w:rsid w:val="0076770F"/>
    <w:rsid w:val="007679CB"/>
    <w:rsid w:val="00767A8C"/>
    <w:rsid w:val="00767B22"/>
    <w:rsid w:val="00767C2E"/>
    <w:rsid w:val="00767EB2"/>
    <w:rsid w:val="00767F33"/>
    <w:rsid w:val="0077003E"/>
    <w:rsid w:val="0077018A"/>
    <w:rsid w:val="007702FE"/>
    <w:rsid w:val="00770461"/>
    <w:rsid w:val="007705BD"/>
    <w:rsid w:val="00770642"/>
    <w:rsid w:val="007706A8"/>
    <w:rsid w:val="007708A8"/>
    <w:rsid w:val="007708CF"/>
    <w:rsid w:val="00770B08"/>
    <w:rsid w:val="00770B3A"/>
    <w:rsid w:val="00770D52"/>
    <w:rsid w:val="00770EB3"/>
    <w:rsid w:val="00771014"/>
    <w:rsid w:val="00771126"/>
    <w:rsid w:val="0077116F"/>
    <w:rsid w:val="00771221"/>
    <w:rsid w:val="007712E1"/>
    <w:rsid w:val="007713D6"/>
    <w:rsid w:val="0077147B"/>
    <w:rsid w:val="00771684"/>
    <w:rsid w:val="007718B0"/>
    <w:rsid w:val="0077190D"/>
    <w:rsid w:val="00771B06"/>
    <w:rsid w:val="00771C69"/>
    <w:rsid w:val="00771E7A"/>
    <w:rsid w:val="00771F55"/>
    <w:rsid w:val="00771FFA"/>
    <w:rsid w:val="00772099"/>
    <w:rsid w:val="0077226C"/>
    <w:rsid w:val="0077235B"/>
    <w:rsid w:val="00772386"/>
    <w:rsid w:val="007723B1"/>
    <w:rsid w:val="00772506"/>
    <w:rsid w:val="007725F1"/>
    <w:rsid w:val="00772608"/>
    <w:rsid w:val="007726B0"/>
    <w:rsid w:val="00772784"/>
    <w:rsid w:val="00772820"/>
    <w:rsid w:val="00772830"/>
    <w:rsid w:val="0077292B"/>
    <w:rsid w:val="00772B43"/>
    <w:rsid w:val="00772D27"/>
    <w:rsid w:val="00772DC3"/>
    <w:rsid w:val="00772DF2"/>
    <w:rsid w:val="00773059"/>
    <w:rsid w:val="007731A0"/>
    <w:rsid w:val="00773231"/>
    <w:rsid w:val="0077340B"/>
    <w:rsid w:val="00773480"/>
    <w:rsid w:val="007735C3"/>
    <w:rsid w:val="007736B2"/>
    <w:rsid w:val="007736E6"/>
    <w:rsid w:val="007737FA"/>
    <w:rsid w:val="007738D2"/>
    <w:rsid w:val="007738D4"/>
    <w:rsid w:val="00773A1C"/>
    <w:rsid w:val="00773C25"/>
    <w:rsid w:val="00773C62"/>
    <w:rsid w:val="00773C66"/>
    <w:rsid w:val="00773E04"/>
    <w:rsid w:val="00773E92"/>
    <w:rsid w:val="00773EDC"/>
    <w:rsid w:val="0077421D"/>
    <w:rsid w:val="007742A7"/>
    <w:rsid w:val="007743EB"/>
    <w:rsid w:val="007744B3"/>
    <w:rsid w:val="00774767"/>
    <w:rsid w:val="007747BE"/>
    <w:rsid w:val="00774856"/>
    <w:rsid w:val="007748DA"/>
    <w:rsid w:val="00774984"/>
    <w:rsid w:val="00774ACD"/>
    <w:rsid w:val="00774B74"/>
    <w:rsid w:val="00774B82"/>
    <w:rsid w:val="00774C76"/>
    <w:rsid w:val="00774E38"/>
    <w:rsid w:val="00774F1B"/>
    <w:rsid w:val="00774F1E"/>
    <w:rsid w:val="00774FC0"/>
    <w:rsid w:val="007750FD"/>
    <w:rsid w:val="0077527B"/>
    <w:rsid w:val="00775580"/>
    <w:rsid w:val="007755FB"/>
    <w:rsid w:val="0077581A"/>
    <w:rsid w:val="00775836"/>
    <w:rsid w:val="00775919"/>
    <w:rsid w:val="00775A20"/>
    <w:rsid w:val="00775A6F"/>
    <w:rsid w:val="00775B9D"/>
    <w:rsid w:val="00775BB8"/>
    <w:rsid w:val="00775BD1"/>
    <w:rsid w:val="00775BDD"/>
    <w:rsid w:val="00775BEB"/>
    <w:rsid w:val="00775E75"/>
    <w:rsid w:val="00775F7A"/>
    <w:rsid w:val="00775FD4"/>
    <w:rsid w:val="00776042"/>
    <w:rsid w:val="00776076"/>
    <w:rsid w:val="00776105"/>
    <w:rsid w:val="007762A8"/>
    <w:rsid w:val="00776304"/>
    <w:rsid w:val="00776364"/>
    <w:rsid w:val="00776381"/>
    <w:rsid w:val="0077639E"/>
    <w:rsid w:val="00776473"/>
    <w:rsid w:val="00776484"/>
    <w:rsid w:val="007765B1"/>
    <w:rsid w:val="007766A3"/>
    <w:rsid w:val="00776756"/>
    <w:rsid w:val="007768B9"/>
    <w:rsid w:val="007769F4"/>
    <w:rsid w:val="00776B26"/>
    <w:rsid w:val="00776BF1"/>
    <w:rsid w:val="00776BFB"/>
    <w:rsid w:val="00776DA5"/>
    <w:rsid w:val="00776DFD"/>
    <w:rsid w:val="00776EA1"/>
    <w:rsid w:val="0077704C"/>
    <w:rsid w:val="007770CD"/>
    <w:rsid w:val="0077712E"/>
    <w:rsid w:val="00777198"/>
    <w:rsid w:val="007772CD"/>
    <w:rsid w:val="00777312"/>
    <w:rsid w:val="00777434"/>
    <w:rsid w:val="007774DC"/>
    <w:rsid w:val="007776AD"/>
    <w:rsid w:val="00777735"/>
    <w:rsid w:val="007777C5"/>
    <w:rsid w:val="0077794A"/>
    <w:rsid w:val="0077796F"/>
    <w:rsid w:val="00777AF9"/>
    <w:rsid w:val="00777B89"/>
    <w:rsid w:val="00777C3C"/>
    <w:rsid w:val="00777CA4"/>
    <w:rsid w:val="00777E73"/>
    <w:rsid w:val="00777E82"/>
    <w:rsid w:val="00777EE6"/>
    <w:rsid w:val="00777F69"/>
    <w:rsid w:val="00780033"/>
    <w:rsid w:val="00780080"/>
    <w:rsid w:val="007802E5"/>
    <w:rsid w:val="0078043C"/>
    <w:rsid w:val="0078062F"/>
    <w:rsid w:val="007806BF"/>
    <w:rsid w:val="007809EE"/>
    <w:rsid w:val="00780A8F"/>
    <w:rsid w:val="00780B8B"/>
    <w:rsid w:val="00780C22"/>
    <w:rsid w:val="00780D42"/>
    <w:rsid w:val="00780E88"/>
    <w:rsid w:val="00780FB4"/>
    <w:rsid w:val="0078105A"/>
    <w:rsid w:val="007810BD"/>
    <w:rsid w:val="0078114D"/>
    <w:rsid w:val="007811EA"/>
    <w:rsid w:val="0078125B"/>
    <w:rsid w:val="00781357"/>
    <w:rsid w:val="00781397"/>
    <w:rsid w:val="007814E6"/>
    <w:rsid w:val="00781516"/>
    <w:rsid w:val="007816DE"/>
    <w:rsid w:val="007817B1"/>
    <w:rsid w:val="007818C2"/>
    <w:rsid w:val="007818C5"/>
    <w:rsid w:val="00781913"/>
    <w:rsid w:val="0078195B"/>
    <w:rsid w:val="00781A00"/>
    <w:rsid w:val="00781AB3"/>
    <w:rsid w:val="00781C42"/>
    <w:rsid w:val="00781C5B"/>
    <w:rsid w:val="00781CC8"/>
    <w:rsid w:val="00781DD2"/>
    <w:rsid w:val="00782285"/>
    <w:rsid w:val="007822CC"/>
    <w:rsid w:val="007823C8"/>
    <w:rsid w:val="00782480"/>
    <w:rsid w:val="0078259E"/>
    <w:rsid w:val="007825DC"/>
    <w:rsid w:val="00782642"/>
    <w:rsid w:val="007826A9"/>
    <w:rsid w:val="007829C1"/>
    <w:rsid w:val="00782A72"/>
    <w:rsid w:val="00782DDD"/>
    <w:rsid w:val="0078308D"/>
    <w:rsid w:val="00783154"/>
    <w:rsid w:val="007831C9"/>
    <w:rsid w:val="00783285"/>
    <w:rsid w:val="00783343"/>
    <w:rsid w:val="0078338B"/>
    <w:rsid w:val="007833C6"/>
    <w:rsid w:val="007836B6"/>
    <w:rsid w:val="00783793"/>
    <w:rsid w:val="007837BD"/>
    <w:rsid w:val="0078388B"/>
    <w:rsid w:val="007839AE"/>
    <w:rsid w:val="00783E4D"/>
    <w:rsid w:val="00783F20"/>
    <w:rsid w:val="00783F47"/>
    <w:rsid w:val="007848AF"/>
    <w:rsid w:val="007848E5"/>
    <w:rsid w:val="00784912"/>
    <w:rsid w:val="0078493F"/>
    <w:rsid w:val="007849C6"/>
    <w:rsid w:val="00784AE8"/>
    <w:rsid w:val="00784CEF"/>
    <w:rsid w:val="00784E27"/>
    <w:rsid w:val="00784FDB"/>
    <w:rsid w:val="00784FF5"/>
    <w:rsid w:val="00785195"/>
    <w:rsid w:val="0078558D"/>
    <w:rsid w:val="0078566E"/>
    <w:rsid w:val="00785774"/>
    <w:rsid w:val="00785947"/>
    <w:rsid w:val="00785971"/>
    <w:rsid w:val="00785BF5"/>
    <w:rsid w:val="00785D0B"/>
    <w:rsid w:val="00785E8D"/>
    <w:rsid w:val="00785F10"/>
    <w:rsid w:val="00785FDF"/>
    <w:rsid w:val="00786011"/>
    <w:rsid w:val="00786121"/>
    <w:rsid w:val="007866BD"/>
    <w:rsid w:val="0078676E"/>
    <w:rsid w:val="007868F3"/>
    <w:rsid w:val="0078695A"/>
    <w:rsid w:val="00786962"/>
    <w:rsid w:val="00786AED"/>
    <w:rsid w:val="00786BB2"/>
    <w:rsid w:val="00786C90"/>
    <w:rsid w:val="00786CD7"/>
    <w:rsid w:val="00786D85"/>
    <w:rsid w:val="00786DDF"/>
    <w:rsid w:val="0078700F"/>
    <w:rsid w:val="0078704E"/>
    <w:rsid w:val="00787135"/>
    <w:rsid w:val="00787180"/>
    <w:rsid w:val="00787235"/>
    <w:rsid w:val="00787279"/>
    <w:rsid w:val="0078730A"/>
    <w:rsid w:val="0078735C"/>
    <w:rsid w:val="00787613"/>
    <w:rsid w:val="0078777F"/>
    <w:rsid w:val="00787A7E"/>
    <w:rsid w:val="00787ACD"/>
    <w:rsid w:val="00787B14"/>
    <w:rsid w:val="00787B7A"/>
    <w:rsid w:val="00787E65"/>
    <w:rsid w:val="00787F66"/>
    <w:rsid w:val="00787F92"/>
    <w:rsid w:val="00787FAD"/>
    <w:rsid w:val="00787FD0"/>
    <w:rsid w:val="0079012C"/>
    <w:rsid w:val="00790151"/>
    <w:rsid w:val="007902D2"/>
    <w:rsid w:val="0079033F"/>
    <w:rsid w:val="007903FC"/>
    <w:rsid w:val="007904DA"/>
    <w:rsid w:val="0079054F"/>
    <w:rsid w:val="00790681"/>
    <w:rsid w:val="0079073B"/>
    <w:rsid w:val="0079076D"/>
    <w:rsid w:val="007907C8"/>
    <w:rsid w:val="00790811"/>
    <w:rsid w:val="00790AA1"/>
    <w:rsid w:val="00790AAA"/>
    <w:rsid w:val="00790DE2"/>
    <w:rsid w:val="00790E69"/>
    <w:rsid w:val="00790E7B"/>
    <w:rsid w:val="00790F48"/>
    <w:rsid w:val="00790F58"/>
    <w:rsid w:val="00791087"/>
    <w:rsid w:val="007911BD"/>
    <w:rsid w:val="007911C3"/>
    <w:rsid w:val="00791378"/>
    <w:rsid w:val="007914BF"/>
    <w:rsid w:val="007915AD"/>
    <w:rsid w:val="0079171F"/>
    <w:rsid w:val="007917AF"/>
    <w:rsid w:val="00791870"/>
    <w:rsid w:val="00791881"/>
    <w:rsid w:val="00791954"/>
    <w:rsid w:val="00791987"/>
    <w:rsid w:val="00791A20"/>
    <w:rsid w:val="00791A78"/>
    <w:rsid w:val="00791B22"/>
    <w:rsid w:val="00791D1E"/>
    <w:rsid w:val="00791E25"/>
    <w:rsid w:val="00791F17"/>
    <w:rsid w:val="007921BC"/>
    <w:rsid w:val="00792253"/>
    <w:rsid w:val="0079227B"/>
    <w:rsid w:val="00792286"/>
    <w:rsid w:val="007924CD"/>
    <w:rsid w:val="007924DB"/>
    <w:rsid w:val="00792538"/>
    <w:rsid w:val="00792553"/>
    <w:rsid w:val="007925E6"/>
    <w:rsid w:val="0079265B"/>
    <w:rsid w:val="007927E0"/>
    <w:rsid w:val="007927F1"/>
    <w:rsid w:val="00792887"/>
    <w:rsid w:val="00792A96"/>
    <w:rsid w:val="00792ABA"/>
    <w:rsid w:val="00792D34"/>
    <w:rsid w:val="00792E6D"/>
    <w:rsid w:val="00793049"/>
    <w:rsid w:val="007932BE"/>
    <w:rsid w:val="007932F3"/>
    <w:rsid w:val="007934E7"/>
    <w:rsid w:val="007935C9"/>
    <w:rsid w:val="007935CB"/>
    <w:rsid w:val="00793684"/>
    <w:rsid w:val="007938CC"/>
    <w:rsid w:val="00793930"/>
    <w:rsid w:val="0079393A"/>
    <w:rsid w:val="00793959"/>
    <w:rsid w:val="00793A27"/>
    <w:rsid w:val="00793B8B"/>
    <w:rsid w:val="00793C49"/>
    <w:rsid w:val="00793D1C"/>
    <w:rsid w:val="00793E6B"/>
    <w:rsid w:val="00793E8C"/>
    <w:rsid w:val="007941E8"/>
    <w:rsid w:val="00794212"/>
    <w:rsid w:val="00794260"/>
    <w:rsid w:val="0079427E"/>
    <w:rsid w:val="007942C9"/>
    <w:rsid w:val="0079477C"/>
    <w:rsid w:val="00794A43"/>
    <w:rsid w:val="00794A59"/>
    <w:rsid w:val="00794D97"/>
    <w:rsid w:val="00794FAF"/>
    <w:rsid w:val="00794FE2"/>
    <w:rsid w:val="0079501A"/>
    <w:rsid w:val="00795049"/>
    <w:rsid w:val="0079507A"/>
    <w:rsid w:val="0079523D"/>
    <w:rsid w:val="0079540F"/>
    <w:rsid w:val="0079543E"/>
    <w:rsid w:val="00795512"/>
    <w:rsid w:val="00795744"/>
    <w:rsid w:val="007957E2"/>
    <w:rsid w:val="0079582F"/>
    <w:rsid w:val="00795A9F"/>
    <w:rsid w:val="00795BAE"/>
    <w:rsid w:val="00795C1D"/>
    <w:rsid w:val="00795C50"/>
    <w:rsid w:val="00795C90"/>
    <w:rsid w:val="00795CD0"/>
    <w:rsid w:val="00795CFA"/>
    <w:rsid w:val="00795E09"/>
    <w:rsid w:val="00795F64"/>
    <w:rsid w:val="00795FAE"/>
    <w:rsid w:val="007961E5"/>
    <w:rsid w:val="007962E5"/>
    <w:rsid w:val="00796336"/>
    <w:rsid w:val="00796588"/>
    <w:rsid w:val="0079665E"/>
    <w:rsid w:val="0079666F"/>
    <w:rsid w:val="007966F9"/>
    <w:rsid w:val="00796746"/>
    <w:rsid w:val="007968A2"/>
    <w:rsid w:val="00796940"/>
    <w:rsid w:val="00796C61"/>
    <w:rsid w:val="00796C96"/>
    <w:rsid w:val="00796CF6"/>
    <w:rsid w:val="00796D2D"/>
    <w:rsid w:val="00796E3D"/>
    <w:rsid w:val="007970CD"/>
    <w:rsid w:val="00797160"/>
    <w:rsid w:val="007971A5"/>
    <w:rsid w:val="007973A2"/>
    <w:rsid w:val="00797471"/>
    <w:rsid w:val="007975F7"/>
    <w:rsid w:val="007976EC"/>
    <w:rsid w:val="00797B64"/>
    <w:rsid w:val="00797B72"/>
    <w:rsid w:val="00797D90"/>
    <w:rsid w:val="00797F07"/>
    <w:rsid w:val="007A00E6"/>
    <w:rsid w:val="007A00FC"/>
    <w:rsid w:val="007A019A"/>
    <w:rsid w:val="007A01B6"/>
    <w:rsid w:val="007A03D8"/>
    <w:rsid w:val="007A04D5"/>
    <w:rsid w:val="007A064C"/>
    <w:rsid w:val="007A06CA"/>
    <w:rsid w:val="007A08C7"/>
    <w:rsid w:val="007A0925"/>
    <w:rsid w:val="007A0929"/>
    <w:rsid w:val="007A0ADB"/>
    <w:rsid w:val="007A0B2A"/>
    <w:rsid w:val="007A0B88"/>
    <w:rsid w:val="007A0C01"/>
    <w:rsid w:val="007A0CF2"/>
    <w:rsid w:val="007A0F23"/>
    <w:rsid w:val="007A1000"/>
    <w:rsid w:val="007A101B"/>
    <w:rsid w:val="007A1131"/>
    <w:rsid w:val="007A11AF"/>
    <w:rsid w:val="007A11E6"/>
    <w:rsid w:val="007A11F9"/>
    <w:rsid w:val="007A12BC"/>
    <w:rsid w:val="007A13F4"/>
    <w:rsid w:val="007A1433"/>
    <w:rsid w:val="007A16BD"/>
    <w:rsid w:val="007A179B"/>
    <w:rsid w:val="007A1857"/>
    <w:rsid w:val="007A19A3"/>
    <w:rsid w:val="007A1FF9"/>
    <w:rsid w:val="007A2035"/>
    <w:rsid w:val="007A2146"/>
    <w:rsid w:val="007A22D0"/>
    <w:rsid w:val="007A239B"/>
    <w:rsid w:val="007A25EE"/>
    <w:rsid w:val="007A2655"/>
    <w:rsid w:val="007A26C0"/>
    <w:rsid w:val="007A27E5"/>
    <w:rsid w:val="007A2848"/>
    <w:rsid w:val="007A2910"/>
    <w:rsid w:val="007A29B6"/>
    <w:rsid w:val="007A29C4"/>
    <w:rsid w:val="007A2A13"/>
    <w:rsid w:val="007A2AD3"/>
    <w:rsid w:val="007A2B00"/>
    <w:rsid w:val="007A2B36"/>
    <w:rsid w:val="007A2CF4"/>
    <w:rsid w:val="007A2CF5"/>
    <w:rsid w:val="007A2DC2"/>
    <w:rsid w:val="007A2E85"/>
    <w:rsid w:val="007A2EFC"/>
    <w:rsid w:val="007A3005"/>
    <w:rsid w:val="007A3247"/>
    <w:rsid w:val="007A3352"/>
    <w:rsid w:val="007A3461"/>
    <w:rsid w:val="007A3516"/>
    <w:rsid w:val="007A3520"/>
    <w:rsid w:val="007A3560"/>
    <w:rsid w:val="007A3830"/>
    <w:rsid w:val="007A3B90"/>
    <w:rsid w:val="007A4576"/>
    <w:rsid w:val="007A45E5"/>
    <w:rsid w:val="007A464D"/>
    <w:rsid w:val="007A4703"/>
    <w:rsid w:val="007A472F"/>
    <w:rsid w:val="007A47F0"/>
    <w:rsid w:val="007A49EE"/>
    <w:rsid w:val="007A4B2E"/>
    <w:rsid w:val="007A4B6F"/>
    <w:rsid w:val="007A4C80"/>
    <w:rsid w:val="007A4CED"/>
    <w:rsid w:val="007A4D2A"/>
    <w:rsid w:val="007A4DDB"/>
    <w:rsid w:val="007A4FEA"/>
    <w:rsid w:val="007A5359"/>
    <w:rsid w:val="007A5613"/>
    <w:rsid w:val="007A5655"/>
    <w:rsid w:val="007A56B5"/>
    <w:rsid w:val="007A5726"/>
    <w:rsid w:val="007A5794"/>
    <w:rsid w:val="007A57FF"/>
    <w:rsid w:val="007A59B2"/>
    <w:rsid w:val="007A59E6"/>
    <w:rsid w:val="007A5A3C"/>
    <w:rsid w:val="007A5B92"/>
    <w:rsid w:val="007A5D21"/>
    <w:rsid w:val="007A5E12"/>
    <w:rsid w:val="007A5F78"/>
    <w:rsid w:val="007A60FB"/>
    <w:rsid w:val="007A631C"/>
    <w:rsid w:val="007A6346"/>
    <w:rsid w:val="007A63A2"/>
    <w:rsid w:val="007A644B"/>
    <w:rsid w:val="007A6507"/>
    <w:rsid w:val="007A6909"/>
    <w:rsid w:val="007A6A3E"/>
    <w:rsid w:val="007A6ACD"/>
    <w:rsid w:val="007A6C21"/>
    <w:rsid w:val="007A6C3E"/>
    <w:rsid w:val="007A6DAC"/>
    <w:rsid w:val="007A6E99"/>
    <w:rsid w:val="007A6EC3"/>
    <w:rsid w:val="007A6EF7"/>
    <w:rsid w:val="007A718E"/>
    <w:rsid w:val="007A7603"/>
    <w:rsid w:val="007A78CE"/>
    <w:rsid w:val="007A7A5B"/>
    <w:rsid w:val="007A7ABF"/>
    <w:rsid w:val="007A7B57"/>
    <w:rsid w:val="007A7D1F"/>
    <w:rsid w:val="007A7DB0"/>
    <w:rsid w:val="007A7E14"/>
    <w:rsid w:val="007A7F16"/>
    <w:rsid w:val="007A7F9D"/>
    <w:rsid w:val="007A7FDC"/>
    <w:rsid w:val="007B004A"/>
    <w:rsid w:val="007B0060"/>
    <w:rsid w:val="007B00C5"/>
    <w:rsid w:val="007B0190"/>
    <w:rsid w:val="007B01B0"/>
    <w:rsid w:val="007B04C9"/>
    <w:rsid w:val="007B06C2"/>
    <w:rsid w:val="007B08FC"/>
    <w:rsid w:val="007B091F"/>
    <w:rsid w:val="007B092C"/>
    <w:rsid w:val="007B0984"/>
    <w:rsid w:val="007B0A88"/>
    <w:rsid w:val="007B0B87"/>
    <w:rsid w:val="007B0BC8"/>
    <w:rsid w:val="007B0CF1"/>
    <w:rsid w:val="007B0D6D"/>
    <w:rsid w:val="007B0D95"/>
    <w:rsid w:val="007B0E58"/>
    <w:rsid w:val="007B131F"/>
    <w:rsid w:val="007B138B"/>
    <w:rsid w:val="007B13CE"/>
    <w:rsid w:val="007B1526"/>
    <w:rsid w:val="007B152D"/>
    <w:rsid w:val="007B16C1"/>
    <w:rsid w:val="007B170D"/>
    <w:rsid w:val="007B1864"/>
    <w:rsid w:val="007B1901"/>
    <w:rsid w:val="007B1A00"/>
    <w:rsid w:val="007B1A3F"/>
    <w:rsid w:val="007B1CDB"/>
    <w:rsid w:val="007B1D68"/>
    <w:rsid w:val="007B20DB"/>
    <w:rsid w:val="007B2320"/>
    <w:rsid w:val="007B2341"/>
    <w:rsid w:val="007B252C"/>
    <w:rsid w:val="007B26C6"/>
    <w:rsid w:val="007B2AE2"/>
    <w:rsid w:val="007B2CA1"/>
    <w:rsid w:val="007B2FA3"/>
    <w:rsid w:val="007B32A3"/>
    <w:rsid w:val="007B337B"/>
    <w:rsid w:val="007B34BC"/>
    <w:rsid w:val="007B374B"/>
    <w:rsid w:val="007B3A11"/>
    <w:rsid w:val="007B3BEA"/>
    <w:rsid w:val="007B3CC6"/>
    <w:rsid w:val="007B3D51"/>
    <w:rsid w:val="007B406F"/>
    <w:rsid w:val="007B418A"/>
    <w:rsid w:val="007B43D5"/>
    <w:rsid w:val="007B44AC"/>
    <w:rsid w:val="007B45A6"/>
    <w:rsid w:val="007B46B2"/>
    <w:rsid w:val="007B46B9"/>
    <w:rsid w:val="007B4750"/>
    <w:rsid w:val="007B47A0"/>
    <w:rsid w:val="007B4928"/>
    <w:rsid w:val="007B4991"/>
    <w:rsid w:val="007B4A51"/>
    <w:rsid w:val="007B4B7C"/>
    <w:rsid w:val="007B4BA9"/>
    <w:rsid w:val="007B4F33"/>
    <w:rsid w:val="007B4FC9"/>
    <w:rsid w:val="007B52AD"/>
    <w:rsid w:val="007B5309"/>
    <w:rsid w:val="007B5442"/>
    <w:rsid w:val="007B561B"/>
    <w:rsid w:val="007B57CF"/>
    <w:rsid w:val="007B57E2"/>
    <w:rsid w:val="007B59C7"/>
    <w:rsid w:val="007B5A44"/>
    <w:rsid w:val="007B5CF2"/>
    <w:rsid w:val="007B5D3A"/>
    <w:rsid w:val="007B5DCE"/>
    <w:rsid w:val="007B5F71"/>
    <w:rsid w:val="007B5F7F"/>
    <w:rsid w:val="007B5FDD"/>
    <w:rsid w:val="007B6080"/>
    <w:rsid w:val="007B61DB"/>
    <w:rsid w:val="007B6210"/>
    <w:rsid w:val="007B640A"/>
    <w:rsid w:val="007B641B"/>
    <w:rsid w:val="007B6428"/>
    <w:rsid w:val="007B6472"/>
    <w:rsid w:val="007B64B8"/>
    <w:rsid w:val="007B665E"/>
    <w:rsid w:val="007B66FA"/>
    <w:rsid w:val="007B6717"/>
    <w:rsid w:val="007B6892"/>
    <w:rsid w:val="007B68C2"/>
    <w:rsid w:val="007B6B35"/>
    <w:rsid w:val="007B6B7C"/>
    <w:rsid w:val="007B6C27"/>
    <w:rsid w:val="007B6C4A"/>
    <w:rsid w:val="007B6C61"/>
    <w:rsid w:val="007B6C88"/>
    <w:rsid w:val="007B6CEC"/>
    <w:rsid w:val="007B6DCB"/>
    <w:rsid w:val="007B6ED6"/>
    <w:rsid w:val="007B6F14"/>
    <w:rsid w:val="007B7228"/>
    <w:rsid w:val="007B739A"/>
    <w:rsid w:val="007B73C5"/>
    <w:rsid w:val="007B73F3"/>
    <w:rsid w:val="007B74AD"/>
    <w:rsid w:val="007B74CB"/>
    <w:rsid w:val="007B76AA"/>
    <w:rsid w:val="007B7739"/>
    <w:rsid w:val="007B7924"/>
    <w:rsid w:val="007B7BDB"/>
    <w:rsid w:val="007B7E10"/>
    <w:rsid w:val="007C0003"/>
    <w:rsid w:val="007C0096"/>
    <w:rsid w:val="007C031E"/>
    <w:rsid w:val="007C0404"/>
    <w:rsid w:val="007C049C"/>
    <w:rsid w:val="007C05AF"/>
    <w:rsid w:val="007C06B4"/>
    <w:rsid w:val="007C0868"/>
    <w:rsid w:val="007C088B"/>
    <w:rsid w:val="007C0CF8"/>
    <w:rsid w:val="007C0D29"/>
    <w:rsid w:val="007C0D51"/>
    <w:rsid w:val="007C0E7F"/>
    <w:rsid w:val="007C1220"/>
    <w:rsid w:val="007C14C7"/>
    <w:rsid w:val="007C14E3"/>
    <w:rsid w:val="007C155B"/>
    <w:rsid w:val="007C1730"/>
    <w:rsid w:val="007C17A1"/>
    <w:rsid w:val="007C1867"/>
    <w:rsid w:val="007C188B"/>
    <w:rsid w:val="007C1A52"/>
    <w:rsid w:val="007C1C58"/>
    <w:rsid w:val="007C1DAB"/>
    <w:rsid w:val="007C1E7C"/>
    <w:rsid w:val="007C1F15"/>
    <w:rsid w:val="007C2181"/>
    <w:rsid w:val="007C22CF"/>
    <w:rsid w:val="007C230C"/>
    <w:rsid w:val="007C24C1"/>
    <w:rsid w:val="007C250A"/>
    <w:rsid w:val="007C262D"/>
    <w:rsid w:val="007C2672"/>
    <w:rsid w:val="007C2689"/>
    <w:rsid w:val="007C2834"/>
    <w:rsid w:val="007C2889"/>
    <w:rsid w:val="007C298B"/>
    <w:rsid w:val="007C29B7"/>
    <w:rsid w:val="007C2A4D"/>
    <w:rsid w:val="007C2B1E"/>
    <w:rsid w:val="007C2B90"/>
    <w:rsid w:val="007C2C0F"/>
    <w:rsid w:val="007C2C6A"/>
    <w:rsid w:val="007C2D67"/>
    <w:rsid w:val="007C2DE0"/>
    <w:rsid w:val="007C2DEB"/>
    <w:rsid w:val="007C2DF4"/>
    <w:rsid w:val="007C2E44"/>
    <w:rsid w:val="007C2E79"/>
    <w:rsid w:val="007C2EDF"/>
    <w:rsid w:val="007C328E"/>
    <w:rsid w:val="007C32BC"/>
    <w:rsid w:val="007C345F"/>
    <w:rsid w:val="007C366D"/>
    <w:rsid w:val="007C36A0"/>
    <w:rsid w:val="007C3980"/>
    <w:rsid w:val="007C39BE"/>
    <w:rsid w:val="007C3A2A"/>
    <w:rsid w:val="007C3A39"/>
    <w:rsid w:val="007C3A85"/>
    <w:rsid w:val="007C3B0F"/>
    <w:rsid w:val="007C3DDC"/>
    <w:rsid w:val="007C3E33"/>
    <w:rsid w:val="007C3E6F"/>
    <w:rsid w:val="007C3EC1"/>
    <w:rsid w:val="007C3EC8"/>
    <w:rsid w:val="007C3EEE"/>
    <w:rsid w:val="007C3F0F"/>
    <w:rsid w:val="007C3F70"/>
    <w:rsid w:val="007C408E"/>
    <w:rsid w:val="007C4130"/>
    <w:rsid w:val="007C415D"/>
    <w:rsid w:val="007C41CA"/>
    <w:rsid w:val="007C41DC"/>
    <w:rsid w:val="007C43BC"/>
    <w:rsid w:val="007C4521"/>
    <w:rsid w:val="007C47D5"/>
    <w:rsid w:val="007C482D"/>
    <w:rsid w:val="007C484D"/>
    <w:rsid w:val="007C4A21"/>
    <w:rsid w:val="007C4BDA"/>
    <w:rsid w:val="007C5067"/>
    <w:rsid w:val="007C50F7"/>
    <w:rsid w:val="007C51A8"/>
    <w:rsid w:val="007C526E"/>
    <w:rsid w:val="007C52FA"/>
    <w:rsid w:val="007C5448"/>
    <w:rsid w:val="007C5516"/>
    <w:rsid w:val="007C55D8"/>
    <w:rsid w:val="007C566D"/>
    <w:rsid w:val="007C56CD"/>
    <w:rsid w:val="007C56D1"/>
    <w:rsid w:val="007C57C7"/>
    <w:rsid w:val="007C5879"/>
    <w:rsid w:val="007C5974"/>
    <w:rsid w:val="007C5A3B"/>
    <w:rsid w:val="007C5C6C"/>
    <w:rsid w:val="007C5E87"/>
    <w:rsid w:val="007C5FB3"/>
    <w:rsid w:val="007C6032"/>
    <w:rsid w:val="007C604B"/>
    <w:rsid w:val="007C6724"/>
    <w:rsid w:val="007C6745"/>
    <w:rsid w:val="007C67A2"/>
    <w:rsid w:val="007C693C"/>
    <w:rsid w:val="007C6981"/>
    <w:rsid w:val="007C6B63"/>
    <w:rsid w:val="007C6C9D"/>
    <w:rsid w:val="007C6FEE"/>
    <w:rsid w:val="007C710E"/>
    <w:rsid w:val="007C715D"/>
    <w:rsid w:val="007C7225"/>
    <w:rsid w:val="007C73F1"/>
    <w:rsid w:val="007C74F4"/>
    <w:rsid w:val="007C7579"/>
    <w:rsid w:val="007C7596"/>
    <w:rsid w:val="007C75D9"/>
    <w:rsid w:val="007C7737"/>
    <w:rsid w:val="007C782D"/>
    <w:rsid w:val="007C7895"/>
    <w:rsid w:val="007C7CFB"/>
    <w:rsid w:val="007C7D92"/>
    <w:rsid w:val="007C7DF4"/>
    <w:rsid w:val="007C7E6D"/>
    <w:rsid w:val="007C7EA0"/>
    <w:rsid w:val="007C7F1B"/>
    <w:rsid w:val="007C7F7C"/>
    <w:rsid w:val="007C7F8F"/>
    <w:rsid w:val="007D0052"/>
    <w:rsid w:val="007D00DC"/>
    <w:rsid w:val="007D01AE"/>
    <w:rsid w:val="007D01B2"/>
    <w:rsid w:val="007D040A"/>
    <w:rsid w:val="007D04DF"/>
    <w:rsid w:val="007D053A"/>
    <w:rsid w:val="007D06CA"/>
    <w:rsid w:val="007D0776"/>
    <w:rsid w:val="007D0840"/>
    <w:rsid w:val="007D0859"/>
    <w:rsid w:val="007D09A2"/>
    <w:rsid w:val="007D0B2E"/>
    <w:rsid w:val="007D0C34"/>
    <w:rsid w:val="007D0E39"/>
    <w:rsid w:val="007D0EAB"/>
    <w:rsid w:val="007D0ED6"/>
    <w:rsid w:val="007D0EEA"/>
    <w:rsid w:val="007D1052"/>
    <w:rsid w:val="007D120D"/>
    <w:rsid w:val="007D13EE"/>
    <w:rsid w:val="007D1428"/>
    <w:rsid w:val="007D1630"/>
    <w:rsid w:val="007D1832"/>
    <w:rsid w:val="007D185B"/>
    <w:rsid w:val="007D190A"/>
    <w:rsid w:val="007D1B00"/>
    <w:rsid w:val="007D1C00"/>
    <w:rsid w:val="007D1CD6"/>
    <w:rsid w:val="007D1DDE"/>
    <w:rsid w:val="007D1E8A"/>
    <w:rsid w:val="007D1EBB"/>
    <w:rsid w:val="007D1F70"/>
    <w:rsid w:val="007D1FCC"/>
    <w:rsid w:val="007D21E3"/>
    <w:rsid w:val="007D2356"/>
    <w:rsid w:val="007D2677"/>
    <w:rsid w:val="007D282B"/>
    <w:rsid w:val="007D2857"/>
    <w:rsid w:val="007D28C3"/>
    <w:rsid w:val="007D2917"/>
    <w:rsid w:val="007D2DE9"/>
    <w:rsid w:val="007D2E7A"/>
    <w:rsid w:val="007D2F6E"/>
    <w:rsid w:val="007D2F73"/>
    <w:rsid w:val="007D2F8F"/>
    <w:rsid w:val="007D2FE2"/>
    <w:rsid w:val="007D2FE9"/>
    <w:rsid w:val="007D3048"/>
    <w:rsid w:val="007D31B1"/>
    <w:rsid w:val="007D33F5"/>
    <w:rsid w:val="007D34D1"/>
    <w:rsid w:val="007D34E1"/>
    <w:rsid w:val="007D3503"/>
    <w:rsid w:val="007D3585"/>
    <w:rsid w:val="007D3670"/>
    <w:rsid w:val="007D3739"/>
    <w:rsid w:val="007D3765"/>
    <w:rsid w:val="007D377B"/>
    <w:rsid w:val="007D39F6"/>
    <w:rsid w:val="007D3A35"/>
    <w:rsid w:val="007D3A70"/>
    <w:rsid w:val="007D3B3E"/>
    <w:rsid w:val="007D3B9A"/>
    <w:rsid w:val="007D3D5F"/>
    <w:rsid w:val="007D3DB1"/>
    <w:rsid w:val="007D3FF0"/>
    <w:rsid w:val="007D4188"/>
    <w:rsid w:val="007D43AB"/>
    <w:rsid w:val="007D43F7"/>
    <w:rsid w:val="007D43FB"/>
    <w:rsid w:val="007D450A"/>
    <w:rsid w:val="007D45EE"/>
    <w:rsid w:val="007D465F"/>
    <w:rsid w:val="007D4785"/>
    <w:rsid w:val="007D47C2"/>
    <w:rsid w:val="007D47FA"/>
    <w:rsid w:val="007D4969"/>
    <w:rsid w:val="007D496A"/>
    <w:rsid w:val="007D4A2A"/>
    <w:rsid w:val="007D4A4F"/>
    <w:rsid w:val="007D4A7B"/>
    <w:rsid w:val="007D4BA0"/>
    <w:rsid w:val="007D4CB0"/>
    <w:rsid w:val="007D510F"/>
    <w:rsid w:val="007D51ED"/>
    <w:rsid w:val="007D5252"/>
    <w:rsid w:val="007D5524"/>
    <w:rsid w:val="007D55D0"/>
    <w:rsid w:val="007D5725"/>
    <w:rsid w:val="007D574A"/>
    <w:rsid w:val="007D57AA"/>
    <w:rsid w:val="007D57CB"/>
    <w:rsid w:val="007D59FB"/>
    <w:rsid w:val="007D5A2A"/>
    <w:rsid w:val="007D5C7C"/>
    <w:rsid w:val="007D5E87"/>
    <w:rsid w:val="007D5EAC"/>
    <w:rsid w:val="007D5EFF"/>
    <w:rsid w:val="007D5FD4"/>
    <w:rsid w:val="007D5FE2"/>
    <w:rsid w:val="007D6049"/>
    <w:rsid w:val="007D6137"/>
    <w:rsid w:val="007D63CC"/>
    <w:rsid w:val="007D657B"/>
    <w:rsid w:val="007D659B"/>
    <w:rsid w:val="007D670C"/>
    <w:rsid w:val="007D6716"/>
    <w:rsid w:val="007D6797"/>
    <w:rsid w:val="007D68BF"/>
    <w:rsid w:val="007D698B"/>
    <w:rsid w:val="007D6A74"/>
    <w:rsid w:val="007D6A77"/>
    <w:rsid w:val="007D6B45"/>
    <w:rsid w:val="007D6B86"/>
    <w:rsid w:val="007D6B88"/>
    <w:rsid w:val="007D6BD2"/>
    <w:rsid w:val="007D6C88"/>
    <w:rsid w:val="007D70D9"/>
    <w:rsid w:val="007D71EE"/>
    <w:rsid w:val="007D735F"/>
    <w:rsid w:val="007D75DF"/>
    <w:rsid w:val="007D765B"/>
    <w:rsid w:val="007D7744"/>
    <w:rsid w:val="007D7760"/>
    <w:rsid w:val="007D7928"/>
    <w:rsid w:val="007D7938"/>
    <w:rsid w:val="007D7939"/>
    <w:rsid w:val="007D7947"/>
    <w:rsid w:val="007D7C14"/>
    <w:rsid w:val="007D7D6E"/>
    <w:rsid w:val="007E00B1"/>
    <w:rsid w:val="007E0323"/>
    <w:rsid w:val="007E0369"/>
    <w:rsid w:val="007E05D4"/>
    <w:rsid w:val="007E0746"/>
    <w:rsid w:val="007E0810"/>
    <w:rsid w:val="007E0857"/>
    <w:rsid w:val="007E08A9"/>
    <w:rsid w:val="007E08FB"/>
    <w:rsid w:val="007E09CF"/>
    <w:rsid w:val="007E0D52"/>
    <w:rsid w:val="007E0D97"/>
    <w:rsid w:val="007E0DE9"/>
    <w:rsid w:val="007E0F39"/>
    <w:rsid w:val="007E0F44"/>
    <w:rsid w:val="007E1127"/>
    <w:rsid w:val="007E119C"/>
    <w:rsid w:val="007E11EF"/>
    <w:rsid w:val="007E1254"/>
    <w:rsid w:val="007E14AD"/>
    <w:rsid w:val="007E14F2"/>
    <w:rsid w:val="007E181E"/>
    <w:rsid w:val="007E198B"/>
    <w:rsid w:val="007E1B6D"/>
    <w:rsid w:val="007E1B87"/>
    <w:rsid w:val="007E1C19"/>
    <w:rsid w:val="007E1CD7"/>
    <w:rsid w:val="007E1E2E"/>
    <w:rsid w:val="007E1F75"/>
    <w:rsid w:val="007E2058"/>
    <w:rsid w:val="007E2120"/>
    <w:rsid w:val="007E21E1"/>
    <w:rsid w:val="007E2247"/>
    <w:rsid w:val="007E24B4"/>
    <w:rsid w:val="007E261D"/>
    <w:rsid w:val="007E286D"/>
    <w:rsid w:val="007E2A47"/>
    <w:rsid w:val="007E2AD3"/>
    <w:rsid w:val="007E2D96"/>
    <w:rsid w:val="007E2EE8"/>
    <w:rsid w:val="007E2FFE"/>
    <w:rsid w:val="007E34BD"/>
    <w:rsid w:val="007E3529"/>
    <w:rsid w:val="007E35D8"/>
    <w:rsid w:val="007E3735"/>
    <w:rsid w:val="007E37B9"/>
    <w:rsid w:val="007E3822"/>
    <w:rsid w:val="007E3BC1"/>
    <w:rsid w:val="007E3BDD"/>
    <w:rsid w:val="007E3C52"/>
    <w:rsid w:val="007E3C5C"/>
    <w:rsid w:val="007E3E2F"/>
    <w:rsid w:val="007E3EB7"/>
    <w:rsid w:val="007E4006"/>
    <w:rsid w:val="007E402B"/>
    <w:rsid w:val="007E4449"/>
    <w:rsid w:val="007E449D"/>
    <w:rsid w:val="007E4907"/>
    <w:rsid w:val="007E4A84"/>
    <w:rsid w:val="007E4AA3"/>
    <w:rsid w:val="007E4B3E"/>
    <w:rsid w:val="007E4C84"/>
    <w:rsid w:val="007E4D3C"/>
    <w:rsid w:val="007E4D3E"/>
    <w:rsid w:val="007E4EED"/>
    <w:rsid w:val="007E4F9A"/>
    <w:rsid w:val="007E5045"/>
    <w:rsid w:val="007E5110"/>
    <w:rsid w:val="007E54BA"/>
    <w:rsid w:val="007E5561"/>
    <w:rsid w:val="007E55FF"/>
    <w:rsid w:val="007E562B"/>
    <w:rsid w:val="007E581E"/>
    <w:rsid w:val="007E583B"/>
    <w:rsid w:val="007E59FE"/>
    <w:rsid w:val="007E5ADA"/>
    <w:rsid w:val="007E5CA9"/>
    <w:rsid w:val="007E5E5A"/>
    <w:rsid w:val="007E5E84"/>
    <w:rsid w:val="007E5FC2"/>
    <w:rsid w:val="007E60BC"/>
    <w:rsid w:val="007E60E3"/>
    <w:rsid w:val="007E61BF"/>
    <w:rsid w:val="007E61D5"/>
    <w:rsid w:val="007E6214"/>
    <w:rsid w:val="007E631B"/>
    <w:rsid w:val="007E63F3"/>
    <w:rsid w:val="007E64FC"/>
    <w:rsid w:val="007E6503"/>
    <w:rsid w:val="007E658E"/>
    <w:rsid w:val="007E65A7"/>
    <w:rsid w:val="007E65C1"/>
    <w:rsid w:val="007E6661"/>
    <w:rsid w:val="007E6747"/>
    <w:rsid w:val="007E68A2"/>
    <w:rsid w:val="007E6900"/>
    <w:rsid w:val="007E6BE4"/>
    <w:rsid w:val="007E6E82"/>
    <w:rsid w:val="007E6F44"/>
    <w:rsid w:val="007E6FAE"/>
    <w:rsid w:val="007E705D"/>
    <w:rsid w:val="007E7115"/>
    <w:rsid w:val="007E7119"/>
    <w:rsid w:val="007E7127"/>
    <w:rsid w:val="007E72E2"/>
    <w:rsid w:val="007E7409"/>
    <w:rsid w:val="007E740A"/>
    <w:rsid w:val="007E74B8"/>
    <w:rsid w:val="007E74D3"/>
    <w:rsid w:val="007E782C"/>
    <w:rsid w:val="007E7866"/>
    <w:rsid w:val="007E78E4"/>
    <w:rsid w:val="007E7955"/>
    <w:rsid w:val="007E7ADB"/>
    <w:rsid w:val="007E7C15"/>
    <w:rsid w:val="007E7C37"/>
    <w:rsid w:val="007E7D90"/>
    <w:rsid w:val="007E7FBB"/>
    <w:rsid w:val="007F0029"/>
    <w:rsid w:val="007F0045"/>
    <w:rsid w:val="007F040A"/>
    <w:rsid w:val="007F04BA"/>
    <w:rsid w:val="007F059C"/>
    <w:rsid w:val="007F05AD"/>
    <w:rsid w:val="007F05FF"/>
    <w:rsid w:val="007F06BC"/>
    <w:rsid w:val="007F07CD"/>
    <w:rsid w:val="007F0941"/>
    <w:rsid w:val="007F096D"/>
    <w:rsid w:val="007F0AB5"/>
    <w:rsid w:val="007F0B48"/>
    <w:rsid w:val="007F0DA6"/>
    <w:rsid w:val="007F0E88"/>
    <w:rsid w:val="007F0ED1"/>
    <w:rsid w:val="007F0FB9"/>
    <w:rsid w:val="007F1278"/>
    <w:rsid w:val="007F1378"/>
    <w:rsid w:val="007F17E0"/>
    <w:rsid w:val="007F1834"/>
    <w:rsid w:val="007F192E"/>
    <w:rsid w:val="007F1A4A"/>
    <w:rsid w:val="007F1AA4"/>
    <w:rsid w:val="007F1AC5"/>
    <w:rsid w:val="007F1BB7"/>
    <w:rsid w:val="007F1BE5"/>
    <w:rsid w:val="007F1E61"/>
    <w:rsid w:val="007F1F5F"/>
    <w:rsid w:val="007F1F98"/>
    <w:rsid w:val="007F200C"/>
    <w:rsid w:val="007F202A"/>
    <w:rsid w:val="007F2267"/>
    <w:rsid w:val="007F22E9"/>
    <w:rsid w:val="007F2405"/>
    <w:rsid w:val="007F294D"/>
    <w:rsid w:val="007F2B50"/>
    <w:rsid w:val="007F2BCA"/>
    <w:rsid w:val="007F2FC1"/>
    <w:rsid w:val="007F2FFE"/>
    <w:rsid w:val="007F3006"/>
    <w:rsid w:val="007F3073"/>
    <w:rsid w:val="007F307E"/>
    <w:rsid w:val="007F31E1"/>
    <w:rsid w:val="007F326D"/>
    <w:rsid w:val="007F328D"/>
    <w:rsid w:val="007F329C"/>
    <w:rsid w:val="007F3448"/>
    <w:rsid w:val="007F3468"/>
    <w:rsid w:val="007F34B1"/>
    <w:rsid w:val="007F352D"/>
    <w:rsid w:val="007F360F"/>
    <w:rsid w:val="007F3903"/>
    <w:rsid w:val="007F395B"/>
    <w:rsid w:val="007F3A5F"/>
    <w:rsid w:val="007F3C6A"/>
    <w:rsid w:val="007F3CC5"/>
    <w:rsid w:val="007F3CD1"/>
    <w:rsid w:val="007F3D03"/>
    <w:rsid w:val="007F3D19"/>
    <w:rsid w:val="007F3F18"/>
    <w:rsid w:val="007F40EF"/>
    <w:rsid w:val="007F434B"/>
    <w:rsid w:val="007F4354"/>
    <w:rsid w:val="007F43B4"/>
    <w:rsid w:val="007F471D"/>
    <w:rsid w:val="007F476A"/>
    <w:rsid w:val="007F4852"/>
    <w:rsid w:val="007F4959"/>
    <w:rsid w:val="007F4AEE"/>
    <w:rsid w:val="007F4C96"/>
    <w:rsid w:val="007F4CF6"/>
    <w:rsid w:val="007F4D22"/>
    <w:rsid w:val="007F4F69"/>
    <w:rsid w:val="007F5162"/>
    <w:rsid w:val="007F528B"/>
    <w:rsid w:val="007F536D"/>
    <w:rsid w:val="007F53C8"/>
    <w:rsid w:val="007F5417"/>
    <w:rsid w:val="007F56A4"/>
    <w:rsid w:val="007F56BF"/>
    <w:rsid w:val="007F56E6"/>
    <w:rsid w:val="007F5721"/>
    <w:rsid w:val="007F57CC"/>
    <w:rsid w:val="007F5846"/>
    <w:rsid w:val="007F585F"/>
    <w:rsid w:val="007F5C3A"/>
    <w:rsid w:val="007F5E21"/>
    <w:rsid w:val="007F60A9"/>
    <w:rsid w:val="007F6108"/>
    <w:rsid w:val="007F6116"/>
    <w:rsid w:val="007F61EB"/>
    <w:rsid w:val="007F621F"/>
    <w:rsid w:val="007F62B7"/>
    <w:rsid w:val="007F62F7"/>
    <w:rsid w:val="007F636C"/>
    <w:rsid w:val="007F64DB"/>
    <w:rsid w:val="007F6506"/>
    <w:rsid w:val="007F6519"/>
    <w:rsid w:val="007F671C"/>
    <w:rsid w:val="007F6746"/>
    <w:rsid w:val="007F6A3B"/>
    <w:rsid w:val="007F6B6C"/>
    <w:rsid w:val="007F6B99"/>
    <w:rsid w:val="007F6C34"/>
    <w:rsid w:val="007F6C83"/>
    <w:rsid w:val="007F6D21"/>
    <w:rsid w:val="007F6EBA"/>
    <w:rsid w:val="007F72A2"/>
    <w:rsid w:val="007F7554"/>
    <w:rsid w:val="007F760C"/>
    <w:rsid w:val="007F761A"/>
    <w:rsid w:val="007F765E"/>
    <w:rsid w:val="007F76D7"/>
    <w:rsid w:val="007F79D1"/>
    <w:rsid w:val="007F7A9B"/>
    <w:rsid w:val="007F7C9B"/>
    <w:rsid w:val="007F7EC1"/>
    <w:rsid w:val="007F7F4E"/>
    <w:rsid w:val="0080009B"/>
    <w:rsid w:val="00800240"/>
    <w:rsid w:val="0080030A"/>
    <w:rsid w:val="0080053A"/>
    <w:rsid w:val="0080061C"/>
    <w:rsid w:val="00800624"/>
    <w:rsid w:val="00800666"/>
    <w:rsid w:val="00800786"/>
    <w:rsid w:val="008007CA"/>
    <w:rsid w:val="00800B18"/>
    <w:rsid w:val="00800B72"/>
    <w:rsid w:val="00800D0A"/>
    <w:rsid w:val="00800D12"/>
    <w:rsid w:val="00800E0C"/>
    <w:rsid w:val="00800E3F"/>
    <w:rsid w:val="00800EE3"/>
    <w:rsid w:val="00801081"/>
    <w:rsid w:val="0080138B"/>
    <w:rsid w:val="0080142B"/>
    <w:rsid w:val="00801619"/>
    <w:rsid w:val="008017B3"/>
    <w:rsid w:val="008017BC"/>
    <w:rsid w:val="0080197E"/>
    <w:rsid w:val="00801ABD"/>
    <w:rsid w:val="00801B90"/>
    <w:rsid w:val="00801D3C"/>
    <w:rsid w:val="00801D77"/>
    <w:rsid w:val="00802105"/>
    <w:rsid w:val="0080219A"/>
    <w:rsid w:val="00802243"/>
    <w:rsid w:val="00802290"/>
    <w:rsid w:val="00802402"/>
    <w:rsid w:val="00802477"/>
    <w:rsid w:val="00802716"/>
    <w:rsid w:val="00802762"/>
    <w:rsid w:val="00802794"/>
    <w:rsid w:val="008027D2"/>
    <w:rsid w:val="00802D24"/>
    <w:rsid w:val="00803033"/>
    <w:rsid w:val="00803088"/>
    <w:rsid w:val="008030EC"/>
    <w:rsid w:val="00803133"/>
    <w:rsid w:val="00803197"/>
    <w:rsid w:val="008031AD"/>
    <w:rsid w:val="008032B7"/>
    <w:rsid w:val="00803358"/>
    <w:rsid w:val="0080338B"/>
    <w:rsid w:val="00803470"/>
    <w:rsid w:val="008034D1"/>
    <w:rsid w:val="0080369D"/>
    <w:rsid w:val="008036F1"/>
    <w:rsid w:val="00803793"/>
    <w:rsid w:val="0080381D"/>
    <w:rsid w:val="0080393D"/>
    <w:rsid w:val="008039D9"/>
    <w:rsid w:val="00803BB3"/>
    <w:rsid w:val="00803C9E"/>
    <w:rsid w:val="00803D0C"/>
    <w:rsid w:val="00803D26"/>
    <w:rsid w:val="00803D92"/>
    <w:rsid w:val="00803E9A"/>
    <w:rsid w:val="008041AD"/>
    <w:rsid w:val="008041CB"/>
    <w:rsid w:val="008041D5"/>
    <w:rsid w:val="0080421A"/>
    <w:rsid w:val="0080425A"/>
    <w:rsid w:val="0080435A"/>
    <w:rsid w:val="0080439A"/>
    <w:rsid w:val="00804409"/>
    <w:rsid w:val="0080459C"/>
    <w:rsid w:val="008045A3"/>
    <w:rsid w:val="008045B5"/>
    <w:rsid w:val="008046B9"/>
    <w:rsid w:val="00804714"/>
    <w:rsid w:val="008048C8"/>
    <w:rsid w:val="0080499F"/>
    <w:rsid w:val="00804A21"/>
    <w:rsid w:val="00804A9B"/>
    <w:rsid w:val="00804BFB"/>
    <w:rsid w:val="00804C60"/>
    <w:rsid w:val="00804D21"/>
    <w:rsid w:val="00804DB0"/>
    <w:rsid w:val="00804E10"/>
    <w:rsid w:val="00804EAF"/>
    <w:rsid w:val="00804EF8"/>
    <w:rsid w:val="00804F02"/>
    <w:rsid w:val="00804F1E"/>
    <w:rsid w:val="00804F8B"/>
    <w:rsid w:val="00805150"/>
    <w:rsid w:val="00805178"/>
    <w:rsid w:val="00805224"/>
    <w:rsid w:val="0080530A"/>
    <w:rsid w:val="008053A7"/>
    <w:rsid w:val="008055BF"/>
    <w:rsid w:val="00805600"/>
    <w:rsid w:val="00805649"/>
    <w:rsid w:val="00805690"/>
    <w:rsid w:val="00805741"/>
    <w:rsid w:val="00805753"/>
    <w:rsid w:val="0080593C"/>
    <w:rsid w:val="0080598A"/>
    <w:rsid w:val="00805A06"/>
    <w:rsid w:val="00805E23"/>
    <w:rsid w:val="00805FDB"/>
    <w:rsid w:val="00805FF3"/>
    <w:rsid w:val="00806097"/>
    <w:rsid w:val="008060EC"/>
    <w:rsid w:val="008061D3"/>
    <w:rsid w:val="008066B8"/>
    <w:rsid w:val="00806742"/>
    <w:rsid w:val="008067BF"/>
    <w:rsid w:val="008067CA"/>
    <w:rsid w:val="008069C4"/>
    <w:rsid w:val="00806BE7"/>
    <w:rsid w:val="00806C0E"/>
    <w:rsid w:val="00806C8B"/>
    <w:rsid w:val="00806D55"/>
    <w:rsid w:val="00806DCD"/>
    <w:rsid w:val="00806E57"/>
    <w:rsid w:val="00806E89"/>
    <w:rsid w:val="00806F46"/>
    <w:rsid w:val="00806F7D"/>
    <w:rsid w:val="00806FB7"/>
    <w:rsid w:val="0080712A"/>
    <w:rsid w:val="0080733F"/>
    <w:rsid w:val="00807375"/>
    <w:rsid w:val="00807538"/>
    <w:rsid w:val="00807661"/>
    <w:rsid w:val="00807992"/>
    <w:rsid w:val="008079AE"/>
    <w:rsid w:val="00807E2C"/>
    <w:rsid w:val="00807FB3"/>
    <w:rsid w:val="0081000F"/>
    <w:rsid w:val="00810174"/>
    <w:rsid w:val="008101B6"/>
    <w:rsid w:val="00810248"/>
    <w:rsid w:val="00810322"/>
    <w:rsid w:val="0081034B"/>
    <w:rsid w:val="008105A4"/>
    <w:rsid w:val="00810771"/>
    <w:rsid w:val="00810801"/>
    <w:rsid w:val="00810C3F"/>
    <w:rsid w:val="00810D51"/>
    <w:rsid w:val="00810DC2"/>
    <w:rsid w:val="00810E97"/>
    <w:rsid w:val="00810ECC"/>
    <w:rsid w:val="00810FD0"/>
    <w:rsid w:val="00811051"/>
    <w:rsid w:val="008110E9"/>
    <w:rsid w:val="00811131"/>
    <w:rsid w:val="0081113D"/>
    <w:rsid w:val="00811188"/>
    <w:rsid w:val="00811259"/>
    <w:rsid w:val="008113EC"/>
    <w:rsid w:val="008116F9"/>
    <w:rsid w:val="00811865"/>
    <w:rsid w:val="00811B31"/>
    <w:rsid w:val="00811B6E"/>
    <w:rsid w:val="00811C28"/>
    <w:rsid w:val="00811DF9"/>
    <w:rsid w:val="00811E8E"/>
    <w:rsid w:val="00811F40"/>
    <w:rsid w:val="008122EE"/>
    <w:rsid w:val="008124EB"/>
    <w:rsid w:val="00812533"/>
    <w:rsid w:val="008127C8"/>
    <w:rsid w:val="00812AD0"/>
    <w:rsid w:val="00812BA5"/>
    <w:rsid w:val="00812CF9"/>
    <w:rsid w:val="00812D7A"/>
    <w:rsid w:val="00812E6D"/>
    <w:rsid w:val="00812EF1"/>
    <w:rsid w:val="00812FE9"/>
    <w:rsid w:val="0081302A"/>
    <w:rsid w:val="0081315D"/>
    <w:rsid w:val="00813281"/>
    <w:rsid w:val="00813293"/>
    <w:rsid w:val="00813315"/>
    <w:rsid w:val="0081337E"/>
    <w:rsid w:val="008133BB"/>
    <w:rsid w:val="00813783"/>
    <w:rsid w:val="008139C8"/>
    <w:rsid w:val="00813B6A"/>
    <w:rsid w:val="00813C3E"/>
    <w:rsid w:val="00813C6D"/>
    <w:rsid w:val="00813D07"/>
    <w:rsid w:val="00813D88"/>
    <w:rsid w:val="00814002"/>
    <w:rsid w:val="008140F4"/>
    <w:rsid w:val="00814105"/>
    <w:rsid w:val="008141B0"/>
    <w:rsid w:val="00814205"/>
    <w:rsid w:val="0081461F"/>
    <w:rsid w:val="008148FF"/>
    <w:rsid w:val="0081492C"/>
    <w:rsid w:val="00814A7A"/>
    <w:rsid w:val="00814B19"/>
    <w:rsid w:val="00814C07"/>
    <w:rsid w:val="00814D17"/>
    <w:rsid w:val="00815073"/>
    <w:rsid w:val="008150E3"/>
    <w:rsid w:val="008152BD"/>
    <w:rsid w:val="00815310"/>
    <w:rsid w:val="008153DA"/>
    <w:rsid w:val="00815435"/>
    <w:rsid w:val="008154BB"/>
    <w:rsid w:val="008154D0"/>
    <w:rsid w:val="008155C4"/>
    <w:rsid w:val="00815602"/>
    <w:rsid w:val="00815728"/>
    <w:rsid w:val="00815A26"/>
    <w:rsid w:val="00815A7F"/>
    <w:rsid w:val="00815ABC"/>
    <w:rsid w:val="00815AE9"/>
    <w:rsid w:val="00815B13"/>
    <w:rsid w:val="00815BF1"/>
    <w:rsid w:val="00815DCF"/>
    <w:rsid w:val="00815DD4"/>
    <w:rsid w:val="0081600E"/>
    <w:rsid w:val="008160AC"/>
    <w:rsid w:val="00816347"/>
    <w:rsid w:val="00816432"/>
    <w:rsid w:val="00816565"/>
    <w:rsid w:val="00816592"/>
    <w:rsid w:val="00816604"/>
    <w:rsid w:val="00816614"/>
    <w:rsid w:val="0081668A"/>
    <w:rsid w:val="0081669E"/>
    <w:rsid w:val="0081696B"/>
    <w:rsid w:val="00816995"/>
    <w:rsid w:val="008169F0"/>
    <w:rsid w:val="00816A25"/>
    <w:rsid w:val="00816ADD"/>
    <w:rsid w:val="00816BDC"/>
    <w:rsid w:val="00816C0F"/>
    <w:rsid w:val="00816CB6"/>
    <w:rsid w:val="00816D01"/>
    <w:rsid w:val="00817100"/>
    <w:rsid w:val="00817147"/>
    <w:rsid w:val="0081722C"/>
    <w:rsid w:val="00817380"/>
    <w:rsid w:val="008174DB"/>
    <w:rsid w:val="00817542"/>
    <w:rsid w:val="00817572"/>
    <w:rsid w:val="0081757F"/>
    <w:rsid w:val="008177A2"/>
    <w:rsid w:val="00817987"/>
    <w:rsid w:val="00817B69"/>
    <w:rsid w:val="00817C65"/>
    <w:rsid w:val="00817D30"/>
    <w:rsid w:val="00817D86"/>
    <w:rsid w:val="00817E08"/>
    <w:rsid w:val="00817F37"/>
    <w:rsid w:val="00820311"/>
    <w:rsid w:val="0082050C"/>
    <w:rsid w:val="00820519"/>
    <w:rsid w:val="008205A1"/>
    <w:rsid w:val="00820724"/>
    <w:rsid w:val="0082086E"/>
    <w:rsid w:val="00820B76"/>
    <w:rsid w:val="00820B7A"/>
    <w:rsid w:val="00820DA0"/>
    <w:rsid w:val="00820E4E"/>
    <w:rsid w:val="00820F97"/>
    <w:rsid w:val="00820FE0"/>
    <w:rsid w:val="00821013"/>
    <w:rsid w:val="008211AF"/>
    <w:rsid w:val="008211FB"/>
    <w:rsid w:val="00821206"/>
    <w:rsid w:val="0082143E"/>
    <w:rsid w:val="0082144A"/>
    <w:rsid w:val="00821505"/>
    <w:rsid w:val="00821581"/>
    <w:rsid w:val="00821660"/>
    <w:rsid w:val="00821683"/>
    <w:rsid w:val="0082181F"/>
    <w:rsid w:val="008218B5"/>
    <w:rsid w:val="00821998"/>
    <w:rsid w:val="00821A9D"/>
    <w:rsid w:val="00821AF2"/>
    <w:rsid w:val="00821C21"/>
    <w:rsid w:val="00821D1D"/>
    <w:rsid w:val="00821D1F"/>
    <w:rsid w:val="00821FEA"/>
    <w:rsid w:val="00822014"/>
    <w:rsid w:val="00822212"/>
    <w:rsid w:val="0082222D"/>
    <w:rsid w:val="00822291"/>
    <w:rsid w:val="008222C8"/>
    <w:rsid w:val="0082256C"/>
    <w:rsid w:val="0082257F"/>
    <w:rsid w:val="008228D4"/>
    <w:rsid w:val="008228F3"/>
    <w:rsid w:val="00822916"/>
    <w:rsid w:val="0082292B"/>
    <w:rsid w:val="00822A8A"/>
    <w:rsid w:val="00822D26"/>
    <w:rsid w:val="00822D57"/>
    <w:rsid w:val="00822D68"/>
    <w:rsid w:val="00822D9B"/>
    <w:rsid w:val="00822F30"/>
    <w:rsid w:val="0082302D"/>
    <w:rsid w:val="008230F5"/>
    <w:rsid w:val="00823106"/>
    <w:rsid w:val="0082343C"/>
    <w:rsid w:val="00823A89"/>
    <w:rsid w:val="00823AA0"/>
    <w:rsid w:val="00823D6F"/>
    <w:rsid w:val="00823DDB"/>
    <w:rsid w:val="00823FB6"/>
    <w:rsid w:val="0082402C"/>
    <w:rsid w:val="00824139"/>
    <w:rsid w:val="00824279"/>
    <w:rsid w:val="008242E2"/>
    <w:rsid w:val="008242F0"/>
    <w:rsid w:val="008243D9"/>
    <w:rsid w:val="0082457E"/>
    <w:rsid w:val="008245F0"/>
    <w:rsid w:val="0082471D"/>
    <w:rsid w:val="008247CB"/>
    <w:rsid w:val="0082487E"/>
    <w:rsid w:val="008248E9"/>
    <w:rsid w:val="00824D30"/>
    <w:rsid w:val="00824E5B"/>
    <w:rsid w:val="00824F0A"/>
    <w:rsid w:val="00825004"/>
    <w:rsid w:val="0082502C"/>
    <w:rsid w:val="00825119"/>
    <w:rsid w:val="008253AF"/>
    <w:rsid w:val="008254B3"/>
    <w:rsid w:val="008254FE"/>
    <w:rsid w:val="00825509"/>
    <w:rsid w:val="008255E8"/>
    <w:rsid w:val="00825826"/>
    <w:rsid w:val="008259BF"/>
    <w:rsid w:val="00825ACA"/>
    <w:rsid w:val="00825B67"/>
    <w:rsid w:val="00825C17"/>
    <w:rsid w:val="00825D54"/>
    <w:rsid w:val="00825D6B"/>
    <w:rsid w:val="00826094"/>
    <w:rsid w:val="008260AC"/>
    <w:rsid w:val="00826281"/>
    <w:rsid w:val="008263A6"/>
    <w:rsid w:val="008264F1"/>
    <w:rsid w:val="0082650A"/>
    <w:rsid w:val="008265BB"/>
    <w:rsid w:val="008265D5"/>
    <w:rsid w:val="008265FF"/>
    <w:rsid w:val="00826698"/>
    <w:rsid w:val="00826744"/>
    <w:rsid w:val="008268B8"/>
    <w:rsid w:val="00826C2C"/>
    <w:rsid w:val="00826CDC"/>
    <w:rsid w:val="00826E3F"/>
    <w:rsid w:val="00826E44"/>
    <w:rsid w:val="00826E90"/>
    <w:rsid w:val="00826F88"/>
    <w:rsid w:val="008270B0"/>
    <w:rsid w:val="008270FF"/>
    <w:rsid w:val="0082711F"/>
    <w:rsid w:val="008273C3"/>
    <w:rsid w:val="00827558"/>
    <w:rsid w:val="00827563"/>
    <w:rsid w:val="008276B2"/>
    <w:rsid w:val="008278BE"/>
    <w:rsid w:val="008279E2"/>
    <w:rsid w:val="00827BD6"/>
    <w:rsid w:val="00827DE5"/>
    <w:rsid w:val="00827E23"/>
    <w:rsid w:val="00827FAA"/>
    <w:rsid w:val="008301BF"/>
    <w:rsid w:val="00830314"/>
    <w:rsid w:val="00830370"/>
    <w:rsid w:val="008304F9"/>
    <w:rsid w:val="00830596"/>
    <w:rsid w:val="0083078B"/>
    <w:rsid w:val="008307FE"/>
    <w:rsid w:val="00830898"/>
    <w:rsid w:val="00830AD5"/>
    <w:rsid w:val="00830B1A"/>
    <w:rsid w:val="00830C38"/>
    <w:rsid w:val="00830DC8"/>
    <w:rsid w:val="00831223"/>
    <w:rsid w:val="00831225"/>
    <w:rsid w:val="0083123E"/>
    <w:rsid w:val="008315C4"/>
    <w:rsid w:val="008317C1"/>
    <w:rsid w:val="008317FA"/>
    <w:rsid w:val="00831855"/>
    <w:rsid w:val="008318AE"/>
    <w:rsid w:val="00831902"/>
    <w:rsid w:val="00831971"/>
    <w:rsid w:val="00831A70"/>
    <w:rsid w:val="00831B64"/>
    <w:rsid w:val="00831B8D"/>
    <w:rsid w:val="00832066"/>
    <w:rsid w:val="00832176"/>
    <w:rsid w:val="0083237F"/>
    <w:rsid w:val="0083261A"/>
    <w:rsid w:val="0083264C"/>
    <w:rsid w:val="00832669"/>
    <w:rsid w:val="00832AB4"/>
    <w:rsid w:val="00832B0B"/>
    <w:rsid w:val="00832B92"/>
    <w:rsid w:val="00832D4B"/>
    <w:rsid w:val="00832E74"/>
    <w:rsid w:val="00832FE7"/>
    <w:rsid w:val="008330A3"/>
    <w:rsid w:val="00833181"/>
    <w:rsid w:val="008331D6"/>
    <w:rsid w:val="008332B9"/>
    <w:rsid w:val="008332D5"/>
    <w:rsid w:val="008333DD"/>
    <w:rsid w:val="0083344C"/>
    <w:rsid w:val="008335DD"/>
    <w:rsid w:val="0083389D"/>
    <w:rsid w:val="008338CB"/>
    <w:rsid w:val="008338F9"/>
    <w:rsid w:val="00833B9E"/>
    <w:rsid w:val="00833BDD"/>
    <w:rsid w:val="00833DDF"/>
    <w:rsid w:val="00834071"/>
    <w:rsid w:val="008340DE"/>
    <w:rsid w:val="0083410D"/>
    <w:rsid w:val="00834241"/>
    <w:rsid w:val="00834301"/>
    <w:rsid w:val="00834362"/>
    <w:rsid w:val="008344FD"/>
    <w:rsid w:val="00834535"/>
    <w:rsid w:val="0083486F"/>
    <w:rsid w:val="008348F9"/>
    <w:rsid w:val="008349A4"/>
    <w:rsid w:val="008349FF"/>
    <w:rsid w:val="00834A26"/>
    <w:rsid w:val="00834A84"/>
    <w:rsid w:val="00834ABE"/>
    <w:rsid w:val="00834BB5"/>
    <w:rsid w:val="00834C49"/>
    <w:rsid w:val="00834D31"/>
    <w:rsid w:val="00834DCD"/>
    <w:rsid w:val="00834EB4"/>
    <w:rsid w:val="00834F5E"/>
    <w:rsid w:val="00835029"/>
    <w:rsid w:val="00835472"/>
    <w:rsid w:val="008354BD"/>
    <w:rsid w:val="008356CA"/>
    <w:rsid w:val="008357D7"/>
    <w:rsid w:val="00835B90"/>
    <w:rsid w:val="00835C6C"/>
    <w:rsid w:val="00835CAD"/>
    <w:rsid w:val="00835E12"/>
    <w:rsid w:val="00835FFE"/>
    <w:rsid w:val="0083606D"/>
    <w:rsid w:val="0083618A"/>
    <w:rsid w:val="0083618E"/>
    <w:rsid w:val="008361E1"/>
    <w:rsid w:val="008362C9"/>
    <w:rsid w:val="00836417"/>
    <w:rsid w:val="008364FC"/>
    <w:rsid w:val="00836529"/>
    <w:rsid w:val="00836563"/>
    <w:rsid w:val="0083664D"/>
    <w:rsid w:val="008368C1"/>
    <w:rsid w:val="00836B45"/>
    <w:rsid w:val="00836E4F"/>
    <w:rsid w:val="00836F79"/>
    <w:rsid w:val="00836FD9"/>
    <w:rsid w:val="00836FFB"/>
    <w:rsid w:val="008372E5"/>
    <w:rsid w:val="008372EE"/>
    <w:rsid w:val="00837534"/>
    <w:rsid w:val="008375A4"/>
    <w:rsid w:val="00837802"/>
    <w:rsid w:val="008378A9"/>
    <w:rsid w:val="008378CA"/>
    <w:rsid w:val="008378F7"/>
    <w:rsid w:val="0083794A"/>
    <w:rsid w:val="0083794E"/>
    <w:rsid w:val="00837AFF"/>
    <w:rsid w:val="00837CBB"/>
    <w:rsid w:val="00837D71"/>
    <w:rsid w:val="00837E6A"/>
    <w:rsid w:val="00840010"/>
    <w:rsid w:val="008400A4"/>
    <w:rsid w:val="0084031F"/>
    <w:rsid w:val="00840358"/>
    <w:rsid w:val="008403E8"/>
    <w:rsid w:val="00840452"/>
    <w:rsid w:val="008404DF"/>
    <w:rsid w:val="00840561"/>
    <w:rsid w:val="008405BF"/>
    <w:rsid w:val="008407A8"/>
    <w:rsid w:val="008407FC"/>
    <w:rsid w:val="00840C3E"/>
    <w:rsid w:val="00840C9B"/>
    <w:rsid w:val="00840CB9"/>
    <w:rsid w:val="00840E3E"/>
    <w:rsid w:val="0084109B"/>
    <w:rsid w:val="008410E7"/>
    <w:rsid w:val="00841172"/>
    <w:rsid w:val="00841368"/>
    <w:rsid w:val="008414A5"/>
    <w:rsid w:val="00841696"/>
    <w:rsid w:val="00841A43"/>
    <w:rsid w:val="00841BB7"/>
    <w:rsid w:val="00841C23"/>
    <w:rsid w:val="00841C6D"/>
    <w:rsid w:val="00841D62"/>
    <w:rsid w:val="00841DDE"/>
    <w:rsid w:val="00841EF9"/>
    <w:rsid w:val="00842025"/>
    <w:rsid w:val="0084203E"/>
    <w:rsid w:val="008420E5"/>
    <w:rsid w:val="00842125"/>
    <w:rsid w:val="008421B1"/>
    <w:rsid w:val="0084239C"/>
    <w:rsid w:val="0084259D"/>
    <w:rsid w:val="00842709"/>
    <w:rsid w:val="0084278A"/>
    <w:rsid w:val="00842870"/>
    <w:rsid w:val="00842BAF"/>
    <w:rsid w:val="00842BCF"/>
    <w:rsid w:val="00842CE8"/>
    <w:rsid w:val="00842F8D"/>
    <w:rsid w:val="00843024"/>
    <w:rsid w:val="00843028"/>
    <w:rsid w:val="00843165"/>
    <w:rsid w:val="0084332E"/>
    <w:rsid w:val="00843409"/>
    <w:rsid w:val="008434EE"/>
    <w:rsid w:val="0084353C"/>
    <w:rsid w:val="00843595"/>
    <w:rsid w:val="00843803"/>
    <w:rsid w:val="00843932"/>
    <w:rsid w:val="00843A7D"/>
    <w:rsid w:val="00843D9F"/>
    <w:rsid w:val="00843E8E"/>
    <w:rsid w:val="00843F3A"/>
    <w:rsid w:val="00844000"/>
    <w:rsid w:val="0084418A"/>
    <w:rsid w:val="00844279"/>
    <w:rsid w:val="00844387"/>
    <w:rsid w:val="0084439A"/>
    <w:rsid w:val="008443DD"/>
    <w:rsid w:val="008447B8"/>
    <w:rsid w:val="008447FF"/>
    <w:rsid w:val="008448F7"/>
    <w:rsid w:val="008449EA"/>
    <w:rsid w:val="00844A84"/>
    <w:rsid w:val="00844AAF"/>
    <w:rsid w:val="00844BCF"/>
    <w:rsid w:val="00844C84"/>
    <w:rsid w:val="00844CA6"/>
    <w:rsid w:val="00844D34"/>
    <w:rsid w:val="00844F08"/>
    <w:rsid w:val="00844F13"/>
    <w:rsid w:val="008450DA"/>
    <w:rsid w:val="008452D6"/>
    <w:rsid w:val="00845307"/>
    <w:rsid w:val="00845420"/>
    <w:rsid w:val="00845807"/>
    <w:rsid w:val="0084585F"/>
    <w:rsid w:val="0084588B"/>
    <w:rsid w:val="008458BF"/>
    <w:rsid w:val="0084598F"/>
    <w:rsid w:val="008459B0"/>
    <w:rsid w:val="00845A22"/>
    <w:rsid w:val="00845CDC"/>
    <w:rsid w:val="00845CF3"/>
    <w:rsid w:val="00845D0B"/>
    <w:rsid w:val="00845D8A"/>
    <w:rsid w:val="00845F5C"/>
    <w:rsid w:val="00845FD5"/>
    <w:rsid w:val="00845FF2"/>
    <w:rsid w:val="00846124"/>
    <w:rsid w:val="008461B2"/>
    <w:rsid w:val="00846266"/>
    <w:rsid w:val="0084631D"/>
    <w:rsid w:val="00846770"/>
    <w:rsid w:val="00846A1A"/>
    <w:rsid w:val="00846A43"/>
    <w:rsid w:val="00846BB3"/>
    <w:rsid w:val="00846EA9"/>
    <w:rsid w:val="00846EBD"/>
    <w:rsid w:val="00846F9D"/>
    <w:rsid w:val="00846FA2"/>
    <w:rsid w:val="0084708A"/>
    <w:rsid w:val="0084710E"/>
    <w:rsid w:val="0084729A"/>
    <w:rsid w:val="00847538"/>
    <w:rsid w:val="0084778D"/>
    <w:rsid w:val="00847830"/>
    <w:rsid w:val="00847BCD"/>
    <w:rsid w:val="00847BF6"/>
    <w:rsid w:val="00847D3E"/>
    <w:rsid w:val="00847DC6"/>
    <w:rsid w:val="00847E31"/>
    <w:rsid w:val="00847E7D"/>
    <w:rsid w:val="0085010B"/>
    <w:rsid w:val="008501E5"/>
    <w:rsid w:val="008501F4"/>
    <w:rsid w:val="0085045D"/>
    <w:rsid w:val="008504AF"/>
    <w:rsid w:val="008504D7"/>
    <w:rsid w:val="008509BE"/>
    <w:rsid w:val="00850B96"/>
    <w:rsid w:val="00850C5D"/>
    <w:rsid w:val="00850DD0"/>
    <w:rsid w:val="00850E34"/>
    <w:rsid w:val="00850E4B"/>
    <w:rsid w:val="00850ECD"/>
    <w:rsid w:val="0085104D"/>
    <w:rsid w:val="0085124B"/>
    <w:rsid w:val="00851270"/>
    <w:rsid w:val="00851303"/>
    <w:rsid w:val="00851308"/>
    <w:rsid w:val="008514F1"/>
    <w:rsid w:val="00851531"/>
    <w:rsid w:val="0085168F"/>
    <w:rsid w:val="008516CC"/>
    <w:rsid w:val="00851755"/>
    <w:rsid w:val="008517BD"/>
    <w:rsid w:val="0085184D"/>
    <w:rsid w:val="00851971"/>
    <w:rsid w:val="00851C7C"/>
    <w:rsid w:val="00851D33"/>
    <w:rsid w:val="00851ED7"/>
    <w:rsid w:val="00851FA9"/>
    <w:rsid w:val="0085201B"/>
    <w:rsid w:val="00852052"/>
    <w:rsid w:val="0085216F"/>
    <w:rsid w:val="008521D3"/>
    <w:rsid w:val="008521DE"/>
    <w:rsid w:val="008522ED"/>
    <w:rsid w:val="008525FF"/>
    <w:rsid w:val="00852780"/>
    <w:rsid w:val="008527C0"/>
    <w:rsid w:val="008529E4"/>
    <w:rsid w:val="00852BB1"/>
    <w:rsid w:val="00852BDA"/>
    <w:rsid w:val="00852C93"/>
    <w:rsid w:val="00853438"/>
    <w:rsid w:val="008534D4"/>
    <w:rsid w:val="00853824"/>
    <w:rsid w:val="00853A97"/>
    <w:rsid w:val="00853B0E"/>
    <w:rsid w:val="00853B37"/>
    <w:rsid w:val="00853BCD"/>
    <w:rsid w:val="00854113"/>
    <w:rsid w:val="008541D9"/>
    <w:rsid w:val="0085423C"/>
    <w:rsid w:val="0085446B"/>
    <w:rsid w:val="0085448B"/>
    <w:rsid w:val="008546E9"/>
    <w:rsid w:val="0085482D"/>
    <w:rsid w:val="0085484E"/>
    <w:rsid w:val="00854938"/>
    <w:rsid w:val="00854BC6"/>
    <w:rsid w:val="00854D35"/>
    <w:rsid w:val="00854DB7"/>
    <w:rsid w:val="00854E47"/>
    <w:rsid w:val="00854E53"/>
    <w:rsid w:val="00854E70"/>
    <w:rsid w:val="00854F07"/>
    <w:rsid w:val="0085507C"/>
    <w:rsid w:val="0085509F"/>
    <w:rsid w:val="00855346"/>
    <w:rsid w:val="00855384"/>
    <w:rsid w:val="00855425"/>
    <w:rsid w:val="00855521"/>
    <w:rsid w:val="00855534"/>
    <w:rsid w:val="008555C8"/>
    <w:rsid w:val="008557D8"/>
    <w:rsid w:val="0085595E"/>
    <w:rsid w:val="00855C48"/>
    <w:rsid w:val="00855DBD"/>
    <w:rsid w:val="00855E52"/>
    <w:rsid w:val="008560C5"/>
    <w:rsid w:val="008560FD"/>
    <w:rsid w:val="008562AE"/>
    <w:rsid w:val="008564F9"/>
    <w:rsid w:val="008566C5"/>
    <w:rsid w:val="00856A53"/>
    <w:rsid w:val="00856B3A"/>
    <w:rsid w:val="00856DAA"/>
    <w:rsid w:val="00856E90"/>
    <w:rsid w:val="00856F79"/>
    <w:rsid w:val="00857140"/>
    <w:rsid w:val="00857362"/>
    <w:rsid w:val="008573EC"/>
    <w:rsid w:val="0085755B"/>
    <w:rsid w:val="00857598"/>
    <w:rsid w:val="00857A20"/>
    <w:rsid w:val="00857D48"/>
    <w:rsid w:val="00857F30"/>
    <w:rsid w:val="00857FAE"/>
    <w:rsid w:val="00857FD7"/>
    <w:rsid w:val="008600F6"/>
    <w:rsid w:val="00860162"/>
    <w:rsid w:val="00860242"/>
    <w:rsid w:val="0086026B"/>
    <w:rsid w:val="008607CF"/>
    <w:rsid w:val="008607E9"/>
    <w:rsid w:val="008607FE"/>
    <w:rsid w:val="00860836"/>
    <w:rsid w:val="00860B14"/>
    <w:rsid w:val="00860C21"/>
    <w:rsid w:val="00860C5C"/>
    <w:rsid w:val="00860C5F"/>
    <w:rsid w:val="00860C8A"/>
    <w:rsid w:val="00860D52"/>
    <w:rsid w:val="00860D62"/>
    <w:rsid w:val="00860EB6"/>
    <w:rsid w:val="00860ED6"/>
    <w:rsid w:val="0086101D"/>
    <w:rsid w:val="0086117F"/>
    <w:rsid w:val="008611B7"/>
    <w:rsid w:val="0086146F"/>
    <w:rsid w:val="0086149B"/>
    <w:rsid w:val="00861751"/>
    <w:rsid w:val="00861790"/>
    <w:rsid w:val="00861826"/>
    <w:rsid w:val="00861833"/>
    <w:rsid w:val="00861873"/>
    <w:rsid w:val="00861AEF"/>
    <w:rsid w:val="00861B16"/>
    <w:rsid w:val="00861B2C"/>
    <w:rsid w:val="00861BA3"/>
    <w:rsid w:val="00861CA7"/>
    <w:rsid w:val="00861CD8"/>
    <w:rsid w:val="00861DBD"/>
    <w:rsid w:val="00862054"/>
    <w:rsid w:val="008621E5"/>
    <w:rsid w:val="008626A9"/>
    <w:rsid w:val="008627A1"/>
    <w:rsid w:val="0086281A"/>
    <w:rsid w:val="00862B4C"/>
    <w:rsid w:val="00862B6E"/>
    <w:rsid w:val="00862C2F"/>
    <w:rsid w:val="00862C31"/>
    <w:rsid w:val="00862C7F"/>
    <w:rsid w:val="00862D43"/>
    <w:rsid w:val="00862D5A"/>
    <w:rsid w:val="00862E88"/>
    <w:rsid w:val="00863015"/>
    <w:rsid w:val="008630C7"/>
    <w:rsid w:val="008631EF"/>
    <w:rsid w:val="0086344A"/>
    <w:rsid w:val="008634A5"/>
    <w:rsid w:val="00863502"/>
    <w:rsid w:val="008635F6"/>
    <w:rsid w:val="00863612"/>
    <w:rsid w:val="0086364F"/>
    <w:rsid w:val="00863931"/>
    <w:rsid w:val="00863A11"/>
    <w:rsid w:val="00863B33"/>
    <w:rsid w:val="00863C1B"/>
    <w:rsid w:val="00863C61"/>
    <w:rsid w:val="00863EE5"/>
    <w:rsid w:val="0086405A"/>
    <w:rsid w:val="008640CB"/>
    <w:rsid w:val="00864714"/>
    <w:rsid w:val="008648FA"/>
    <w:rsid w:val="00864BC9"/>
    <w:rsid w:val="00864DF7"/>
    <w:rsid w:val="00864E4A"/>
    <w:rsid w:val="00864F0F"/>
    <w:rsid w:val="00864F16"/>
    <w:rsid w:val="00864FF5"/>
    <w:rsid w:val="00865038"/>
    <w:rsid w:val="00865055"/>
    <w:rsid w:val="0086515B"/>
    <w:rsid w:val="008652D2"/>
    <w:rsid w:val="0086567D"/>
    <w:rsid w:val="00865819"/>
    <w:rsid w:val="00865A60"/>
    <w:rsid w:val="00865A98"/>
    <w:rsid w:val="00865C26"/>
    <w:rsid w:val="00865E2E"/>
    <w:rsid w:val="00865E51"/>
    <w:rsid w:val="00865F60"/>
    <w:rsid w:val="0086616F"/>
    <w:rsid w:val="008661C6"/>
    <w:rsid w:val="00866285"/>
    <w:rsid w:val="008662D1"/>
    <w:rsid w:val="0086636D"/>
    <w:rsid w:val="008663B9"/>
    <w:rsid w:val="008663CF"/>
    <w:rsid w:val="008663D6"/>
    <w:rsid w:val="008664FB"/>
    <w:rsid w:val="00866748"/>
    <w:rsid w:val="008667D8"/>
    <w:rsid w:val="00866823"/>
    <w:rsid w:val="00866ABD"/>
    <w:rsid w:val="00866B16"/>
    <w:rsid w:val="00866B8D"/>
    <w:rsid w:val="00866C1B"/>
    <w:rsid w:val="00866C41"/>
    <w:rsid w:val="00866C90"/>
    <w:rsid w:val="00866D5C"/>
    <w:rsid w:val="00866D70"/>
    <w:rsid w:val="00866E7B"/>
    <w:rsid w:val="00866EBF"/>
    <w:rsid w:val="00866EFA"/>
    <w:rsid w:val="008670E7"/>
    <w:rsid w:val="00867103"/>
    <w:rsid w:val="00867117"/>
    <w:rsid w:val="008671D9"/>
    <w:rsid w:val="00867425"/>
    <w:rsid w:val="0086760D"/>
    <w:rsid w:val="00867628"/>
    <w:rsid w:val="00867801"/>
    <w:rsid w:val="00867827"/>
    <w:rsid w:val="00867C1E"/>
    <w:rsid w:val="00867C65"/>
    <w:rsid w:val="00867DF5"/>
    <w:rsid w:val="00867EFD"/>
    <w:rsid w:val="00870092"/>
    <w:rsid w:val="00870178"/>
    <w:rsid w:val="008702A9"/>
    <w:rsid w:val="008702BB"/>
    <w:rsid w:val="00870383"/>
    <w:rsid w:val="008703A8"/>
    <w:rsid w:val="00870698"/>
    <w:rsid w:val="0087083C"/>
    <w:rsid w:val="008708D9"/>
    <w:rsid w:val="008709CD"/>
    <w:rsid w:val="00870A5D"/>
    <w:rsid w:val="00870B8C"/>
    <w:rsid w:val="00870C43"/>
    <w:rsid w:val="00870FF8"/>
    <w:rsid w:val="00871025"/>
    <w:rsid w:val="0087102F"/>
    <w:rsid w:val="008710DC"/>
    <w:rsid w:val="008711DB"/>
    <w:rsid w:val="00871467"/>
    <w:rsid w:val="0087184D"/>
    <w:rsid w:val="00871933"/>
    <w:rsid w:val="00871964"/>
    <w:rsid w:val="00871A47"/>
    <w:rsid w:val="00871ACA"/>
    <w:rsid w:val="00871AD7"/>
    <w:rsid w:val="00871B4C"/>
    <w:rsid w:val="00871C35"/>
    <w:rsid w:val="00871D44"/>
    <w:rsid w:val="00871E70"/>
    <w:rsid w:val="008720D8"/>
    <w:rsid w:val="00872443"/>
    <w:rsid w:val="0087269E"/>
    <w:rsid w:val="00872885"/>
    <w:rsid w:val="00872916"/>
    <w:rsid w:val="00872965"/>
    <w:rsid w:val="00872A16"/>
    <w:rsid w:val="00872A28"/>
    <w:rsid w:val="00872F4C"/>
    <w:rsid w:val="008730E7"/>
    <w:rsid w:val="00873137"/>
    <w:rsid w:val="008731C9"/>
    <w:rsid w:val="0087326A"/>
    <w:rsid w:val="00873515"/>
    <w:rsid w:val="008736BD"/>
    <w:rsid w:val="0087370D"/>
    <w:rsid w:val="00873729"/>
    <w:rsid w:val="00873908"/>
    <w:rsid w:val="00873A18"/>
    <w:rsid w:val="00873A58"/>
    <w:rsid w:val="00873AE0"/>
    <w:rsid w:val="00873BE8"/>
    <w:rsid w:val="00873BFF"/>
    <w:rsid w:val="00873C7B"/>
    <w:rsid w:val="00874180"/>
    <w:rsid w:val="0087436F"/>
    <w:rsid w:val="0087444B"/>
    <w:rsid w:val="00874830"/>
    <w:rsid w:val="008749C8"/>
    <w:rsid w:val="00874CC6"/>
    <w:rsid w:val="00874E78"/>
    <w:rsid w:val="00874E95"/>
    <w:rsid w:val="0087511C"/>
    <w:rsid w:val="008751B8"/>
    <w:rsid w:val="00875385"/>
    <w:rsid w:val="00875628"/>
    <w:rsid w:val="00875682"/>
    <w:rsid w:val="00875976"/>
    <w:rsid w:val="00875D90"/>
    <w:rsid w:val="00875EED"/>
    <w:rsid w:val="00876051"/>
    <w:rsid w:val="00876084"/>
    <w:rsid w:val="008761A9"/>
    <w:rsid w:val="008761D7"/>
    <w:rsid w:val="008761F9"/>
    <w:rsid w:val="008763AF"/>
    <w:rsid w:val="00876513"/>
    <w:rsid w:val="0087661C"/>
    <w:rsid w:val="00876734"/>
    <w:rsid w:val="008769C4"/>
    <w:rsid w:val="00876A06"/>
    <w:rsid w:val="00876A79"/>
    <w:rsid w:val="00876B2F"/>
    <w:rsid w:val="00876BAF"/>
    <w:rsid w:val="00876DE5"/>
    <w:rsid w:val="00876E7D"/>
    <w:rsid w:val="00876ECA"/>
    <w:rsid w:val="00877011"/>
    <w:rsid w:val="00877457"/>
    <w:rsid w:val="00877643"/>
    <w:rsid w:val="0087768D"/>
    <w:rsid w:val="008779B9"/>
    <w:rsid w:val="008779F1"/>
    <w:rsid w:val="00877A72"/>
    <w:rsid w:val="00877B07"/>
    <w:rsid w:val="00877E5A"/>
    <w:rsid w:val="008800B0"/>
    <w:rsid w:val="008801AA"/>
    <w:rsid w:val="00880203"/>
    <w:rsid w:val="008802F6"/>
    <w:rsid w:val="008803CD"/>
    <w:rsid w:val="00880810"/>
    <w:rsid w:val="00880834"/>
    <w:rsid w:val="0088085D"/>
    <w:rsid w:val="00880986"/>
    <w:rsid w:val="00880C4A"/>
    <w:rsid w:val="00880D8A"/>
    <w:rsid w:val="00880DF5"/>
    <w:rsid w:val="00880E18"/>
    <w:rsid w:val="00880F0D"/>
    <w:rsid w:val="00880FAF"/>
    <w:rsid w:val="00880FC9"/>
    <w:rsid w:val="008810E1"/>
    <w:rsid w:val="0088134A"/>
    <w:rsid w:val="008813A8"/>
    <w:rsid w:val="008813E4"/>
    <w:rsid w:val="008813E8"/>
    <w:rsid w:val="00881451"/>
    <w:rsid w:val="0088160C"/>
    <w:rsid w:val="008816E3"/>
    <w:rsid w:val="008817B9"/>
    <w:rsid w:val="0088194B"/>
    <w:rsid w:val="008819A7"/>
    <w:rsid w:val="00881C54"/>
    <w:rsid w:val="00881C98"/>
    <w:rsid w:val="00881D85"/>
    <w:rsid w:val="00881EA3"/>
    <w:rsid w:val="00881F40"/>
    <w:rsid w:val="0088234C"/>
    <w:rsid w:val="00882518"/>
    <w:rsid w:val="0088251C"/>
    <w:rsid w:val="00882531"/>
    <w:rsid w:val="008826CF"/>
    <w:rsid w:val="008827F3"/>
    <w:rsid w:val="00882904"/>
    <w:rsid w:val="00882A18"/>
    <w:rsid w:val="00882AC2"/>
    <w:rsid w:val="00882B31"/>
    <w:rsid w:val="00882C44"/>
    <w:rsid w:val="00882F59"/>
    <w:rsid w:val="00883252"/>
    <w:rsid w:val="008832C6"/>
    <w:rsid w:val="00883355"/>
    <w:rsid w:val="00883388"/>
    <w:rsid w:val="00883394"/>
    <w:rsid w:val="00883499"/>
    <w:rsid w:val="008834A7"/>
    <w:rsid w:val="008835FB"/>
    <w:rsid w:val="00883A81"/>
    <w:rsid w:val="00883A9E"/>
    <w:rsid w:val="00883B2A"/>
    <w:rsid w:val="008842B7"/>
    <w:rsid w:val="008842EB"/>
    <w:rsid w:val="00884457"/>
    <w:rsid w:val="0088446E"/>
    <w:rsid w:val="008844F9"/>
    <w:rsid w:val="0088454F"/>
    <w:rsid w:val="00884715"/>
    <w:rsid w:val="00884719"/>
    <w:rsid w:val="0088474C"/>
    <w:rsid w:val="008847BB"/>
    <w:rsid w:val="0088486D"/>
    <w:rsid w:val="008848B1"/>
    <w:rsid w:val="008848EC"/>
    <w:rsid w:val="008848F9"/>
    <w:rsid w:val="00884AC7"/>
    <w:rsid w:val="00884B6E"/>
    <w:rsid w:val="00884BFE"/>
    <w:rsid w:val="00884D59"/>
    <w:rsid w:val="00884DA0"/>
    <w:rsid w:val="00884DD1"/>
    <w:rsid w:val="00884EA6"/>
    <w:rsid w:val="008850A7"/>
    <w:rsid w:val="008853EB"/>
    <w:rsid w:val="0088542D"/>
    <w:rsid w:val="008854D1"/>
    <w:rsid w:val="008854FE"/>
    <w:rsid w:val="008855B1"/>
    <w:rsid w:val="0088576E"/>
    <w:rsid w:val="00885841"/>
    <w:rsid w:val="008859AD"/>
    <w:rsid w:val="008859C5"/>
    <w:rsid w:val="008859CC"/>
    <w:rsid w:val="00885B3F"/>
    <w:rsid w:val="00885B9E"/>
    <w:rsid w:val="00885C37"/>
    <w:rsid w:val="00885C47"/>
    <w:rsid w:val="00885C6C"/>
    <w:rsid w:val="00885D85"/>
    <w:rsid w:val="00885EB4"/>
    <w:rsid w:val="00886023"/>
    <w:rsid w:val="008861B3"/>
    <w:rsid w:val="0088638D"/>
    <w:rsid w:val="008863B8"/>
    <w:rsid w:val="008863BB"/>
    <w:rsid w:val="0088645A"/>
    <w:rsid w:val="008864B1"/>
    <w:rsid w:val="008864F1"/>
    <w:rsid w:val="00886580"/>
    <w:rsid w:val="0088659F"/>
    <w:rsid w:val="0088689D"/>
    <w:rsid w:val="00886C28"/>
    <w:rsid w:val="008870CD"/>
    <w:rsid w:val="0088726F"/>
    <w:rsid w:val="00887305"/>
    <w:rsid w:val="00887441"/>
    <w:rsid w:val="008874DA"/>
    <w:rsid w:val="00887614"/>
    <w:rsid w:val="00887793"/>
    <w:rsid w:val="00887B48"/>
    <w:rsid w:val="00887B7C"/>
    <w:rsid w:val="00890570"/>
    <w:rsid w:val="008906A6"/>
    <w:rsid w:val="00890719"/>
    <w:rsid w:val="0089071D"/>
    <w:rsid w:val="0089083B"/>
    <w:rsid w:val="00890840"/>
    <w:rsid w:val="008908D9"/>
    <w:rsid w:val="0089090B"/>
    <w:rsid w:val="00890945"/>
    <w:rsid w:val="00890982"/>
    <w:rsid w:val="00890997"/>
    <w:rsid w:val="00890AC5"/>
    <w:rsid w:val="00890BC2"/>
    <w:rsid w:val="00890E66"/>
    <w:rsid w:val="00890ED1"/>
    <w:rsid w:val="00890FEE"/>
    <w:rsid w:val="008910A1"/>
    <w:rsid w:val="008910E8"/>
    <w:rsid w:val="008911AD"/>
    <w:rsid w:val="00891211"/>
    <w:rsid w:val="00891456"/>
    <w:rsid w:val="0089151D"/>
    <w:rsid w:val="00891698"/>
    <w:rsid w:val="00891799"/>
    <w:rsid w:val="00891A2E"/>
    <w:rsid w:val="00891B7C"/>
    <w:rsid w:val="00891DCF"/>
    <w:rsid w:val="00891EDA"/>
    <w:rsid w:val="0089230E"/>
    <w:rsid w:val="0089235D"/>
    <w:rsid w:val="0089236D"/>
    <w:rsid w:val="00892598"/>
    <w:rsid w:val="008925B9"/>
    <w:rsid w:val="0089264C"/>
    <w:rsid w:val="008926AF"/>
    <w:rsid w:val="00892738"/>
    <w:rsid w:val="008927F3"/>
    <w:rsid w:val="00892841"/>
    <w:rsid w:val="008928D0"/>
    <w:rsid w:val="008928DA"/>
    <w:rsid w:val="00892942"/>
    <w:rsid w:val="00892986"/>
    <w:rsid w:val="00892994"/>
    <w:rsid w:val="00892BB9"/>
    <w:rsid w:val="00892C93"/>
    <w:rsid w:val="00892DAF"/>
    <w:rsid w:val="00892F02"/>
    <w:rsid w:val="0089313D"/>
    <w:rsid w:val="008932B5"/>
    <w:rsid w:val="00893340"/>
    <w:rsid w:val="00893412"/>
    <w:rsid w:val="0089348F"/>
    <w:rsid w:val="008934E8"/>
    <w:rsid w:val="00893600"/>
    <w:rsid w:val="00893761"/>
    <w:rsid w:val="00893765"/>
    <w:rsid w:val="00893884"/>
    <w:rsid w:val="00893AC5"/>
    <w:rsid w:val="00893C38"/>
    <w:rsid w:val="00893D7C"/>
    <w:rsid w:val="00893E0F"/>
    <w:rsid w:val="00893E75"/>
    <w:rsid w:val="00893E7E"/>
    <w:rsid w:val="00893E8A"/>
    <w:rsid w:val="00893EFB"/>
    <w:rsid w:val="00893F22"/>
    <w:rsid w:val="00893F8A"/>
    <w:rsid w:val="0089402A"/>
    <w:rsid w:val="00894046"/>
    <w:rsid w:val="008942FA"/>
    <w:rsid w:val="00894317"/>
    <w:rsid w:val="008943D2"/>
    <w:rsid w:val="008944C3"/>
    <w:rsid w:val="0089458B"/>
    <w:rsid w:val="008945DB"/>
    <w:rsid w:val="00894677"/>
    <w:rsid w:val="00894679"/>
    <w:rsid w:val="008946FA"/>
    <w:rsid w:val="008947B0"/>
    <w:rsid w:val="0089483F"/>
    <w:rsid w:val="0089485C"/>
    <w:rsid w:val="00894C24"/>
    <w:rsid w:val="00894CBB"/>
    <w:rsid w:val="00894D78"/>
    <w:rsid w:val="00894D88"/>
    <w:rsid w:val="00895188"/>
    <w:rsid w:val="0089523D"/>
    <w:rsid w:val="00895244"/>
    <w:rsid w:val="008953AF"/>
    <w:rsid w:val="00895513"/>
    <w:rsid w:val="00895638"/>
    <w:rsid w:val="00895683"/>
    <w:rsid w:val="008957DC"/>
    <w:rsid w:val="00895861"/>
    <w:rsid w:val="00895AB0"/>
    <w:rsid w:val="00895BCB"/>
    <w:rsid w:val="00895D25"/>
    <w:rsid w:val="00896010"/>
    <w:rsid w:val="0089622C"/>
    <w:rsid w:val="0089628F"/>
    <w:rsid w:val="00896351"/>
    <w:rsid w:val="0089655C"/>
    <w:rsid w:val="008965A0"/>
    <w:rsid w:val="0089670F"/>
    <w:rsid w:val="008968FA"/>
    <w:rsid w:val="0089696F"/>
    <w:rsid w:val="0089698A"/>
    <w:rsid w:val="00896D4A"/>
    <w:rsid w:val="00896D5D"/>
    <w:rsid w:val="00896D8E"/>
    <w:rsid w:val="00896EAF"/>
    <w:rsid w:val="0089722A"/>
    <w:rsid w:val="00897515"/>
    <w:rsid w:val="0089762E"/>
    <w:rsid w:val="0089763E"/>
    <w:rsid w:val="008976AF"/>
    <w:rsid w:val="008977A3"/>
    <w:rsid w:val="00897847"/>
    <w:rsid w:val="00897A57"/>
    <w:rsid w:val="00897A6A"/>
    <w:rsid w:val="00897D1E"/>
    <w:rsid w:val="00897F3A"/>
    <w:rsid w:val="008A01D6"/>
    <w:rsid w:val="008A0315"/>
    <w:rsid w:val="008A03A9"/>
    <w:rsid w:val="008A04A4"/>
    <w:rsid w:val="008A052D"/>
    <w:rsid w:val="008A064F"/>
    <w:rsid w:val="008A08C4"/>
    <w:rsid w:val="008A08E3"/>
    <w:rsid w:val="008A0AB3"/>
    <w:rsid w:val="008A0AB8"/>
    <w:rsid w:val="008A0C0A"/>
    <w:rsid w:val="008A0E11"/>
    <w:rsid w:val="008A0F66"/>
    <w:rsid w:val="008A1069"/>
    <w:rsid w:val="008A132A"/>
    <w:rsid w:val="008A13CF"/>
    <w:rsid w:val="008A14BD"/>
    <w:rsid w:val="008A161B"/>
    <w:rsid w:val="008A1801"/>
    <w:rsid w:val="008A18CD"/>
    <w:rsid w:val="008A1A2E"/>
    <w:rsid w:val="008A1C3C"/>
    <w:rsid w:val="008A1F3A"/>
    <w:rsid w:val="008A2146"/>
    <w:rsid w:val="008A21B2"/>
    <w:rsid w:val="008A21D5"/>
    <w:rsid w:val="008A21F8"/>
    <w:rsid w:val="008A229E"/>
    <w:rsid w:val="008A24F1"/>
    <w:rsid w:val="008A2606"/>
    <w:rsid w:val="008A2626"/>
    <w:rsid w:val="008A26D0"/>
    <w:rsid w:val="008A2720"/>
    <w:rsid w:val="008A2856"/>
    <w:rsid w:val="008A2917"/>
    <w:rsid w:val="008A297A"/>
    <w:rsid w:val="008A2AC1"/>
    <w:rsid w:val="008A2AD9"/>
    <w:rsid w:val="008A2AE8"/>
    <w:rsid w:val="008A2B3A"/>
    <w:rsid w:val="008A2D72"/>
    <w:rsid w:val="008A2DF7"/>
    <w:rsid w:val="008A2E13"/>
    <w:rsid w:val="008A2F78"/>
    <w:rsid w:val="008A300B"/>
    <w:rsid w:val="008A3147"/>
    <w:rsid w:val="008A3333"/>
    <w:rsid w:val="008A3344"/>
    <w:rsid w:val="008A3357"/>
    <w:rsid w:val="008A3485"/>
    <w:rsid w:val="008A352B"/>
    <w:rsid w:val="008A3584"/>
    <w:rsid w:val="008A361D"/>
    <w:rsid w:val="008A3670"/>
    <w:rsid w:val="008A3695"/>
    <w:rsid w:val="008A37EF"/>
    <w:rsid w:val="008A380C"/>
    <w:rsid w:val="008A3823"/>
    <w:rsid w:val="008A39C5"/>
    <w:rsid w:val="008A3E1C"/>
    <w:rsid w:val="008A3F8F"/>
    <w:rsid w:val="008A3F92"/>
    <w:rsid w:val="008A4181"/>
    <w:rsid w:val="008A429F"/>
    <w:rsid w:val="008A42A9"/>
    <w:rsid w:val="008A438D"/>
    <w:rsid w:val="008A45DC"/>
    <w:rsid w:val="008A462D"/>
    <w:rsid w:val="008A466F"/>
    <w:rsid w:val="008A474B"/>
    <w:rsid w:val="008A47A0"/>
    <w:rsid w:val="008A483E"/>
    <w:rsid w:val="008A49CE"/>
    <w:rsid w:val="008A4AA7"/>
    <w:rsid w:val="008A4B6D"/>
    <w:rsid w:val="008A4B85"/>
    <w:rsid w:val="008A4C88"/>
    <w:rsid w:val="008A4E3D"/>
    <w:rsid w:val="008A4EDE"/>
    <w:rsid w:val="008A4F5B"/>
    <w:rsid w:val="008A5012"/>
    <w:rsid w:val="008A533E"/>
    <w:rsid w:val="008A53C9"/>
    <w:rsid w:val="008A53ED"/>
    <w:rsid w:val="008A53F6"/>
    <w:rsid w:val="008A57AC"/>
    <w:rsid w:val="008A59F7"/>
    <w:rsid w:val="008A5DA1"/>
    <w:rsid w:val="008A5EC0"/>
    <w:rsid w:val="008A5F8C"/>
    <w:rsid w:val="008A60E5"/>
    <w:rsid w:val="008A61A6"/>
    <w:rsid w:val="008A62C6"/>
    <w:rsid w:val="008A6477"/>
    <w:rsid w:val="008A66B3"/>
    <w:rsid w:val="008A685B"/>
    <w:rsid w:val="008A6872"/>
    <w:rsid w:val="008A68E8"/>
    <w:rsid w:val="008A6901"/>
    <w:rsid w:val="008A6A0E"/>
    <w:rsid w:val="008A6DCC"/>
    <w:rsid w:val="008A6EA1"/>
    <w:rsid w:val="008A6EA7"/>
    <w:rsid w:val="008A6FCD"/>
    <w:rsid w:val="008A7060"/>
    <w:rsid w:val="008A70D8"/>
    <w:rsid w:val="008A721F"/>
    <w:rsid w:val="008A7258"/>
    <w:rsid w:val="008A73BA"/>
    <w:rsid w:val="008A7547"/>
    <w:rsid w:val="008A7587"/>
    <w:rsid w:val="008A7605"/>
    <w:rsid w:val="008A785F"/>
    <w:rsid w:val="008A7903"/>
    <w:rsid w:val="008A7960"/>
    <w:rsid w:val="008A7A12"/>
    <w:rsid w:val="008A7D94"/>
    <w:rsid w:val="008A7FCD"/>
    <w:rsid w:val="008A7FD1"/>
    <w:rsid w:val="008B01C9"/>
    <w:rsid w:val="008B0241"/>
    <w:rsid w:val="008B02CF"/>
    <w:rsid w:val="008B032D"/>
    <w:rsid w:val="008B0332"/>
    <w:rsid w:val="008B0374"/>
    <w:rsid w:val="008B037E"/>
    <w:rsid w:val="008B0396"/>
    <w:rsid w:val="008B0592"/>
    <w:rsid w:val="008B0611"/>
    <w:rsid w:val="008B0676"/>
    <w:rsid w:val="008B06E8"/>
    <w:rsid w:val="008B0DC0"/>
    <w:rsid w:val="008B0E88"/>
    <w:rsid w:val="008B0EA1"/>
    <w:rsid w:val="008B1101"/>
    <w:rsid w:val="008B113D"/>
    <w:rsid w:val="008B1165"/>
    <w:rsid w:val="008B1319"/>
    <w:rsid w:val="008B136E"/>
    <w:rsid w:val="008B1536"/>
    <w:rsid w:val="008B1825"/>
    <w:rsid w:val="008B18B3"/>
    <w:rsid w:val="008B1970"/>
    <w:rsid w:val="008B1A43"/>
    <w:rsid w:val="008B1B28"/>
    <w:rsid w:val="008B1D53"/>
    <w:rsid w:val="008B1D91"/>
    <w:rsid w:val="008B1F1A"/>
    <w:rsid w:val="008B2029"/>
    <w:rsid w:val="008B207A"/>
    <w:rsid w:val="008B2264"/>
    <w:rsid w:val="008B2330"/>
    <w:rsid w:val="008B2376"/>
    <w:rsid w:val="008B23AD"/>
    <w:rsid w:val="008B2671"/>
    <w:rsid w:val="008B289E"/>
    <w:rsid w:val="008B28DB"/>
    <w:rsid w:val="008B2A7E"/>
    <w:rsid w:val="008B2AC2"/>
    <w:rsid w:val="008B2B6B"/>
    <w:rsid w:val="008B3013"/>
    <w:rsid w:val="008B3051"/>
    <w:rsid w:val="008B3124"/>
    <w:rsid w:val="008B31F1"/>
    <w:rsid w:val="008B32EC"/>
    <w:rsid w:val="008B333E"/>
    <w:rsid w:val="008B3601"/>
    <w:rsid w:val="008B360C"/>
    <w:rsid w:val="008B363B"/>
    <w:rsid w:val="008B36A0"/>
    <w:rsid w:val="008B37E4"/>
    <w:rsid w:val="008B388A"/>
    <w:rsid w:val="008B38E2"/>
    <w:rsid w:val="008B3B29"/>
    <w:rsid w:val="008B3D01"/>
    <w:rsid w:val="008B3D64"/>
    <w:rsid w:val="008B3DF9"/>
    <w:rsid w:val="008B3F10"/>
    <w:rsid w:val="008B3FC8"/>
    <w:rsid w:val="008B4059"/>
    <w:rsid w:val="008B405A"/>
    <w:rsid w:val="008B41A0"/>
    <w:rsid w:val="008B429B"/>
    <w:rsid w:val="008B42FB"/>
    <w:rsid w:val="008B432F"/>
    <w:rsid w:val="008B4390"/>
    <w:rsid w:val="008B4422"/>
    <w:rsid w:val="008B45F6"/>
    <w:rsid w:val="008B46F5"/>
    <w:rsid w:val="008B4777"/>
    <w:rsid w:val="008B4823"/>
    <w:rsid w:val="008B4827"/>
    <w:rsid w:val="008B4864"/>
    <w:rsid w:val="008B48F1"/>
    <w:rsid w:val="008B4999"/>
    <w:rsid w:val="008B4A33"/>
    <w:rsid w:val="008B4C22"/>
    <w:rsid w:val="008B4C4A"/>
    <w:rsid w:val="008B4E9F"/>
    <w:rsid w:val="008B523E"/>
    <w:rsid w:val="008B533E"/>
    <w:rsid w:val="008B53DD"/>
    <w:rsid w:val="008B552A"/>
    <w:rsid w:val="008B56F2"/>
    <w:rsid w:val="008B5772"/>
    <w:rsid w:val="008B5935"/>
    <w:rsid w:val="008B59D1"/>
    <w:rsid w:val="008B5B03"/>
    <w:rsid w:val="008B5F44"/>
    <w:rsid w:val="008B6102"/>
    <w:rsid w:val="008B61E7"/>
    <w:rsid w:val="008B61FE"/>
    <w:rsid w:val="008B62C3"/>
    <w:rsid w:val="008B63EB"/>
    <w:rsid w:val="008B6625"/>
    <w:rsid w:val="008B6633"/>
    <w:rsid w:val="008B664E"/>
    <w:rsid w:val="008B6693"/>
    <w:rsid w:val="008B677D"/>
    <w:rsid w:val="008B6787"/>
    <w:rsid w:val="008B67CC"/>
    <w:rsid w:val="008B68D8"/>
    <w:rsid w:val="008B69E2"/>
    <w:rsid w:val="008B6BAD"/>
    <w:rsid w:val="008B6C33"/>
    <w:rsid w:val="008B6D34"/>
    <w:rsid w:val="008B6EE0"/>
    <w:rsid w:val="008B6F15"/>
    <w:rsid w:val="008B6F28"/>
    <w:rsid w:val="008B706F"/>
    <w:rsid w:val="008B7168"/>
    <w:rsid w:val="008B718F"/>
    <w:rsid w:val="008B7210"/>
    <w:rsid w:val="008B7318"/>
    <w:rsid w:val="008B735C"/>
    <w:rsid w:val="008B768E"/>
    <w:rsid w:val="008B76B3"/>
    <w:rsid w:val="008B77C6"/>
    <w:rsid w:val="008B782B"/>
    <w:rsid w:val="008B78D2"/>
    <w:rsid w:val="008B7A43"/>
    <w:rsid w:val="008B7BF0"/>
    <w:rsid w:val="008B7CCD"/>
    <w:rsid w:val="008C0077"/>
    <w:rsid w:val="008C00D9"/>
    <w:rsid w:val="008C02DE"/>
    <w:rsid w:val="008C037E"/>
    <w:rsid w:val="008C0557"/>
    <w:rsid w:val="008C060A"/>
    <w:rsid w:val="008C0694"/>
    <w:rsid w:val="008C08F8"/>
    <w:rsid w:val="008C0AD3"/>
    <w:rsid w:val="008C0B7E"/>
    <w:rsid w:val="008C1000"/>
    <w:rsid w:val="008C109A"/>
    <w:rsid w:val="008C10F9"/>
    <w:rsid w:val="008C112D"/>
    <w:rsid w:val="008C1166"/>
    <w:rsid w:val="008C1204"/>
    <w:rsid w:val="008C12E0"/>
    <w:rsid w:val="008C12F0"/>
    <w:rsid w:val="008C15C6"/>
    <w:rsid w:val="008C1662"/>
    <w:rsid w:val="008C182B"/>
    <w:rsid w:val="008C195B"/>
    <w:rsid w:val="008C19CB"/>
    <w:rsid w:val="008C1AB2"/>
    <w:rsid w:val="008C1D89"/>
    <w:rsid w:val="008C1E81"/>
    <w:rsid w:val="008C2180"/>
    <w:rsid w:val="008C22DF"/>
    <w:rsid w:val="008C24DB"/>
    <w:rsid w:val="008C24F5"/>
    <w:rsid w:val="008C2560"/>
    <w:rsid w:val="008C258E"/>
    <w:rsid w:val="008C27CB"/>
    <w:rsid w:val="008C27E4"/>
    <w:rsid w:val="008C289E"/>
    <w:rsid w:val="008C2A24"/>
    <w:rsid w:val="008C2AF4"/>
    <w:rsid w:val="008C2B2D"/>
    <w:rsid w:val="008C2B81"/>
    <w:rsid w:val="008C2B84"/>
    <w:rsid w:val="008C2DAE"/>
    <w:rsid w:val="008C3022"/>
    <w:rsid w:val="008C308C"/>
    <w:rsid w:val="008C310A"/>
    <w:rsid w:val="008C312D"/>
    <w:rsid w:val="008C3158"/>
    <w:rsid w:val="008C31ED"/>
    <w:rsid w:val="008C33B6"/>
    <w:rsid w:val="008C349D"/>
    <w:rsid w:val="008C34DF"/>
    <w:rsid w:val="008C3522"/>
    <w:rsid w:val="008C3626"/>
    <w:rsid w:val="008C39AA"/>
    <w:rsid w:val="008C3A83"/>
    <w:rsid w:val="008C3AF3"/>
    <w:rsid w:val="008C3BB8"/>
    <w:rsid w:val="008C3DBD"/>
    <w:rsid w:val="008C3F2A"/>
    <w:rsid w:val="008C3F83"/>
    <w:rsid w:val="008C3FD8"/>
    <w:rsid w:val="008C41B1"/>
    <w:rsid w:val="008C4448"/>
    <w:rsid w:val="008C446C"/>
    <w:rsid w:val="008C4588"/>
    <w:rsid w:val="008C47E7"/>
    <w:rsid w:val="008C496C"/>
    <w:rsid w:val="008C499A"/>
    <w:rsid w:val="008C49B3"/>
    <w:rsid w:val="008C4A1C"/>
    <w:rsid w:val="008C4C5F"/>
    <w:rsid w:val="008C4D4B"/>
    <w:rsid w:val="008C4E1B"/>
    <w:rsid w:val="008C50EC"/>
    <w:rsid w:val="008C51AC"/>
    <w:rsid w:val="008C5338"/>
    <w:rsid w:val="008C533C"/>
    <w:rsid w:val="008C5516"/>
    <w:rsid w:val="008C552B"/>
    <w:rsid w:val="008C56E0"/>
    <w:rsid w:val="008C580C"/>
    <w:rsid w:val="008C58A4"/>
    <w:rsid w:val="008C5949"/>
    <w:rsid w:val="008C599A"/>
    <w:rsid w:val="008C5DDC"/>
    <w:rsid w:val="008C5EB1"/>
    <w:rsid w:val="008C5F5B"/>
    <w:rsid w:val="008C605D"/>
    <w:rsid w:val="008C60C9"/>
    <w:rsid w:val="008C64F8"/>
    <w:rsid w:val="008C666E"/>
    <w:rsid w:val="008C68CD"/>
    <w:rsid w:val="008C6984"/>
    <w:rsid w:val="008C69CA"/>
    <w:rsid w:val="008C6D05"/>
    <w:rsid w:val="008C741A"/>
    <w:rsid w:val="008C747B"/>
    <w:rsid w:val="008C75CA"/>
    <w:rsid w:val="008C75CD"/>
    <w:rsid w:val="008C7769"/>
    <w:rsid w:val="008C7A16"/>
    <w:rsid w:val="008C7CE0"/>
    <w:rsid w:val="008C7E76"/>
    <w:rsid w:val="008C7EA3"/>
    <w:rsid w:val="008C7FB7"/>
    <w:rsid w:val="008D0020"/>
    <w:rsid w:val="008D0080"/>
    <w:rsid w:val="008D0227"/>
    <w:rsid w:val="008D060B"/>
    <w:rsid w:val="008D0615"/>
    <w:rsid w:val="008D0767"/>
    <w:rsid w:val="008D07BD"/>
    <w:rsid w:val="008D0850"/>
    <w:rsid w:val="008D0856"/>
    <w:rsid w:val="008D085F"/>
    <w:rsid w:val="008D090D"/>
    <w:rsid w:val="008D0923"/>
    <w:rsid w:val="008D09E5"/>
    <w:rsid w:val="008D0A92"/>
    <w:rsid w:val="008D0BEC"/>
    <w:rsid w:val="008D0C32"/>
    <w:rsid w:val="008D0C90"/>
    <w:rsid w:val="008D0CCE"/>
    <w:rsid w:val="008D116A"/>
    <w:rsid w:val="008D1651"/>
    <w:rsid w:val="008D174C"/>
    <w:rsid w:val="008D17E7"/>
    <w:rsid w:val="008D191C"/>
    <w:rsid w:val="008D1B15"/>
    <w:rsid w:val="008D1B57"/>
    <w:rsid w:val="008D1D46"/>
    <w:rsid w:val="008D2022"/>
    <w:rsid w:val="008D211B"/>
    <w:rsid w:val="008D223A"/>
    <w:rsid w:val="008D289D"/>
    <w:rsid w:val="008D2B42"/>
    <w:rsid w:val="008D2DDF"/>
    <w:rsid w:val="008D2E29"/>
    <w:rsid w:val="008D2E4B"/>
    <w:rsid w:val="008D2F47"/>
    <w:rsid w:val="008D3028"/>
    <w:rsid w:val="008D30D7"/>
    <w:rsid w:val="008D30F4"/>
    <w:rsid w:val="008D30FB"/>
    <w:rsid w:val="008D3211"/>
    <w:rsid w:val="008D3432"/>
    <w:rsid w:val="008D359E"/>
    <w:rsid w:val="008D35C7"/>
    <w:rsid w:val="008D37F8"/>
    <w:rsid w:val="008D3863"/>
    <w:rsid w:val="008D3971"/>
    <w:rsid w:val="008D39A0"/>
    <w:rsid w:val="008D39E3"/>
    <w:rsid w:val="008D3B39"/>
    <w:rsid w:val="008D3B7D"/>
    <w:rsid w:val="008D4045"/>
    <w:rsid w:val="008D411D"/>
    <w:rsid w:val="008D4156"/>
    <w:rsid w:val="008D4157"/>
    <w:rsid w:val="008D418B"/>
    <w:rsid w:val="008D41CA"/>
    <w:rsid w:val="008D4220"/>
    <w:rsid w:val="008D4237"/>
    <w:rsid w:val="008D423F"/>
    <w:rsid w:val="008D43BF"/>
    <w:rsid w:val="008D45BC"/>
    <w:rsid w:val="008D4632"/>
    <w:rsid w:val="008D4848"/>
    <w:rsid w:val="008D48AE"/>
    <w:rsid w:val="008D48FC"/>
    <w:rsid w:val="008D4954"/>
    <w:rsid w:val="008D4A8F"/>
    <w:rsid w:val="008D4B62"/>
    <w:rsid w:val="008D4B90"/>
    <w:rsid w:val="008D4CF3"/>
    <w:rsid w:val="008D4CFE"/>
    <w:rsid w:val="008D4F96"/>
    <w:rsid w:val="008D4FBE"/>
    <w:rsid w:val="008D5097"/>
    <w:rsid w:val="008D50A1"/>
    <w:rsid w:val="008D523B"/>
    <w:rsid w:val="008D53FA"/>
    <w:rsid w:val="008D5591"/>
    <w:rsid w:val="008D5640"/>
    <w:rsid w:val="008D56F4"/>
    <w:rsid w:val="008D5765"/>
    <w:rsid w:val="008D57B1"/>
    <w:rsid w:val="008D581E"/>
    <w:rsid w:val="008D5A7A"/>
    <w:rsid w:val="008D5F9F"/>
    <w:rsid w:val="008D5FD6"/>
    <w:rsid w:val="008D610F"/>
    <w:rsid w:val="008D64C5"/>
    <w:rsid w:val="008D651F"/>
    <w:rsid w:val="008D6635"/>
    <w:rsid w:val="008D695D"/>
    <w:rsid w:val="008D69F3"/>
    <w:rsid w:val="008D69FF"/>
    <w:rsid w:val="008D6A9E"/>
    <w:rsid w:val="008D6BD7"/>
    <w:rsid w:val="008D6C11"/>
    <w:rsid w:val="008D6CD8"/>
    <w:rsid w:val="008D6D10"/>
    <w:rsid w:val="008D6D24"/>
    <w:rsid w:val="008D6EC9"/>
    <w:rsid w:val="008D705A"/>
    <w:rsid w:val="008D7066"/>
    <w:rsid w:val="008D718B"/>
    <w:rsid w:val="008D73D4"/>
    <w:rsid w:val="008D748F"/>
    <w:rsid w:val="008D75F2"/>
    <w:rsid w:val="008D7779"/>
    <w:rsid w:val="008D7862"/>
    <w:rsid w:val="008D78BA"/>
    <w:rsid w:val="008D78E5"/>
    <w:rsid w:val="008D7959"/>
    <w:rsid w:val="008D7A0F"/>
    <w:rsid w:val="008D7DDA"/>
    <w:rsid w:val="008D7E09"/>
    <w:rsid w:val="008D7E2F"/>
    <w:rsid w:val="008E01AE"/>
    <w:rsid w:val="008E01ED"/>
    <w:rsid w:val="008E04B7"/>
    <w:rsid w:val="008E0545"/>
    <w:rsid w:val="008E055C"/>
    <w:rsid w:val="008E0636"/>
    <w:rsid w:val="008E0809"/>
    <w:rsid w:val="008E095D"/>
    <w:rsid w:val="008E09C2"/>
    <w:rsid w:val="008E0BC7"/>
    <w:rsid w:val="008E0BCB"/>
    <w:rsid w:val="008E0C47"/>
    <w:rsid w:val="008E0D39"/>
    <w:rsid w:val="008E0DFB"/>
    <w:rsid w:val="008E0EB7"/>
    <w:rsid w:val="008E106E"/>
    <w:rsid w:val="008E10E9"/>
    <w:rsid w:val="008E10FC"/>
    <w:rsid w:val="008E126B"/>
    <w:rsid w:val="008E14E4"/>
    <w:rsid w:val="008E167B"/>
    <w:rsid w:val="008E16D2"/>
    <w:rsid w:val="008E1899"/>
    <w:rsid w:val="008E1A19"/>
    <w:rsid w:val="008E1C13"/>
    <w:rsid w:val="008E1D6B"/>
    <w:rsid w:val="008E1F2D"/>
    <w:rsid w:val="008E1F59"/>
    <w:rsid w:val="008E1F95"/>
    <w:rsid w:val="008E20FB"/>
    <w:rsid w:val="008E2167"/>
    <w:rsid w:val="008E21AC"/>
    <w:rsid w:val="008E22C1"/>
    <w:rsid w:val="008E242D"/>
    <w:rsid w:val="008E2615"/>
    <w:rsid w:val="008E269C"/>
    <w:rsid w:val="008E284C"/>
    <w:rsid w:val="008E2909"/>
    <w:rsid w:val="008E2B66"/>
    <w:rsid w:val="008E2BA0"/>
    <w:rsid w:val="008E2BF2"/>
    <w:rsid w:val="008E2C8C"/>
    <w:rsid w:val="008E2CC4"/>
    <w:rsid w:val="008E2DBA"/>
    <w:rsid w:val="008E2FA4"/>
    <w:rsid w:val="008E316D"/>
    <w:rsid w:val="008E3374"/>
    <w:rsid w:val="008E34B8"/>
    <w:rsid w:val="008E3574"/>
    <w:rsid w:val="008E3611"/>
    <w:rsid w:val="008E3785"/>
    <w:rsid w:val="008E378D"/>
    <w:rsid w:val="008E391E"/>
    <w:rsid w:val="008E39B1"/>
    <w:rsid w:val="008E3C58"/>
    <w:rsid w:val="008E3CC0"/>
    <w:rsid w:val="008E3CDB"/>
    <w:rsid w:val="008E3E53"/>
    <w:rsid w:val="008E4001"/>
    <w:rsid w:val="008E4224"/>
    <w:rsid w:val="008E449C"/>
    <w:rsid w:val="008E4520"/>
    <w:rsid w:val="008E4531"/>
    <w:rsid w:val="008E455E"/>
    <w:rsid w:val="008E45B7"/>
    <w:rsid w:val="008E45FB"/>
    <w:rsid w:val="008E46AC"/>
    <w:rsid w:val="008E47B3"/>
    <w:rsid w:val="008E480E"/>
    <w:rsid w:val="008E4CE2"/>
    <w:rsid w:val="008E4EE3"/>
    <w:rsid w:val="008E4EED"/>
    <w:rsid w:val="008E4F32"/>
    <w:rsid w:val="008E527E"/>
    <w:rsid w:val="008E5324"/>
    <w:rsid w:val="008E5426"/>
    <w:rsid w:val="008E54AE"/>
    <w:rsid w:val="008E54E5"/>
    <w:rsid w:val="008E5721"/>
    <w:rsid w:val="008E5785"/>
    <w:rsid w:val="008E579A"/>
    <w:rsid w:val="008E5842"/>
    <w:rsid w:val="008E5A4E"/>
    <w:rsid w:val="008E5AAB"/>
    <w:rsid w:val="008E5AD3"/>
    <w:rsid w:val="008E5C97"/>
    <w:rsid w:val="008E5CD8"/>
    <w:rsid w:val="008E5DE8"/>
    <w:rsid w:val="008E6018"/>
    <w:rsid w:val="008E603F"/>
    <w:rsid w:val="008E60D7"/>
    <w:rsid w:val="008E618E"/>
    <w:rsid w:val="008E61FE"/>
    <w:rsid w:val="008E63F2"/>
    <w:rsid w:val="008E6402"/>
    <w:rsid w:val="008E6486"/>
    <w:rsid w:val="008E65EA"/>
    <w:rsid w:val="008E66A4"/>
    <w:rsid w:val="008E6722"/>
    <w:rsid w:val="008E6742"/>
    <w:rsid w:val="008E692B"/>
    <w:rsid w:val="008E6C65"/>
    <w:rsid w:val="008E6D16"/>
    <w:rsid w:val="008E6D26"/>
    <w:rsid w:val="008E6E26"/>
    <w:rsid w:val="008E6F93"/>
    <w:rsid w:val="008E713E"/>
    <w:rsid w:val="008E71A5"/>
    <w:rsid w:val="008E71DC"/>
    <w:rsid w:val="008E7213"/>
    <w:rsid w:val="008E733A"/>
    <w:rsid w:val="008E7374"/>
    <w:rsid w:val="008E73A9"/>
    <w:rsid w:val="008E741D"/>
    <w:rsid w:val="008E74B3"/>
    <w:rsid w:val="008E750E"/>
    <w:rsid w:val="008E754A"/>
    <w:rsid w:val="008E77B3"/>
    <w:rsid w:val="008E784E"/>
    <w:rsid w:val="008E7A10"/>
    <w:rsid w:val="008E7A25"/>
    <w:rsid w:val="008E7C24"/>
    <w:rsid w:val="008E7D4B"/>
    <w:rsid w:val="008F0065"/>
    <w:rsid w:val="008F00ED"/>
    <w:rsid w:val="008F0107"/>
    <w:rsid w:val="008F0178"/>
    <w:rsid w:val="008F027F"/>
    <w:rsid w:val="008F0306"/>
    <w:rsid w:val="008F035A"/>
    <w:rsid w:val="008F0374"/>
    <w:rsid w:val="008F0375"/>
    <w:rsid w:val="008F0524"/>
    <w:rsid w:val="008F07BE"/>
    <w:rsid w:val="008F0B82"/>
    <w:rsid w:val="008F0BBF"/>
    <w:rsid w:val="008F0BC5"/>
    <w:rsid w:val="008F0C77"/>
    <w:rsid w:val="008F0D28"/>
    <w:rsid w:val="008F0EF8"/>
    <w:rsid w:val="008F0F4D"/>
    <w:rsid w:val="008F0FA6"/>
    <w:rsid w:val="008F10CC"/>
    <w:rsid w:val="008F1183"/>
    <w:rsid w:val="008F120A"/>
    <w:rsid w:val="008F14A5"/>
    <w:rsid w:val="008F1520"/>
    <w:rsid w:val="008F1752"/>
    <w:rsid w:val="008F17B6"/>
    <w:rsid w:val="008F198C"/>
    <w:rsid w:val="008F1C81"/>
    <w:rsid w:val="008F1DF7"/>
    <w:rsid w:val="008F1E26"/>
    <w:rsid w:val="008F1E85"/>
    <w:rsid w:val="008F1F26"/>
    <w:rsid w:val="008F1F3B"/>
    <w:rsid w:val="008F2065"/>
    <w:rsid w:val="008F228C"/>
    <w:rsid w:val="008F242D"/>
    <w:rsid w:val="008F2452"/>
    <w:rsid w:val="008F2559"/>
    <w:rsid w:val="008F26D9"/>
    <w:rsid w:val="008F277A"/>
    <w:rsid w:val="008F28A3"/>
    <w:rsid w:val="008F29AA"/>
    <w:rsid w:val="008F2A54"/>
    <w:rsid w:val="008F2C42"/>
    <w:rsid w:val="008F2D01"/>
    <w:rsid w:val="008F306B"/>
    <w:rsid w:val="008F307F"/>
    <w:rsid w:val="008F3165"/>
    <w:rsid w:val="008F329A"/>
    <w:rsid w:val="008F32D6"/>
    <w:rsid w:val="008F3336"/>
    <w:rsid w:val="008F333E"/>
    <w:rsid w:val="008F3714"/>
    <w:rsid w:val="008F38E8"/>
    <w:rsid w:val="008F3C5B"/>
    <w:rsid w:val="008F3C69"/>
    <w:rsid w:val="008F3E4B"/>
    <w:rsid w:val="008F3EBE"/>
    <w:rsid w:val="008F422D"/>
    <w:rsid w:val="008F42C2"/>
    <w:rsid w:val="008F43DC"/>
    <w:rsid w:val="008F454A"/>
    <w:rsid w:val="008F4693"/>
    <w:rsid w:val="008F47DD"/>
    <w:rsid w:val="008F47F7"/>
    <w:rsid w:val="008F49BD"/>
    <w:rsid w:val="008F4A66"/>
    <w:rsid w:val="008F4ACC"/>
    <w:rsid w:val="008F4EF6"/>
    <w:rsid w:val="008F4F3D"/>
    <w:rsid w:val="008F5028"/>
    <w:rsid w:val="008F50FF"/>
    <w:rsid w:val="008F5222"/>
    <w:rsid w:val="008F52B1"/>
    <w:rsid w:val="008F53FE"/>
    <w:rsid w:val="008F54E4"/>
    <w:rsid w:val="008F571B"/>
    <w:rsid w:val="008F5851"/>
    <w:rsid w:val="008F5A4B"/>
    <w:rsid w:val="008F5ACE"/>
    <w:rsid w:val="008F5B9B"/>
    <w:rsid w:val="008F5BB8"/>
    <w:rsid w:val="008F5DD6"/>
    <w:rsid w:val="008F5FB3"/>
    <w:rsid w:val="008F61FF"/>
    <w:rsid w:val="008F62BB"/>
    <w:rsid w:val="008F63F4"/>
    <w:rsid w:val="008F65AE"/>
    <w:rsid w:val="008F664D"/>
    <w:rsid w:val="008F66B6"/>
    <w:rsid w:val="008F683C"/>
    <w:rsid w:val="008F6880"/>
    <w:rsid w:val="008F6972"/>
    <w:rsid w:val="008F6B5C"/>
    <w:rsid w:val="008F6BB1"/>
    <w:rsid w:val="008F6CF5"/>
    <w:rsid w:val="008F6E57"/>
    <w:rsid w:val="008F6EA3"/>
    <w:rsid w:val="008F7005"/>
    <w:rsid w:val="008F7052"/>
    <w:rsid w:val="008F710A"/>
    <w:rsid w:val="008F71F0"/>
    <w:rsid w:val="008F7219"/>
    <w:rsid w:val="008F72C4"/>
    <w:rsid w:val="008F730C"/>
    <w:rsid w:val="008F74C9"/>
    <w:rsid w:val="008F74E4"/>
    <w:rsid w:val="008F75F8"/>
    <w:rsid w:val="008F7683"/>
    <w:rsid w:val="008F784A"/>
    <w:rsid w:val="008F795B"/>
    <w:rsid w:val="008F7A0B"/>
    <w:rsid w:val="008F7A8D"/>
    <w:rsid w:val="008F7B10"/>
    <w:rsid w:val="008F7BEB"/>
    <w:rsid w:val="008F7C05"/>
    <w:rsid w:val="008F7D34"/>
    <w:rsid w:val="008F7DE3"/>
    <w:rsid w:val="008F7FAD"/>
    <w:rsid w:val="009000F0"/>
    <w:rsid w:val="00900334"/>
    <w:rsid w:val="009003AC"/>
    <w:rsid w:val="00900492"/>
    <w:rsid w:val="009004EF"/>
    <w:rsid w:val="00900545"/>
    <w:rsid w:val="00900710"/>
    <w:rsid w:val="00900764"/>
    <w:rsid w:val="0090090D"/>
    <w:rsid w:val="00900F45"/>
    <w:rsid w:val="00900FED"/>
    <w:rsid w:val="00901002"/>
    <w:rsid w:val="0090103B"/>
    <w:rsid w:val="009011CC"/>
    <w:rsid w:val="009013A9"/>
    <w:rsid w:val="009013CD"/>
    <w:rsid w:val="009013F1"/>
    <w:rsid w:val="0090154F"/>
    <w:rsid w:val="0090155F"/>
    <w:rsid w:val="0090167B"/>
    <w:rsid w:val="009018C1"/>
    <w:rsid w:val="0090193B"/>
    <w:rsid w:val="00901A04"/>
    <w:rsid w:val="00901AFF"/>
    <w:rsid w:val="00901BC1"/>
    <w:rsid w:val="00901CE2"/>
    <w:rsid w:val="00901DAD"/>
    <w:rsid w:val="00901E07"/>
    <w:rsid w:val="00901EE2"/>
    <w:rsid w:val="00902201"/>
    <w:rsid w:val="009022DF"/>
    <w:rsid w:val="00902343"/>
    <w:rsid w:val="009023AE"/>
    <w:rsid w:val="00902595"/>
    <w:rsid w:val="0090271F"/>
    <w:rsid w:val="009027F3"/>
    <w:rsid w:val="00902823"/>
    <w:rsid w:val="00902859"/>
    <w:rsid w:val="009028AB"/>
    <w:rsid w:val="00902988"/>
    <w:rsid w:val="00902A93"/>
    <w:rsid w:val="00902CDB"/>
    <w:rsid w:val="00902D54"/>
    <w:rsid w:val="00902D59"/>
    <w:rsid w:val="00902DA2"/>
    <w:rsid w:val="00902F96"/>
    <w:rsid w:val="00902FBD"/>
    <w:rsid w:val="00902FD4"/>
    <w:rsid w:val="00903088"/>
    <w:rsid w:val="00903134"/>
    <w:rsid w:val="0090318C"/>
    <w:rsid w:val="009032A1"/>
    <w:rsid w:val="00903552"/>
    <w:rsid w:val="00903700"/>
    <w:rsid w:val="00903849"/>
    <w:rsid w:val="00903A5B"/>
    <w:rsid w:val="00903A9D"/>
    <w:rsid w:val="00903BEE"/>
    <w:rsid w:val="00903F04"/>
    <w:rsid w:val="00903F8C"/>
    <w:rsid w:val="00903FC2"/>
    <w:rsid w:val="0090407A"/>
    <w:rsid w:val="009040AC"/>
    <w:rsid w:val="00904400"/>
    <w:rsid w:val="0090452D"/>
    <w:rsid w:val="009045F4"/>
    <w:rsid w:val="0090471D"/>
    <w:rsid w:val="009047DB"/>
    <w:rsid w:val="0090485B"/>
    <w:rsid w:val="00904926"/>
    <w:rsid w:val="009050E4"/>
    <w:rsid w:val="00905160"/>
    <w:rsid w:val="00905256"/>
    <w:rsid w:val="0090528D"/>
    <w:rsid w:val="0090536B"/>
    <w:rsid w:val="00905390"/>
    <w:rsid w:val="009053E2"/>
    <w:rsid w:val="00905560"/>
    <w:rsid w:val="009055AF"/>
    <w:rsid w:val="009055CE"/>
    <w:rsid w:val="0090560E"/>
    <w:rsid w:val="00905798"/>
    <w:rsid w:val="009057A3"/>
    <w:rsid w:val="009057AA"/>
    <w:rsid w:val="009058B5"/>
    <w:rsid w:val="009058E7"/>
    <w:rsid w:val="0090597A"/>
    <w:rsid w:val="00905984"/>
    <w:rsid w:val="009059F4"/>
    <w:rsid w:val="00905A11"/>
    <w:rsid w:val="00905B14"/>
    <w:rsid w:val="00905DEB"/>
    <w:rsid w:val="00905E45"/>
    <w:rsid w:val="00905EDD"/>
    <w:rsid w:val="009061DF"/>
    <w:rsid w:val="009063F7"/>
    <w:rsid w:val="0090645E"/>
    <w:rsid w:val="0090652C"/>
    <w:rsid w:val="00906676"/>
    <w:rsid w:val="00906B0C"/>
    <w:rsid w:val="00906E9D"/>
    <w:rsid w:val="009070CC"/>
    <w:rsid w:val="00907317"/>
    <w:rsid w:val="009074E4"/>
    <w:rsid w:val="00907701"/>
    <w:rsid w:val="00907760"/>
    <w:rsid w:val="00907816"/>
    <w:rsid w:val="0090781D"/>
    <w:rsid w:val="0090789B"/>
    <w:rsid w:val="009078F8"/>
    <w:rsid w:val="00907918"/>
    <w:rsid w:val="009079E1"/>
    <w:rsid w:val="00907A03"/>
    <w:rsid w:val="00907C2A"/>
    <w:rsid w:val="00907C72"/>
    <w:rsid w:val="00907CB3"/>
    <w:rsid w:val="00907CF2"/>
    <w:rsid w:val="00907D3C"/>
    <w:rsid w:val="00910008"/>
    <w:rsid w:val="0091001E"/>
    <w:rsid w:val="00910037"/>
    <w:rsid w:val="009101E7"/>
    <w:rsid w:val="009102F0"/>
    <w:rsid w:val="00910364"/>
    <w:rsid w:val="00910371"/>
    <w:rsid w:val="00910408"/>
    <w:rsid w:val="009104A6"/>
    <w:rsid w:val="009104D6"/>
    <w:rsid w:val="00910511"/>
    <w:rsid w:val="009105A0"/>
    <w:rsid w:val="00910726"/>
    <w:rsid w:val="009107F2"/>
    <w:rsid w:val="009108D4"/>
    <w:rsid w:val="009108D9"/>
    <w:rsid w:val="00910F58"/>
    <w:rsid w:val="00911083"/>
    <w:rsid w:val="009110D2"/>
    <w:rsid w:val="009112DB"/>
    <w:rsid w:val="0091133B"/>
    <w:rsid w:val="00911671"/>
    <w:rsid w:val="0091173B"/>
    <w:rsid w:val="009119C6"/>
    <w:rsid w:val="00911A09"/>
    <w:rsid w:val="00911AAE"/>
    <w:rsid w:val="00911B13"/>
    <w:rsid w:val="00911B22"/>
    <w:rsid w:val="00911B99"/>
    <w:rsid w:val="00911CA9"/>
    <w:rsid w:val="00911D35"/>
    <w:rsid w:val="00911DF3"/>
    <w:rsid w:val="00911E2C"/>
    <w:rsid w:val="00911E33"/>
    <w:rsid w:val="00911EF9"/>
    <w:rsid w:val="00911FCF"/>
    <w:rsid w:val="00912028"/>
    <w:rsid w:val="009123ED"/>
    <w:rsid w:val="0091257F"/>
    <w:rsid w:val="009125D1"/>
    <w:rsid w:val="009125E4"/>
    <w:rsid w:val="009126FE"/>
    <w:rsid w:val="00912931"/>
    <w:rsid w:val="00912946"/>
    <w:rsid w:val="009129D7"/>
    <w:rsid w:val="00912B8C"/>
    <w:rsid w:val="00912C1D"/>
    <w:rsid w:val="00912D93"/>
    <w:rsid w:val="00912E9E"/>
    <w:rsid w:val="0091324D"/>
    <w:rsid w:val="009133A1"/>
    <w:rsid w:val="00913530"/>
    <w:rsid w:val="009136FA"/>
    <w:rsid w:val="00913A21"/>
    <w:rsid w:val="00913C5F"/>
    <w:rsid w:val="00913D08"/>
    <w:rsid w:val="00913D4D"/>
    <w:rsid w:val="00913DA0"/>
    <w:rsid w:val="00914164"/>
    <w:rsid w:val="0091436D"/>
    <w:rsid w:val="009143B5"/>
    <w:rsid w:val="009143F0"/>
    <w:rsid w:val="0091445F"/>
    <w:rsid w:val="00914520"/>
    <w:rsid w:val="009145F4"/>
    <w:rsid w:val="00914734"/>
    <w:rsid w:val="00914853"/>
    <w:rsid w:val="00914854"/>
    <w:rsid w:val="00914880"/>
    <w:rsid w:val="0091490C"/>
    <w:rsid w:val="00914926"/>
    <w:rsid w:val="00914A55"/>
    <w:rsid w:val="00914AA6"/>
    <w:rsid w:val="00914B77"/>
    <w:rsid w:val="00914B83"/>
    <w:rsid w:val="00914C86"/>
    <w:rsid w:val="00914CBA"/>
    <w:rsid w:val="00914D79"/>
    <w:rsid w:val="00914E63"/>
    <w:rsid w:val="00914E7C"/>
    <w:rsid w:val="00914FB9"/>
    <w:rsid w:val="00915083"/>
    <w:rsid w:val="00915239"/>
    <w:rsid w:val="00915482"/>
    <w:rsid w:val="009157D7"/>
    <w:rsid w:val="00915856"/>
    <w:rsid w:val="00915884"/>
    <w:rsid w:val="00915970"/>
    <w:rsid w:val="00915A82"/>
    <w:rsid w:val="00915A9A"/>
    <w:rsid w:val="00915BAA"/>
    <w:rsid w:val="00915BC0"/>
    <w:rsid w:val="00915D1B"/>
    <w:rsid w:val="00915E46"/>
    <w:rsid w:val="00915EFA"/>
    <w:rsid w:val="00915F6C"/>
    <w:rsid w:val="009161B0"/>
    <w:rsid w:val="009162B5"/>
    <w:rsid w:val="0091645D"/>
    <w:rsid w:val="00916462"/>
    <w:rsid w:val="009164F0"/>
    <w:rsid w:val="00916501"/>
    <w:rsid w:val="00916839"/>
    <w:rsid w:val="00916870"/>
    <w:rsid w:val="00916AAD"/>
    <w:rsid w:val="00916AFA"/>
    <w:rsid w:val="00916B01"/>
    <w:rsid w:val="00916B36"/>
    <w:rsid w:val="00916EE7"/>
    <w:rsid w:val="00916F7D"/>
    <w:rsid w:val="00917087"/>
    <w:rsid w:val="009170AF"/>
    <w:rsid w:val="00917180"/>
    <w:rsid w:val="0091718E"/>
    <w:rsid w:val="009171B0"/>
    <w:rsid w:val="00917307"/>
    <w:rsid w:val="009174D5"/>
    <w:rsid w:val="0091754E"/>
    <w:rsid w:val="00917877"/>
    <w:rsid w:val="009178A3"/>
    <w:rsid w:val="00917A24"/>
    <w:rsid w:val="00917A4F"/>
    <w:rsid w:val="00917AB1"/>
    <w:rsid w:val="00917D35"/>
    <w:rsid w:val="00917F18"/>
    <w:rsid w:val="009200C6"/>
    <w:rsid w:val="0092015C"/>
    <w:rsid w:val="00920162"/>
    <w:rsid w:val="0092016D"/>
    <w:rsid w:val="00920539"/>
    <w:rsid w:val="009207FA"/>
    <w:rsid w:val="009208BA"/>
    <w:rsid w:val="009209A9"/>
    <w:rsid w:val="00920A8F"/>
    <w:rsid w:val="00920B06"/>
    <w:rsid w:val="00920B81"/>
    <w:rsid w:val="00920BBB"/>
    <w:rsid w:val="00920DB6"/>
    <w:rsid w:val="00920E11"/>
    <w:rsid w:val="00920EE8"/>
    <w:rsid w:val="00920F01"/>
    <w:rsid w:val="0092111A"/>
    <w:rsid w:val="00921120"/>
    <w:rsid w:val="0092120A"/>
    <w:rsid w:val="0092123C"/>
    <w:rsid w:val="00921277"/>
    <w:rsid w:val="009212B4"/>
    <w:rsid w:val="009212D4"/>
    <w:rsid w:val="00921311"/>
    <w:rsid w:val="00921512"/>
    <w:rsid w:val="009217E1"/>
    <w:rsid w:val="0092187C"/>
    <w:rsid w:val="009218A9"/>
    <w:rsid w:val="00921A37"/>
    <w:rsid w:val="00921AF3"/>
    <w:rsid w:val="00921B6E"/>
    <w:rsid w:val="00921B98"/>
    <w:rsid w:val="00921E51"/>
    <w:rsid w:val="00921F92"/>
    <w:rsid w:val="009220E9"/>
    <w:rsid w:val="009220F4"/>
    <w:rsid w:val="00922237"/>
    <w:rsid w:val="0092225D"/>
    <w:rsid w:val="009226A9"/>
    <w:rsid w:val="00922A01"/>
    <w:rsid w:val="00922B44"/>
    <w:rsid w:val="00922B67"/>
    <w:rsid w:val="00922CF1"/>
    <w:rsid w:val="00922DAF"/>
    <w:rsid w:val="00923444"/>
    <w:rsid w:val="00923488"/>
    <w:rsid w:val="00923585"/>
    <w:rsid w:val="009235E8"/>
    <w:rsid w:val="00923E0E"/>
    <w:rsid w:val="0092404B"/>
    <w:rsid w:val="009240DB"/>
    <w:rsid w:val="00924447"/>
    <w:rsid w:val="0092452B"/>
    <w:rsid w:val="009245C1"/>
    <w:rsid w:val="00924A15"/>
    <w:rsid w:val="00924AAE"/>
    <w:rsid w:val="00924B85"/>
    <w:rsid w:val="00924BA0"/>
    <w:rsid w:val="00924C12"/>
    <w:rsid w:val="00924CE1"/>
    <w:rsid w:val="00924EC1"/>
    <w:rsid w:val="00924F2B"/>
    <w:rsid w:val="00924F35"/>
    <w:rsid w:val="009250DE"/>
    <w:rsid w:val="0092511D"/>
    <w:rsid w:val="009251C0"/>
    <w:rsid w:val="0092544C"/>
    <w:rsid w:val="0092552D"/>
    <w:rsid w:val="0092555C"/>
    <w:rsid w:val="0092558D"/>
    <w:rsid w:val="0092571F"/>
    <w:rsid w:val="00925A49"/>
    <w:rsid w:val="00925BA3"/>
    <w:rsid w:val="00925C33"/>
    <w:rsid w:val="00925C86"/>
    <w:rsid w:val="00925D3D"/>
    <w:rsid w:val="00925EFF"/>
    <w:rsid w:val="00926247"/>
    <w:rsid w:val="009262A4"/>
    <w:rsid w:val="0092647B"/>
    <w:rsid w:val="00926482"/>
    <w:rsid w:val="00926483"/>
    <w:rsid w:val="009265A3"/>
    <w:rsid w:val="009266FA"/>
    <w:rsid w:val="00926763"/>
    <w:rsid w:val="00926912"/>
    <w:rsid w:val="00926959"/>
    <w:rsid w:val="00926D6A"/>
    <w:rsid w:val="00926E28"/>
    <w:rsid w:val="00926E45"/>
    <w:rsid w:val="00927011"/>
    <w:rsid w:val="00927100"/>
    <w:rsid w:val="00927107"/>
    <w:rsid w:val="009271D5"/>
    <w:rsid w:val="009272AA"/>
    <w:rsid w:val="00927404"/>
    <w:rsid w:val="009275B4"/>
    <w:rsid w:val="00927617"/>
    <w:rsid w:val="0092793C"/>
    <w:rsid w:val="00927955"/>
    <w:rsid w:val="00927B6F"/>
    <w:rsid w:val="00927C57"/>
    <w:rsid w:val="00927E65"/>
    <w:rsid w:val="00927F71"/>
    <w:rsid w:val="00930021"/>
    <w:rsid w:val="0093021C"/>
    <w:rsid w:val="00930226"/>
    <w:rsid w:val="00930575"/>
    <w:rsid w:val="009308B7"/>
    <w:rsid w:val="00930EBE"/>
    <w:rsid w:val="00930F55"/>
    <w:rsid w:val="0093109B"/>
    <w:rsid w:val="0093120F"/>
    <w:rsid w:val="0093124A"/>
    <w:rsid w:val="009312BD"/>
    <w:rsid w:val="0093137F"/>
    <w:rsid w:val="009314CC"/>
    <w:rsid w:val="0093158D"/>
    <w:rsid w:val="009315A5"/>
    <w:rsid w:val="00931A3E"/>
    <w:rsid w:val="00931BF2"/>
    <w:rsid w:val="00931C27"/>
    <w:rsid w:val="00931E43"/>
    <w:rsid w:val="00931EBF"/>
    <w:rsid w:val="00931FD5"/>
    <w:rsid w:val="009320E9"/>
    <w:rsid w:val="009321B2"/>
    <w:rsid w:val="009321E5"/>
    <w:rsid w:val="00932230"/>
    <w:rsid w:val="00932242"/>
    <w:rsid w:val="00932274"/>
    <w:rsid w:val="0093227D"/>
    <w:rsid w:val="00932421"/>
    <w:rsid w:val="009324F8"/>
    <w:rsid w:val="009325E9"/>
    <w:rsid w:val="00932616"/>
    <w:rsid w:val="0093269F"/>
    <w:rsid w:val="009326C8"/>
    <w:rsid w:val="009327F4"/>
    <w:rsid w:val="00932885"/>
    <w:rsid w:val="009328BC"/>
    <w:rsid w:val="009329CA"/>
    <w:rsid w:val="00932A59"/>
    <w:rsid w:val="00932EC0"/>
    <w:rsid w:val="00932EC3"/>
    <w:rsid w:val="00932EC5"/>
    <w:rsid w:val="00932F48"/>
    <w:rsid w:val="00932F6B"/>
    <w:rsid w:val="00932FC2"/>
    <w:rsid w:val="00932FE5"/>
    <w:rsid w:val="009331A8"/>
    <w:rsid w:val="00933295"/>
    <w:rsid w:val="009332CC"/>
    <w:rsid w:val="0093342B"/>
    <w:rsid w:val="00933452"/>
    <w:rsid w:val="009335E3"/>
    <w:rsid w:val="0093365F"/>
    <w:rsid w:val="009337EA"/>
    <w:rsid w:val="00933834"/>
    <w:rsid w:val="009338FF"/>
    <w:rsid w:val="00933994"/>
    <w:rsid w:val="00933DD7"/>
    <w:rsid w:val="00933E22"/>
    <w:rsid w:val="00934011"/>
    <w:rsid w:val="009341E3"/>
    <w:rsid w:val="0093434E"/>
    <w:rsid w:val="009345FF"/>
    <w:rsid w:val="00934611"/>
    <w:rsid w:val="0093463C"/>
    <w:rsid w:val="009347F4"/>
    <w:rsid w:val="009348F9"/>
    <w:rsid w:val="00934A10"/>
    <w:rsid w:val="00934B19"/>
    <w:rsid w:val="00934DFE"/>
    <w:rsid w:val="00934E41"/>
    <w:rsid w:val="00934ECC"/>
    <w:rsid w:val="00934F75"/>
    <w:rsid w:val="00935277"/>
    <w:rsid w:val="00935363"/>
    <w:rsid w:val="00935444"/>
    <w:rsid w:val="00935469"/>
    <w:rsid w:val="00935528"/>
    <w:rsid w:val="0093559E"/>
    <w:rsid w:val="00935607"/>
    <w:rsid w:val="0093568B"/>
    <w:rsid w:val="00935832"/>
    <w:rsid w:val="0093597F"/>
    <w:rsid w:val="00935A49"/>
    <w:rsid w:val="00935AFC"/>
    <w:rsid w:val="00935BB3"/>
    <w:rsid w:val="00935D2C"/>
    <w:rsid w:val="00935E06"/>
    <w:rsid w:val="00935E20"/>
    <w:rsid w:val="00935F4A"/>
    <w:rsid w:val="009360F3"/>
    <w:rsid w:val="00936526"/>
    <w:rsid w:val="0093670E"/>
    <w:rsid w:val="00936A97"/>
    <w:rsid w:val="00936AC1"/>
    <w:rsid w:val="00936D80"/>
    <w:rsid w:val="00936E6C"/>
    <w:rsid w:val="00936E9B"/>
    <w:rsid w:val="00936F49"/>
    <w:rsid w:val="00936FE6"/>
    <w:rsid w:val="00937153"/>
    <w:rsid w:val="0093725C"/>
    <w:rsid w:val="009372FB"/>
    <w:rsid w:val="009374AA"/>
    <w:rsid w:val="00937BB4"/>
    <w:rsid w:val="00937CCF"/>
    <w:rsid w:val="00937E1F"/>
    <w:rsid w:val="00937F58"/>
    <w:rsid w:val="009402A5"/>
    <w:rsid w:val="00940575"/>
    <w:rsid w:val="009407A6"/>
    <w:rsid w:val="009407A7"/>
    <w:rsid w:val="00940975"/>
    <w:rsid w:val="00940E8A"/>
    <w:rsid w:val="00940F25"/>
    <w:rsid w:val="009411AE"/>
    <w:rsid w:val="00941204"/>
    <w:rsid w:val="00941245"/>
    <w:rsid w:val="009412EF"/>
    <w:rsid w:val="00941471"/>
    <w:rsid w:val="00941478"/>
    <w:rsid w:val="00941495"/>
    <w:rsid w:val="009414BD"/>
    <w:rsid w:val="009414C5"/>
    <w:rsid w:val="00941BC0"/>
    <w:rsid w:val="00941C2A"/>
    <w:rsid w:val="00941C31"/>
    <w:rsid w:val="0094207B"/>
    <w:rsid w:val="0094208F"/>
    <w:rsid w:val="00942123"/>
    <w:rsid w:val="009422F8"/>
    <w:rsid w:val="00942328"/>
    <w:rsid w:val="0094243A"/>
    <w:rsid w:val="00942467"/>
    <w:rsid w:val="0094258A"/>
    <w:rsid w:val="009425ED"/>
    <w:rsid w:val="009428B3"/>
    <w:rsid w:val="009428C9"/>
    <w:rsid w:val="00942C88"/>
    <w:rsid w:val="00942E51"/>
    <w:rsid w:val="00942EE7"/>
    <w:rsid w:val="00942F1C"/>
    <w:rsid w:val="00942F72"/>
    <w:rsid w:val="00943006"/>
    <w:rsid w:val="009430D7"/>
    <w:rsid w:val="009430F3"/>
    <w:rsid w:val="00943338"/>
    <w:rsid w:val="009433DC"/>
    <w:rsid w:val="0094353A"/>
    <w:rsid w:val="0094378B"/>
    <w:rsid w:val="009437D5"/>
    <w:rsid w:val="00943A0F"/>
    <w:rsid w:val="00943B15"/>
    <w:rsid w:val="00943C8A"/>
    <w:rsid w:val="00943DB0"/>
    <w:rsid w:val="00943E08"/>
    <w:rsid w:val="00943ED4"/>
    <w:rsid w:val="00943F4A"/>
    <w:rsid w:val="00944074"/>
    <w:rsid w:val="009440C6"/>
    <w:rsid w:val="009441E2"/>
    <w:rsid w:val="00944256"/>
    <w:rsid w:val="00944292"/>
    <w:rsid w:val="0094443F"/>
    <w:rsid w:val="00944506"/>
    <w:rsid w:val="009445E0"/>
    <w:rsid w:val="009446AE"/>
    <w:rsid w:val="009446FF"/>
    <w:rsid w:val="0094494C"/>
    <w:rsid w:val="00944A5D"/>
    <w:rsid w:val="00944BAD"/>
    <w:rsid w:val="00944BDF"/>
    <w:rsid w:val="00944D3C"/>
    <w:rsid w:val="00944EEF"/>
    <w:rsid w:val="00944F0E"/>
    <w:rsid w:val="00944F8D"/>
    <w:rsid w:val="00944FC8"/>
    <w:rsid w:val="00945057"/>
    <w:rsid w:val="0094527C"/>
    <w:rsid w:val="00945313"/>
    <w:rsid w:val="009453D8"/>
    <w:rsid w:val="0094549A"/>
    <w:rsid w:val="00945884"/>
    <w:rsid w:val="009458A3"/>
    <w:rsid w:val="0094590D"/>
    <w:rsid w:val="00945AC7"/>
    <w:rsid w:val="00945B84"/>
    <w:rsid w:val="00945D6A"/>
    <w:rsid w:val="00945F96"/>
    <w:rsid w:val="009460A7"/>
    <w:rsid w:val="0094627F"/>
    <w:rsid w:val="009462C3"/>
    <w:rsid w:val="00946329"/>
    <w:rsid w:val="0094694F"/>
    <w:rsid w:val="00946BCF"/>
    <w:rsid w:val="00946D33"/>
    <w:rsid w:val="00946DEB"/>
    <w:rsid w:val="00946FE1"/>
    <w:rsid w:val="00946FE3"/>
    <w:rsid w:val="009470B9"/>
    <w:rsid w:val="009470F5"/>
    <w:rsid w:val="00947211"/>
    <w:rsid w:val="009472DC"/>
    <w:rsid w:val="0094735B"/>
    <w:rsid w:val="0094747B"/>
    <w:rsid w:val="009475F2"/>
    <w:rsid w:val="00947768"/>
    <w:rsid w:val="00947899"/>
    <w:rsid w:val="00947A72"/>
    <w:rsid w:val="00947A80"/>
    <w:rsid w:val="00947B64"/>
    <w:rsid w:val="00947C9E"/>
    <w:rsid w:val="00947D8A"/>
    <w:rsid w:val="00947E30"/>
    <w:rsid w:val="00947EDC"/>
    <w:rsid w:val="00947FF9"/>
    <w:rsid w:val="00950062"/>
    <w:rsid w:val="0095022A"/>
    <w:rsid w:val="0095048E"/>
    <w:rsid w:val="00950584"/>
    <w:rsid w:val="009505EB"/>
    <w:rsid w:val="00950674"/>
    <w:rsid w:val="009506CD"/>
    <w:rsid w:val="00950745"/>
    <w:rsid w:val="0095097F"/>
    <w:rsid w:val="00950ADB"/>
    <w:rsid w:val="00950C6C"/>
    <w:rsid w:val="00950CAD"/>
    <w:rsid w:val="00950E17"/>
    <w:rsid w:val="00950EBC"/>
    <w:rsid w:val="00950F61"/>
    <w:rsid w:val="0095111D"/>
    <w:rsid w:val="00951140"/>
    <w:rsid w:val="009511D5"/>
    <w:rsid w:val="009511EB"/>
    <w:rsid w:val="00951213"/>
    <w:rsid w:val="009512A5"/>
    <w:rsid w:val="0095131A"/>
    <w:rsid w:val="0095149C"/>
    <w:rsid w:val="00951695"/>
    <w:rsid w:val="00951789"/>
    <w:rsid w:val="009517B5"/>
    <w:rsid w:val="0095185C"/>
    <w:rsid w:val="00951880"/>
    <w:rsid w:val="00951A09"/>
    <w:rsid w:val="00951AF5"/>
    <w:rsid w:val="00951D67"/>
    <w:rsid w:val="00951DCE"/>
    <w:rsid w:val="00951E1C"/>
    <w:rsid w:val="00951E42"/>
    <w:rsid w:val="00951E44"/>
    <w:rsid w:val="00951E4A"/>
    <w:rsid w:val="00951E7C"/>
    <w:rsid w:val="00951FA7"/>
    <w:rsid w:val="0095204B"/>
    <w:rsid w:val="009521BB"/>
    <w:rsid w:val="009521C3"/>
    <w:rsid w:val="00952265"/>
    <w:rsid w:val="009526D4"/>
    <w:rsid w:val="009526FA"/>
    <w:rsid w:val="0095271A"/>
    <w:rsid w:val="0095298D"/>
    <w:rsid w:val="00952A39"/>
    <w:rsid w:val="00952CAD"/>
    <w:rsid w:val="00952CD2"/>
    <w:rsid w:val="00952D19"/>
    <w:rsid w:val="00952EC0"/>
    <w:rsid w:val="00952F09"/>
    <w:rsid w:val="00952F55"/>
    <w:rsid w:val="00953116"/>
    <w:rsid w:val="009531A9"/>
    <w:rsid w:val="009532EB"/>
    <w:rsid w:val="009533DB"/>
    <w:rsid w:val="009533E9"/>
    <w:rsid w:val="0095351C"/>
    <w:rsid w:val="00953632"/>
    <w:rsid w:val="00953A56"/>
    <w:rsid w:val="00953BA4"/>
    <w:rsid w:val="00953C04"/>
    <w:rsid w:val="00953C91"/>
    <w:rsid w:val="00953F78"/>
    <w:rsid w:val="00953F9E"/>
    <w:rsid w:val="00954109"/>
    <w:rsid w:val="00954112"/>
    <w:rsid w:val="00954319"/>
    <w:rsid w:val="0095443A"/>
    <w:rsid w:val="00954559"/>
    <w:rsid w:val="009546C1"/>
    <w:rsid w:val="00954BF4"/>
    <w:rsid w:val="00954DC2"/>
    <w:rsid w:val="00954DDD"/>
    <w:rsid w:val="00954EF9"/>
    <w:rsid w:val="0095504A"/>
    <w:rsid w:val="0095506F"/>
    <w:rsid w:val="00955166"/>
    <w:rsid w:val="009551BC"/>
    <w:rsid w:val="0095521F"/>
    <w:rsid w:val="009552C8"/>
    <w:rsid w:val="009557A0"/>
    <w:rsid w:val="00955814"/>
    <w:rsid w:val="0095594D"/>
    <w:rsid w:val="00955B0E"/>
    <w:rsid w:val="00955C8F"/>
    <w:rsid w:val="00955CF9"/>
    <w:rsid w:val="00955D3E"/>
    <w:rsid w:val="00955E19"/>
    <w:rsid w:val="00955F4D"/>
    <w:rsid w:val="00955FB8"/>
    <w:rsid w:val="00956055"/>
    <w:rsid w:val="0095607C"/>
    <w:rsid w:val="00956119"/>
    <w:rsid w:val="00956187"/>
    <w:rsid w:val="009562EE"/>
    <w:rsid w:val="009564A1"/>
    <w:rsid w:val="009564E5"/>
    <w:rsid w:val="00956517"/>
    <w:rsid w:val="0095657E"/>
    <w:rsid w:val="009565EA"/>
    <w:rsid w:val="009565FB"/>
    <w:rsid w:val="00956AA5"/>
    <w:rsid w:val="00956C16"/>
    <w:rsid w:val="00956C73"/>
    <w:rsid w:val="00956F55"/>
    <w:rsid w:val="00957163"/>
    <w:rsid w:val="0095719A"/>
    <w:rsid w:val="009573CF"/>
    <w:rsid w:val="009575C4"/>
    <w:rsid w:val="009575D0"/>
    <w:rsid w:val="009576BF"/>
    <w:rsid w:val="009577E2"/>
    <w:rsid w:val="00957803"/>
    <w:rsid w:val="0095781B"/>
    <w:rsid w:val="009578D5"/>
    <w:rsid w:val="0095793F"/>
    <w:rsid w:val="009579BF"/>
    <w:rsid w:val="009579C3"/>
    <w:rsid w:val="009579D6"/>
    <w:rsid w:val="00957A8F"/>
    <w:rsid w:val="00957BE9"/>
    <w:rsid w:val="00957D95"/>
    <w:rsid w:val="00957ED5"/>
    <w:rsid w:val="00957EE1"/>
    <w:rsid w:val="00960034"/>
    <w:rsid w:val="0096008F"/>
    <w:rsid w:val="009600F2"/>
    <w:rsid w:val="0096012F"/>
    <w:rsid w:val="00960162"/>
    <w:rsid w:val="0096051F"/>
    <w:rsid w:val="00960556"/>
    <w:rsid w:val="009606F3"/>
    <w:rsid w:val="00960815"/>
    <w:rsid w:val="009608B2"/>
    <w:rsid w:val="009609BD"/>
    <w:rsid w:val="009609CA"/>
    <w:rsid w:val="00960A25"/>
    <w:rsid w:val="00960D46"/>
    <w:rsid w:val="00960F38"/>
    <w:rsid w:val="00960FCE"/>
    <w:rsid w:val="0096102F"/>
    <w:rsid w:val="009610A0"/>
    <w:rsid w:val="009610C7"/>
    <w:rsid w:val="00961246"/>
    <w:rsid w:val="00961525"/>
    <w:rsid w:val="009615CB"/>
    <w:rsid w:val="00961664"/>
    <w:rsid w:val="00961699"/>
    <w:rsid w:val="009618DD"/>
    <w:rsid w:val="009618FD"/>
    <w:rsid w:val="00961981"/>
    <w:rsid w:val="0096199A"/>
    <w:rsid w:val="00961B05"/>
    <w:rsid w:val="00961C71"/>
    <w:rsid w:val="00961E6B"/>
    <w:rsid w:val="00961FBA"/>
    <w:rsid w:val="0096208D"/>
    <w:rsid w:val="00962115"/>
    <w:rsid w:val="009623A7"/>
    <w:rsid w:val="0096243A"/>
    <w:rsid w:val="00962496"/>
    <w:rsid w:val="0096249C"/>
    <w:rsid w:val="00962562"/>
    <w:rsid w:val="0096268E"/>
    <w:rsid w:val="009626B4"/>
    <w:rsid w:val="009627AD"/>
    <w:rsid w:val="00962942"/>
    <w:rsid w:val="009629AD"/>
    <w:rsid w:val="00962A97"/>
    <w:rsid w:val="00962BF5"/>
    <w:rsid w:val="00962E73"/>
    <w:rsid w:val="00962F5C"/>
    <w:rsid w:val="00962F6A"/>
    <w:rsid w:val="00963078"/>
    <w:rsid w:val="0096321A"/>
    <w:rsid w:val="0096321D"/>
    <w:rsid w:val="0096323E"/>
    <w:rsid w:val="00963462"/>
    <w:rsid w:val="00963569"/>
    <w:rsid w:val="009635C5"/>
    <w:rsid w:val="00963682"/>
    <w:rsid w:val="00963799"/>
    <w:rsid w:val="0096379E"/>
    <w:rsid w:val="00963826"/>
    <w:rsid w:val="009639B9"/>
    <w:rsid w:val="00963B3B"/>
    <w:rsid w:val="00963C26"/>
    <w:rsid w:val="00963CCF"/>
    <w:rsid w:val="00963D0D"/>
    <w:rsid w:val="00963DE0"/>
    <w:rsid w:val="00963E65"/>
    <w:rsid w:val="00963EF1"/>
    <w:rsid w:val="00963F8A"/>
    <w:rsid w:val="00964020"/>
    <w:rsid w:val="009640D8"/>
    <w:rsid w:val="00964108"/>
    <w:rsid w:val="009641AB"/>
    <w:rsid w:val="00964234"/>
    <w:rsid w:val="00964325"/>
    <w:rsid w:val="00964543"/>
    <w:rsid w:val="0096459C"/>
    <w:rsid w:val="00964622"/>
    <w:rsid w:val="00964981"/>
    <w:rsid w:val="009649DD"/>
    <w:rsid w:val="00964B54"/>
    <w:rsid w:val="00964B7F"/>
    <w:rsid w:val="00964BCF"/>
    <w:rsid w:val="00964D1E"/>
    <w:rsid w:val="00964DB9"/>
    <w:rsid w:val="00964E1E"/>
    <w:rsid w:val="00964EC4"/>
    <w:rsid w:val="00964F24"/>
    <w:rsid w:val="00965115"/>
    <w:rsid w:val="009652D0"/>
    <w:rsid w:val="009654AE"/>
    <w:rsid w:val="009655D0"/>
    <w:rsid w:val="009655DB"/>
    <w:rsid w:val="0096567F"/>
    <w:rsid w:val="009656FC"/>
    <w:rsid w:val="00965730"/>
    <w:rsid w:val="009657FC"/>
    <w:rsid w:val="0096592A"/>
    <w:rsid w:val="00965A30"/>
    <w:rsid w:val="00965AAC"/>
    <w:rsid w:val="00965FBF"/>
    <w:rsid w:val="00966315"/>
    <w:rsid w:val="0096646C"/>
    <w:rsid w:val="00966520"/>
    <w:rsid w:val="00966568"/>
    <w:rsid w:val="00966A15"/>
    <w:rsid w:val="00966A21"/>
    <w:rsid w:val="00966B6C"/>
    <w:rsid w:val="00966C22"/>
    <w:rsid w:val="00966CEC"/>
    <w:rsid w:val="00966D4D"/>
    <w:rsid w:val="00966E5B"/>
    <w:rsid w:val="00966E83"/>
    <w:rsid w:val="00966EC1"/>
    <w:rsid w:val="00967276"/>
    <w:rsid w:val="00967397"/>
    <w:rsid w:val="0096771F"/>
    <w:rsid w:val="009679F8"/>
    <w:rsid w:val="00967A13"/>
    <w:rsid w:val="00967A23"/>
    <w:rsid w:val="00967AE7"/>
    <w:rsid w:val="00967B79"/>
    <w:rsid w:val="00967DDF"/>
    <w:rsid w:val="00967EC3"/>
    <w:rsid w:val="00967F10"/>
    <w:rsid w:val="00967F2A"/>
    <w:rsid w:val="00967FE9"/>
    <w:rsid w:val="00970056"/>
    <w:rsid w:val="009701FD"/>
    <w:rsid w:val="009702A6"/>
    <w:rsid w:val="0097033D"/>
    <w:rsid w:val="009703DC"/>
    <w:rsid w:val="00970620"/>
    <w:rsid w:val="0097078B"/>
    <w:rsid w:val="009707CB"/>
    <w:rsid w:val="00970AEE"/>
    <w:rsid w:val="00970B1A"/>
    <w:rsid w:val="00970B66"/>
    <w:rsid w:val="00970CBE"/>
    <w:rsid w:val="00970E0F"/>
    <w:rsid w:val="00970E21"/>
    <w:rsid w:val="00970E30"/>
    <w:rsid w:val="009712B5"/>
    <w:rsid w:val="009712FF"/>
    <w:rsid w:val="0097139A"/>
    <w:rsid w:val="00971458"/>
    <w:rsid w:val="009714A2"/>
    <w:rsid w:val="0097166D"/>
    <w:rsid w:val="009716AF"/>
    <w:rsid w:val="009716C6"/>
    <w:rsid w:val="009717B7"/>
    <w:rsid w:val="0097184D"/>
    <w:rsid w:val="00971927"/>
    <w:rsid w:val="0097192D"/>
    <w:rsid w:val="00971B4D"/>
    <w:rsid w:val="00971C2D"/>
    <w:rsid w:val="00971D01"/>
    <w:rsid w:val="00971ED1"/>
    <w:rsid w:val="00972550"/>
    <w:rsid w:val="00972595"/>
    <w:rsid w:val="0097262C"/>
    <w:rsid w:val="0097262F"/>
    <w:rsid w:val="009728A3"/>
    <w:rsid w:val="009728DF"/>
    <w:rsid w:val="00972942"/>
    <w:rsid w:val="0097294B"/>
    <w:rsid w:val="00972AE7"/>
    <w:rsid w:val="00972B76"/>
    <w:rsid w:val="00972C3F"/>
    <w:rsid w:val="00972DB4"/>
    <w:rsid w:val="00972DD3"/>
    <w:rsid w:val="00972F0B"/>
    <w:rsid w:val="009730D3"/>
    <w:rsid w:val="009731E1"/>
    <w:rsid w:val="00973470"/>
    <w:rsid w:val="0097361F"/>
    <w:rsid w:val="00973812"/>
    <w:rsid w:val="00973A2B"/>
    <w:rsid w:val="00973B08"/>
    <w:rsid w:val="00973B5F"/>
    <w:rsid w:val="00973C3E"/>
    <w:rsid w:val="00973CAD"/>
    <w:rsid w:val="00973E96"/>
    <w:rsid w:val="00973F03"/>
    <w:rsid w:val="00973FD7"/>
    <w:rsid w:val="00974016"/>
    <w:rsid w:val="0097401B"/>
    <w:rsid w:val="00974194"/>
    <w:rsid w:val="009741DE"/>
    <w:rsid w:val="0097427C"/>
    <w:rsid w:val="00974328"/>
    <w:rsid w:val="009743EA"/>
    <w:rsid w:val="0097460B"/>
    <w:rsid w:val="0097465E"/>
    <w:rsid w:val="00974830"/>
    <w:rsid w:val="00974C2B"/>
    <w:rsid w:val="00974C8B"/>
    <w:rsid w:val="00974CAB"/>
    <w:rsid w:val="00974DAD"/>
    <w:rsid w:val="00975152"/>
    <w:rsid w:val="00975784"/>
    <w:rsid w:val="00975817"/>
    <w:rsid w:val="00975876"/>
    <w:rsid w:val="00975B79"/>
    <w:rsid w:val="00975D3A"/>
    <w:rsid w:val="00975E37"/>
    <w:rsid w:val="00975EAF"/>
    <w:rsid w:val="00976015"/>
    <w:rsid w:val="00976022"/>
    <w:rsid w:val="00976086"/>
    <w:rsid w:val="009760EC"/>
    <w:rsid w:val="00976254"/>
    <w:rsid w:val="0097646D"/>
    <w:rsid w:val="009765B2"/>
    <w:rsid w:val="00976628"/>
    <w:rsid w:val="00976699"/>
    <w:rsid w:val="009767DE"/>
    <w:rsid w:val="009767F0"/>
    <w:rsid w:val="00976B2A"/>
    <w:rsid w:val="00976C8E"/>
    <w:rsid w:val="00976D97"/>
    <w:rsid w:val="00976DA5"/>
    <w:rsid w:val="00976E2C"/>
    <w:rsid w:val="00977043"/>
    <w:rsid w:val="0097707A"/>
    <w:rsid w:val="0097712C"/>
    <w:rsid w:val="00977281"/>
    <w:rsid w:val="0097744F"/>
    <w:rsid w:val="009775A0"/>
    <w:rsid w:val="009775C5"/>
    <w:rsid w:val="00977640"/>
    <w:rsid w:val="0097769C"/>
    <w:rsid w:val="009776B7"/>
    <w:rsid w:val="0097777D"/>
    <w:rsid w:val="009777AC"/>
    <w:rsid w:val="009777EC"/>
    <w:rsid w:val="00977B94"/>
    <w:rsid w:val="00977C4D"/>
    <w:rsid w:val="00977D76"/>
    <w:rsid w:val="00977DAE"/>
    <w:rsid w:val="00977FCB"/>
    <w:rsid w:val="009800F2"/>
    <w:rsid w:val="00980173"/>
    <w:rsid w:val="0098020C"/>
    <w:rsid w:val="00980411"/>
    <w:rsid w:val="0098042B"/>
    <w:rsid w:val="009805C6"/>
    <w:rsid w:val="00980887"/>
    <w:rsid w:val="009808A0"/>
    <w:rsid w:val="009808F0"/>
    <w:rsid w:val="00980910"/>
    <w:rsid w:val="00980AAA"/>
    <w:rsid w:val="00980C56"/>
    <w:rsid w:val="00980D01"/>
    <w:rsid w:val="00981119"/>
    <w:rsid w:val="00981503"/>
    <w:rsid w:val="00981722"/>
    <w:rsid w:val="00981775"/>
    <w:rsid w:val="009817AB"/>
    <w:rsid w:val="009818FC"/>
    <w:rsid w:val="00981BF7"/>
    <w:rsid w:val="00981CA4"/>
    <w:rsid w:val="00981E15"/>
    <w:rsid w:val="00981E3C"/>
    <w:rsid w:val="00981F48"/>
    <w:rsid w:val="009821C9"/>
    <w:rsid w:val="00982242"/>
    <w:rsid w:val="00982256"/>
    <w:rsid w:val="00982319"/>
    <w:rsid w:val="009825DC"/>
    <w:rsid w:val="0098261D"/>
    <w:rsid w:val="00982AFA"/>
    <w:rsid w:val="00982C02"/>
    <w:rsid w:val="00982EA0"/>
    <w:rsid w:val="00982EB5"/>
    <w:rsid w:val="00982ED1"/>
    <w:rsid w:val="00982FFF"/>
    <w:rsid w:val="0098315E"/>
    <w:rsid w:val="009831BA"/>
    <w:rsid w:val="009836C7"/>
    <w:rsid w:val="009838A4"/>
    <w:rsid w:val="009838AE"/>
    <w:rsid w:val="009839FE"/>
    <w:rsid w:val="00983A24"/>
    <w:rsid w:val="00983ADD"/>
    <w:rsid w:val="00983CCE"/>
    <w:rsid w:val="00983D4C"/>
    <w:rsid w:val="00983EE7"/>
    <w:rsid w:val="00983FFC"/>
    <w:rsid w:val="0098414D"/>
    <w:rsid w:val="00984164"/>
    <w:rsid w:val="00984272"/>
    <w:rsid w:val="00984446"/>
    <w:rsid w:val="0098446B"/>
    <w:rsid w:val="009844A9"/>
    <w:rsid w:val="0098463C"/>
    <w:rsid w:val="00984650"/>
    <w:rsid w:val="0098478C"/>
    <w:rsid w:val="0098492E"/>
    <w:rsid w:val="009849CD"/>
    <w:rsid w:val="00984AA0"/>
    <w:rsid w:val="00984AA7"/>
    <w:rsid w:val="00984AD3"/>
    <w:rsid w:val="0098525B"/>
    <w:rsid w:val="0098562B"/>
    <w:rsid w:val="0098582A"/>
    <w:rsid w:val="00985874"/>
    <w:rsid w:val="00985C9E"/>
    <w:rsid w:val="00985FA5"/>
    <w:rsid w:val="0098612D"/>
    <w:rsid w:val="009861D4"/>
    <w:rsid w:val="009862B2"/>
    <w:rsid w:val="009862CF"/>
    <w:rsid w:val="00986499"/>
    <w:rsid w:val="0098657A"/>
    <w:rsid w:val="0098666F"/>
    <w:rsid w:val="009866AF"/>
    <w:rsid w:val="009866E5"/>
    <w:rsid w:val="00986844"/>
    <w:rsid w:val="009869CB"/>
    <w:rsid w:val="00986A06"/>
    <w:rsid w:val="00986A0F"/>
    <w:rsid w:val="00986D2F"/>
    <w:rsid w:val="00986D35"/>
    <w:rsid w:val="00986D75"/>
    <w:rsid w:val="00986D9C"/>
    <w:rsid w:val="00986F4F"/>
    <w:rsid w:val="00986F91"/>
    <w:rsid w:val="009870A3"/>
    <w:rsid w:val="009870CB"/>
    <w:rsid w:val="0098726D"/>
    <w:rsid w:val="009872C6"/>
    <w:rsid w:val="009873F1"/>
    <w:rsid w:val="009874EC"/>
    <w:rsid w:val="00987512"/>
    <w:rsid w:val="009876CD"/>
    <w:rsid w:val="00987769"/>
    <w:rsid w:val="00987942"/>
    <w:rsid w:val="009879B2"/>
    <w:rsid w:val="009879C8"/>
    <w:rsid w:val="00987A00"/>
    <w:rsid w:val="00987C20"/>
    <w:rsid w:val="00987CEF"/>
    <w:rsid w:val="00987D21"/>
    <w:rsid w:val="00987E69"/>
    <w:rsid w:val="00987EA5"/>
    <w:rsid w:val="00987EEF"/>
    <w:rsid w:val="00987F24"/>
    <w:rsid w:val="00987FED"/>
    <w:rsid w:val="00990222"/>
    <w:rsid w:val="0099025F"/>
    <w:rsid w:val="009904A4"/>
    <w:rsid w:val="0099076D"/>
    <w:rsid w:val="009908B1"/>
    <w:rsid w:val="00990BE2"/>
    <w:rsid w:val="00991117"/>
    <w:rsid w:val="009911C7"/>
    <w:rsid w:val="00991447"/>
    <w:rsid w:val="0099154D"/>
    <w:rsid w:val="00991612"/>
    <w:rsid w:val="00991667"/>
    <w:rsid w:val="009916A0"/>
    <w:rsid w:val="00991859"/>
    <w:rsid w:val="0099199C"/>
    <w:rsid w:val="00991A33"/>
    <w:rsid w:val="00991A4E"/>
    <w:rsid w:val="00991AA5"/>
    <w:rsid w:val="00991AFA"/>
    <w:rsid w:val="00991BED"/>
    <w:rsid w:val="00991BF5"/>
    <w:rsid w:val="00991C12"/>
    <w:rsid w:val="00991C55"/>
    <w:rsid w:val="00991E51"/>
    <w:rsid w:val="00991E9F"/>
    <w:rsid w:val="0099201D"/>
    <w:rsid w:val="009920A0"/>
    <w:rsid w:val="009920D3"/>
    <w:rsid w:val="009921F7"/>
    <w:rsid w:val="00992348"/>
    <w:rsid w:val="009924A6"/>
    <w:rsid w:val="009925D3"/>
    <w:rsid w:val="0099272D"/>
    <w:rsid w:val="009928D4"/>
    <w:rsid w:val="00992BDF"/>
    <w:rsid w:val="00992D6E"/>
    <w:rsid w:val="00992E0F"/>
    <w:rsid w:val="00993052"/>
    <w:rsid w:val="00993070"/>
    <w:rsid w:val="009930FF"/>
    <w:rsid w:val="00993183"/>
    <w:rsid w:val="00993185"/>
    <w:rsid w:val="009934E5"/>
    <w:rsid w:val="00993646"/>
    <w:rsid w:val="00993734"/>
    <w:rsid w:val="0099387D"/>
    <w:rsid w:val="00993985"/>
    <w:rsid w:val="00993A0E"/>
    <w:rsid w:val="00993BC9"/>
    <w:rsid w:val="00993C97"/>
    <w:rsid w:val="00993D6A"/>
    <w:rsid w:val="00993F64"/>
    <w:rsid w:val="00993FBA"/>
    <w:rsid w:val="009942BC"/>
    <w:rsid w:val="009944A4"/>
    <w:rsid w:val="00994510"/>
    <w:rsid w:val="0099454F"/>
    <w:rsid w:val="0099469D"/>
    <w:rsid w:val="009946BE"/>
    <w:rsid w:val="009946CA"/>
    <w:rsid w:val="00994788"/>
    <w:rsid w:val="00994892"/>
    <w:rsid w:val="00994A3D"/>
    <w:rsid w:val="00994AE1"/>
    <w:rsid w:val="00994B3D"/>
    <w:rsid w:val="00994BDA"/>
    <w:rsid w:val="00994C46"/>
    <w:rsid w:val="00994D8F"/>
    <w:rsid w:val="00994EBD"/>
    <w:rsid w:val="00994F3A"/>
    <w:rsid w:val="00995493"/>
    <w:rsid w:val="00995658"/>
    <w:rsid w:val="0099568E"/>
    <w:rsid w:val="009956E9"/>
    <w:rsid w:val="00995723"/>
    <w:rsid w:val="00995A5C"/>
    <w:rsid w:val="00995B16"/>
    <w:rsid w:val="00995DD6"/>
    <w:rsid w:val="00995E3F"/>
    <w:rsid w:val="00995EA0"/>
    <w:rsid w:val="00995EEF"/>
    <w:rsid w:val="00996110"/>
    <w:rsid w:val="0099611C"/>
    <w:rsid w:val="00996283"/>
    <w:rsid w:val="00996374"/>
    <w:rsid w:val="009965B7"/>
    <w:rsid w:val="009966A4"/>
    <w:rsid w:val="009966B1"/>
    <w:rsid w:val="00996789"/>
    <w:rsid w:val="00996B4F"/>
    <w:rsid w:val="00996CEE"/>
    <w:rsid w:val="00996D80"/>
    <w:rsid w:val="00996DD7"/>
    <w:rsid w:val="00996FCA"/>
    <w:rsid w:val="0099700F"/>
    <w:rsid w:val="009970E6"/>
    <w:rsid w:val="009971A0"/>
    <w:rsid w:val="009971AB"/>
    <w:rsid w:val="00997245"/>
    <w:rsid w:val="0099724E"/>
    <w:rsid w:val="0099737C"/>
    <w:rsid w:val="00997465"/>
    <w:rsid w:val="0099748E"/>
    <w:rsid w:val="00997505"/>
    <w:rsid w:val="00997610"/>
    <w:rsid w:val="00997641"/>
    <w:rsid w:val="0099774C"/>
    <w:rsid w:val="00997A2E"/>
    <w:rsid w:val="00997BA3"/>
    <w:rsid w:val="00997C8A"/>
    <w:rsid w:val="00997D0B"/>
    <w:rsid w:val="00997DC0"/>
    <w:rsid w:val="00997FAB"/>
    <w:rsid w:val="00997FD8"/>
    <w:rsid w:val="009A00CE"/>
    <w:rsid w:val="009A0100"/>
    <w:rsid w:val="009A02D9"/>
    <w:rsid w:val="009A0339"/>
    <w:rsid w:val="009A047F"/>
    <w:rsid w:val="009A0512"/>
    <w:rsid w:val="009A0728"/>
    <w:rsid w:val="009A073C"/>
    <w:rsid w:val="009A0798"/>
    <w:rsid w:val="009A0991"/>
    <w:rsid w:val="009A0C05"/>
    <w:rsid w:val="009A0C12"/>
    <w:rsid w:val="009A0C64"/>
    <w:rsid w:val="009A0DB1"/>
    <w:rsid w:val="009A0DF6"/>
    <w:rsid w:val="009A0EB1"/>
    <w:rsid w:val="009A104D"/>
    <w:rsid w:val="009A138A"/>
    <w:rsid w:val="009A139F"/>
    <w:rsid w:val="009A141F"/>
    <w:rsid w:val="009A15DD"/>
    <w:rsid w:val="009A15FF"/>
    <w:rsid w:val="009A161C"/>
    <w:rsid w:val="009A1635"/>
    <w:rsid w:val="009A1780"/>
    <w:rsid w:val="009A17D8"/>
    <w:rsid w:val="009A19CB"/>
    <w:rsid w:val="009A1A2A"/>
    <w:rsid w:val="009A1A58"/>
    <w:rsid w:val="009A1B1D"/>
    <w:rsid w:val="009A1C00"/>
    <w:rsid w:val="009A1C87"/>
    <w:rsid w:val="009A1D2D"/>
    <w:rsid w:val="009A1DC2"/>
    <w:rsid w:val="009A1EBD"/>
    <w:rsid w:val="009A203D"/>
    <w:rsid w:val="009A2129"/>
    <w:rsid w:val="009A2147"/>
    <w:rsid w:val="009A264A"/>
    <w:rsid w:val="009A2655"/>
    <w:rsid w:val="009A26A5"/>
    <w:rsid w:val="009A279F"/>
    <w:rsid w:val="009A291C"/>
    <w:rsid w:val="009A2AFA"/>
    <w:rsid w:val="009A2C80"/>
    <w:rsid w:val="009A2C96"/>
    <w:rsid w:val="009A2D28"/>
    <w:rsid w:val="009A2D6E"/>
    <w:rsid w:val="009A2DF0"/>
    <w:rsid w:val="009A2FE5"/>
    <w:rsid w:val="009A3044"/>
    <w:rsid w:val="009A31AE"/>
    <w:rsid w:val="009A3344"/>
    <w:rsid w:val="009A3382"/>
    <w:rsid w:val="009A33BF"/>
    <w:rsid w:val="009A3435"/>
    <w:rsid w:val="009A3536"/>
    <w:rsid w:val="009A366E"/>
    <w:rsid w:val="009A38AD"/>
    <w:rsid w:val="009A38CC"/>
    <w:rsid w:val="009A3949"/>
    <w:rsid w:val="009A39BE"/>
    <w:rsid w:val="009A3B1F"/>
    <w:rsid w:val="009A3DE6"/>
    <w:rsid w:val="009A3DF3"/>
    <w:rsid w:val="009A3F47"/>
    <w:rsid w:val="009A40B8"/>
    <w:rsid w:val="009A4115"/>
    <w:rsid w:val="009A414C"/>
    <w:rsid w:val="009A417E"/>
    <w:rsid w:val="009A4184"/>
    <w:rsid w:val="009A41EE"/>
    <w:rsid w:val="009A437C"/>
    <w:rsid w:val="009A4514"/>
    <w:rsid w:val="009A4540"/>
    <w:rsid w:val="009A4926"/>
    <w:rsid w:val="009A49DA"/>
    <w:rsid w:val="009A49E3"/>
    <w:rsid w:val="009A4A2E"/>
    <w:rsid w:val="009A4AD7"/>
    <w:rsid w:val="009A4B48"/>
    <w:rsid w:val="009A4D30"/>
    <w:rsid w:val="009A4DB2"/>
    <w:rsid w:val="009A50B2"/>
    <w:rsid w:val="009A511B"/>
    <w:rsid w:val="009A51E7"/>
    <w:rsid w:val="009A52FD"/>
    <w:rsid w:val="009A54CC"/>
    <w:rsid w:val="009A54DE"/>
    <w:rsid w:val="009A561D"/>
    <w:rsid w:val="009A57B6"/>
    <w:rsid w:val="009A57BF"/>
    <w:rsid w:val="009A5813"/>
    <w:rsid w:val="009A583F"/>
    <w:rsid w:val="009A5BE4"/>
    <w:rsid w:val="009A5C00"/>
    <w:rsid w:val="009A5F33"/>
    <w:rsid w:val="009A5F4B"/>
    <w:rsid w:val="009A60CD"/>
    <w:rsid w:val="009A6112"/>
    <w:rsid w:val="009A6192"/>
    <w:rsid w:val="009A6298"/>
    <w:rsid w:val="009A629C"/>
    <w:rsid w:val="009A6381"/>
    <w:rsid w:val="009A63DD"/>
    <w:rsid w:val="009A6493"/>
    <w:rsid w:val="009A64CF"/>
    <w:rsid w:val="009A65A9"/>
    <w:rsid w:val="009A6851"/>
    <w:rsid w:val="009A6DFD"/>
    <w:rsid w:val="009A6E55"/>
    <w:rsid w:val="009A6F71"/>
    <w:rsid w:val="009A6FF9"/>
    <w:rsid w:val="009A7005"/>
    <w:rsid w:val="009A7084"/>
    <w:rsid w:val="009A711B"/>
    <w:rsid w:val="009A7356"/>
    <w:rsid w:val="009A7410"/>
    <w:rsid w:val="009A7482"/>
    <w:rsid w:val="009A756F"/>
    <w:rsid w:val="009A7816"/>
    <w:rsid w:val="009A7889"/>
    <w:rsid w:val="009A7AF2"/>
    <w:rsid w:val="009A7C82"/>
    <w:rsid w:val="009A7CE4"/>
    <w:rsid w:val="009A7EAF"/>
    <w:rsid w:val="009A7F87"/>
    <w:rsid w:val="009A7FC2"/>
    <w:rsid w:val="009A7FF6"/>
    <w:rsid w:val="009A7FF9"/>
    <w:rsid w:val="009B0075"/>
    <w:rsid w:val="009B045B"/>
    <w:rsid w:val="009B0702"/>
    <w:rsid w:val="009B082E"/>
    <w:rsid w:val="009B0A44"/>
    <w:rsid w:val="009B0AC8"/>
    <w:rsid w:val="009B0BB9"/>
    <w:rsid w:val="009B0EA7"/>
    <w:rsid w:val="009B0FA7"/>
    <w:rsid w:val="009B0FDD"/>
    <w:rsid w:val="009B11E4"/>
    <w:rsid w:val="009B121B"/>
    <w:rsid w:val="009B13D7"/>
    <w:rsid w:val="009B13F4"/>
    <w:rsid w:val="009B1478"/>
    <w:rsid w:val="009B15CF"/>
    <w:rsid w:val="009B165F"/>
    <w:rsid w:val="009B1683"/>
    <w:rsid w:val="009B16FA"/>
    <w:rsid w:val="009B1B85"/>
    <w:rsid w:val="009B1C5E"/>
    <w:rsid w:val="009B1C71"/>
    <w:rsid w:val="009B1D04"/>
    <w:rsid w:val="009B1D29"/>
    <w:rsid w:val="009B1E94"/>
    <w:rsid w:val="009B23F2"/>
    <w:rsid w:val="009B25A6"/>
    <w:rsid w:val="009B27D0"/>
    <w:rsid w:val="009B2891"/>
    <w:rsid w:val="009B29E2"/>
    <w:rsid w:val="009B2D24"/>
    <w:rsid w:val="009B2D6D"/>
    <w:rsid w:val="009B2DC7"/>
    <w:rsid w:val="009B2E16"/>
    <w:rsid w:val="009B2E32"/>
    <w:rsid w:val="009B311F"/>
    <w:rsid w:val="009B3128"/>
    <w:rsid w:val="009B3479"/>
    <w:rsid w:val="009B358B"/>
    <w:rsid w:val="009B361B"/>
    <w:rsid w:val="009B3905"/>
    <w:rsid w:val="009B3C0A"/>
    <w:rsid w:val="009B3CCA"/>
    <w:rsid w:val="009B3D56"/>
    <w:rsid w:val="009B3E30"/>
    <w:rsid w:val="009B3F98"/>
    <w:rsid w:val="009B405F"/>
    <w:rsid w:val="009B40A2"/>
    <w:rsid w:val="009B40FF"/>
    <w:rsid w:val="009B410C"/>
    <w:rsid w:val="009B41F7"/>
    <w:rsid w:val="009B421C"/>
    <w:rsid w:val="009B4282"/>
    <w:rsid w:val="009B4489"/>
    <w:rsid w:val="009B44EB"/>
    <w:rsid w:val="009B44F0"/>
    <w:rsid w:val="009B45A7"/>
    <w:rsid w:val="009B45F1"/>
    <w:rsid w:val="009B476E"/>
    <w:rsid w:val="009B49BE"/>
    <w:rsid w:val="009B4C63"/>
    <w:rsid w:val="009B4D26"/>
    <w:rsid w:val="009B4D81"/>
    <w:rsid w:val="009B4DD5"/>
    <w:rsid w:val="009B4EDD"/>
    <w:rsid w:val="009B4F48"/>
    <w:rsid w:val="009B5623"/>
    <w:rsid w:val="009B5671"/>
    <w:rsid w:val="009B5808"/>
    <w:rsid w:val="009B5A8B"/>
    <w:rsid w:val="009B5AA1"/>
    <w:rsid w:val="009B5B08"/>
    <w:rsid w:val="009B5B11"/>
    <w:rsid w:val="009B5B40"/>
    <w:rsid w:val="009B5BAD"/>
    <w:rsid w:val="009B5E3F"/>
    <w:rsid w:val="009B5F72"/>
    <w:rsid w:val="009B6024"/>
    <w:rsid w:val="009B6153"/>
    <w:rsid w:val="009B6263"/>
    <w:rsid w:val="009B62A6"/>
    <w:rsid w:val="009B62DC"/>
    <w:rsid w:val="009B637E"/>
    <w:rsid w:val="009B6473"/>
    <w:rsid w:val="009B6696"/>
    <w:rsid w:val="009B681E"/>
    <w:rsid w:val="009B6911"/>
    <w:rsid w:val="009B696F"/>
    <w:rsid w:val="009B6BA4"/>
    <w:rsid w:val="009B6F28"/>
    <w:rsid w:val="009B6F47"/>
    <w:rsid w:val="009B6FC2"/>
    <w:rsid w:val="009B70BD"/>
    <w:rsid w:val="009B7179"/>
    <w:rsid w:val="009B72DE"/>
    <w:rsid w:val="009B72F1"/>
    <w:rsid w:val="009B748A"/>
    <w:rsid w:val="009B769C"/>
    <w:rsid w:val="009B76A0"/>
    <w:rsid w:val="009B77E9"/>
    <w:rsid w:val="009B7877"/>
    <w:rsid w:val="009B793E"/>
    <w:rsid w:val="009B7C1E"/>
    <w:rsid w:val="009B7CE3"/>
    <w:rsid w:val="009B7DD9"/>
    <w:rsid w:val="009B7DE7"/>
    <w:rsid w:val="009B7FC8"/>
    <w:rsid w:val="009B7FF0"/>
    <w:rsid w:val="009C0090"/>
    <w:rsid w:val="009C009E"/>
    <w:rsid w:val="009C00B1"/>
    <w:rsid w:val="009C0181"/>
    <w:rsid w:val="009C0188"/>
    <w:rsid w:val="009C0228"/>
    <w:rsid w:val="009C029F"/>
    <w:rsid w:val="009C041D"/>
    <w:rsid w:val="009C05F1"/>
    <w:rsid w:val="009C0663"/>
    <w:rsid w:val="009C066C"/>
    <w:rsid w:val="009C0761"/>
    <w:rsid w:val="009C0778"/>
    <w:rsid w:val="009C08A1"/>
    <w:rsid w:val="009C09D6"/>
    <w:rsid w:val="009C0AE4"/>
    <w:rsid w:val="009C0ECE"/>
    <w:rsid w:val="009C1013"/>
    <w:rsid w:val="009C1169"/>
    <w:rsid w:val="009C1171"/>
    <w:rsid w:val="009C122E"/>
    <w:rsid w:val="009C12BE"/>
    <w:rsid w:val="009C12FE"/>
    <w:rsid w:val="009C14C1"/>
    <w:rsid w:val="009C152C"/>
    <w:rsid w:val="009C1604"/>
    <w:rsid w:val="009C17A6"/>
    <w:rsid w:val="009C17B2"/>
    <w:rsid w:val="009C1A28"/>
    <w:rsid w:val="009C1AFB"/>
    <w:rsid w:val="009C1D02"/>
    <w:rsid w:val="009C1D77"/>
    <w:rsid w:val="009C1FD8"/>
    <w:rsid w:val="009C2341"/>
    <w:rsid w:val="009C2401"/>
    <w:rsid w:val="009C247A"/>
    <w:rsid w:val="009C24CF"/>
    <w:rsid w:val="009C2534"/>
    <w:rsid w:val="009C257F"/>
    <w:rsid w:val="009C27C2"/>
    <w:rsid w:val="009C2925"/>
    <w:rsid w:val="009C294E"/>
    <w:rsid w:val="009C298D"/>
    <w:rsid w:val="009C29A0"/>
    <w:rsid w:val="009C2B73"/>
    <w:rsid w:val="009C2C5C"/>
    <w:rsid w:val="009C2E93"/>
    <w:rsid w:val="009C2F43"/>
    <w:rsid w:val="009C306E"/>
    <w:rsid w:val="009C31E3"/>
    <w:rsid w:val="009C32BA"/>
    <w:rsid w:val="009C3402"/>
    <w:rsid w:val="009C37BE"/>
    <w:rsid w:val="009C3891"/>
    <w:rsid w:val="009C39E4"/>
    <w:rsid w:val="009C3A07"/>
    <w:rsid w:val="009C3CEB"/>
    <w:rsid w:val="009C3E61"/>
    <w:rsid w:val="009C3EAC"/>
    <w:rsid w:val="009C4056"/>
    <w:rsid w:val="009C412D"/>
    <w:rsid w:val="009C4202"/>
    <w:rsid w:val="009C420A"/>
    <w:rsid w:val="009C4240"/>
    <w:rsid w:val="009C44CC"/>
    <w:rsid w:val="009C44EA"/>
    <w:rsid w:val="009C4550"/>
    <w:rsid w:val="009C456D"/>
    <w:rsid w:val="009C45CD"/>
    <w:rsid w:val="009C4613"/>
    <w:rsid w:val="009C4637"/>
    <w:rsid w:val="009C4782"/>
    <w:rsid w:val="009C4B57"/>
    <w:rsid w:val="009C4D07"/>
    <w:rsid w:val="009C4DA0"/>
    <w:rsid w:val="009C4E19"/>
    <w:rsid w:val="009C4E27"/>
    <w:rsid w:val="009C4E60"/>
    <w:rsid w:val="009C50E7"/>
    <w:rsid w:val="009C51F1"/>
    <w:rsid w:val="009C5249"/>
    <w:rsid w:val="009C54AB"/>
    <w:rsid w:val="009C58A7"/>
    <w:rsid w:val="009C5912"/>
    <w:rsid w:val="009C5AD5"/>
    <w:rsid w:val="009C5AED"/>
    <w:rsid w:val="009C5D85"/>
    <w:rsid w:val="009C5DF6"/>
    <w:rsid w:val="009C5F54"/>
    <w:rsid w:val="009C5F58"/>
    <w:rsid w:val="009C5FE5"/>
    <w:rsid w:val="009C60E5"/>
    <w:rsid w:val="009C6170"/>
    <w:rsid w:val="009C639F"/>
    <w:rsid w:val="009C640B"/>
    <w:rsid w:val="009C640D"/>
    <w:rsid w:val="009C649E"/>
    <w:rsid w:val="009C64B4"/>
    <w:rsid w:val="009C652B"/>
    <w:rsid w:val="009C662E"/>
    <w:rsid w:val="009C666D"/>
    <w:rsid w:val="009C66F3"/>
    <w:rsid w:val="009C672E"/>
    <w:rsid w:val="009C6949"/>
    <w:rsid w:val="009C6A1A"/>
    <w:rsid w:val="009C6A24"/>
    <w:rsid w:val="009C6A65"/>
    <w:rsid w:val="009C6B24"/>
    <w:rsid w:val="009C6C17"/>
    <w:rsid w:val="009C6D66"/>
    <w:rsid w:val="009C6DA4"/>
    <w:rsid w:val="009C6E12"/>
    <w:rsid w:val="009C6F28"/>
    <w:rsid w:val="009C6F71"/>
    <w:rsid w:val="009C6FBF"/>
    <w:rsid w:val="009C7358"/>
    <w:rsid w:val="009C744C"/>
    <w:rsid w:val="009C749E"/>
    <w:rsid w:val="009C74A4"/>
    <w:rsid w:val="009C75D6"/>
    <w:rsid w:val="009C764E"/>
    <w:rsid w:val="009C7714"/>
    <w:rsid w:val="009C782A"/>
    <w:rsid w:val="009C7DA8"/>
    <w:rsid w:val="009D000E"/>
    <w:rsid w:val="009D00C1"/>
    <w:rsid w:val="009D02CB"/>
    <w:rsid w:val="009D03D1"/>
    <w:rsid w:val="009D04BA"/>
    <w:rsid w:val="009D054B"/>
    <w:rsid w:val="009D05AC"/>
    <w:rsid w:val="009D06BD"/>
    <w:rsid w:val="009D0781"/>
    <w:rsid w:val="009D0786"/>
    <w:rsid w:val="009D07AD"/>
    <w:rsid w:val="009D0932"/>
    <w:rsid w:val="009D0B4D"/>
    <w:rsid w:val="009D0CF1"/>
    <w:rsid w:val="009D0D0C"/>
    <w:rsid w:val="009D0ECE"/>
    <w:rsid w:val="009D115E"/>
    <w:rsid w:val="009D1190"/>
    <w:rsid w:val="009D178A"/>
    <w:rsid w:val="009D196C"/>
    <w:rsid w:val="009D1B6A"/>
    <w:rsid w:val="009D1BD6"/>
    <w:rsid w:val="009D1DAC"/>
    <w:rsid w:val="009D201E"/>
    <w:rsid w:val="009D2469"/>
    <w:rsid w:val="009D2475"/>
    <w:rsid w:val="009D2564"/>
    <w:rsid w:val="009D265B"/>
    <w:rsid w:val="009D2760"/>
    <w:rsid w:val="009D2B06"/>
    <w:rsid w:val="009D2BF3"/>
    <w:rsid w:val="009D2DCA"/>
    <w:rsid w:val="009D2FFF"/>
    <w:rsid w:val="009D30C9"/>
    <w:rsid w:val="009D3127"/>
    <w:rsid w:val="009D313E"/>
    <w:rsid w:val="009D318D"/>
    <w:rsid w:val="009D3259"/>
    <w:rsid w:val="009D3542"/>
    <w:rsid w:val="009D365E"/>
    <w:rsid w:val="009D3768"/>
    <w:rsid w:val="009D397F"/>
    <w:rsid w:val="009D3BC3"/>
    <w:rsid w:val="009D3BF4"/>
    <w:rsid w:val="009D3CFB"/>
    <w:rsid w:val="009D3FC6"/>
    <w:rsid w:val="009D40FF"/>
    <w:rsid w:val="009D4194"/>
    <w:rsid w:val="009D420D"/>
    <w:rsid w:val="009D473D"/>
    <w:rsid w:val="009D47B5"/>
    <w:rsid w:val="009D4944"/>
    <w:rsid w:val="009D499B"/>
    <w:rsid w:val="009D4AB4"/>
    <w:rsid w:val="009D4FE5"/>
    <w:rsid w:val="009D5036"/>
    <w:rsid w:val="009D50BD"/>
    <w:rsid w:val="009D51F9"/>
    <w:rsid w:val="009D5251"/>
    <w:rsid w:val="009D5255"/>
    <w:rsid w:val="009D54F9"/>
    <w:rsid w:val="009D5592"/>
    <w:rsid w:val="009D55CD"/>
    <w:rsid w:val="009D5699"/>
    <w:rsid w:val="009D581A"/>
    <w:rsid w:val="009D58D8"/>
    <w:rsid w:val="009D5B4B"/>
    <w:rsid w:val="009D5CAB"/>
    <w:rsid w:val="009D5DA9"/>
    <w:rsid w:val="009D5F09"/>
    <w:rsid w:val="009D605D"/>
    <w:rsid w:val="009D6082"/>
    <w:rsid w:val="009D60A9"/>
    <w:rsid w:val="009D6247"/>
    <w:rsid w:val="009D66DB"/>
    <w:rsid w:val="009D6813"/>
    <w:rsid w:val="009D690E"/>
    <w:rsid w:val="009D6A7B"/>
    <w:rsid w:val="009D6AFB"/>
    <w:rsid w:val="009D6C59"/>
    <w:rsid w:val="009D6C63"/>
    <w:rsid w:val="009D6C92"/>
    <w:rsid w:val="009D6EC6"/>
    <w:rsid w:val="009D7053"/>
    <w:rsid w:val="009D71D8"/>
    <w:rsid w:val="009D7469"/>
    <w:rsid w:val="009D75A6"/>
    <w:rsid w:val="009D7878"/>
    <w:rsid w:val="009D7970"/>
    <w:rsid w:val="009D7BDE"/>
    <w:rsid w:val="009D7C91"/>
    <w:rsid w:val="009D7F1D"/>
    <w:rsid w:val="009E01D0"/>
    <w:rsid w:val="009E02F5"/>
    <w:rsid w:val="009E032A"/>
    <w:rsid w:val="009E041D"/>
    <w:rsid w:val="009E04D2"/>
    <w:rsid w:val="009E04E4"/>
    <w:rsid w:val="009E0851"/>
    <w:rsid w:val="009E0AF4"/>
    <w:rsid w:val="009E0AF5"/>
    <w:rsid w:val="009E0B58"/>
    <w:rsid w:val="009E0CCB"/>
    <w:rsid w:val="009E0DD7"/>
    <w:rsid w:val="009E0EE2"/>
    <w:rsid w:val="009E1297"/>
    <w:rsid w:val="009E1314"/>
    <w:rsid w:val="009E13F1"/>
    <w:rsid w:val="009E16D6"/>
    <w:rsid w:val="009E1814"/>
    <w:rsid w:val="009E1947"/>
    <w:rsid w:val="009E1A25"/>
    <w:rsid w:val="009E1DB1"/>
    <w:rsid w:val="009E1E4C"/>
    <w:rsid w:val="009E1EDB"/>
    <w:rsid w:val="009E1F6D"/>
    <w:rsid w:val="009E1FB4"/>
    <w:rsid w:val="009E212D"/>
    <w:rsid w:val="009E2151"/>
    <w:rsid w:val="009E21AC"/>
    <w:rsid w:val="009E2230"/>
    <w:rsid w:val="009E22B9"/>
    <w:rsid w:val="009E2543"/>
    <w:rsid w:val="009E260F"/>
    <w:rsid w:val="009E2689"/>
    <w:rsid w:val="009E280D"/>
    <w:rsid w:val="009E29AB"/>
    <w:rsid w:val="009E2B6F"/>
    <w:rsid w:val="009E30CE"/>
    <w:rsid w:val="009E3268"/>
    <w:rsid w:val="009E3276"/>
    <w:rsid w:val="009E32A8"/>
    <w:rsid w:val="009E3362"/>
    <w:rsid w:val="009E33DE"/>
    <w:rsid w:val="009E3429"/>
    <w:rsid w:val="009E346A"/>
    <w:rsid w:val="009E34A0"/>
    <w:rsid w:val="009E35C9"/>
    <w:rsid w:val="009E3633"/>
    <w:rsid w:val="009E385E"/>
    <w:rsid w:val="009E3878"/>
    <w:rsid w:val="009E3B2A"/>
    <w:rsid w:val="009E3B5E"/>
    <w:rsid w:val="009E3C92"/>
    <w:rsid w:val="009E3CCB"/>
    <w:rsid w:val="009E3EB6"/>
    <w:rsid w:val="009E42DD"/>
    <w:rsid w:val="009E443D"/>
    <w:rsid w:val="009E44BF"/>
    <w:rsid w:val="009E450B"/>
    <w:rsid w:val="009E4589"/>
    <w:rsid w:val="009E4668"/>
    <w:rsid w:val="009E4773"/>
    <w:rsid w:val="009E480C"/>
    <w:rsid w:val="009E48DE"/>
    <w:rsid w:val="009E495F"/>
    <w:rsid w:val="009E49D5"/>
    <w:rsid w:val="009E49D8"/>
    <w:rsid w:val="009E4F4E"/>
    <w:rsid w:val="009E4FF4"/>
    <w:rsid w:val="009E5137"/>
    <w:rsid w:val="009E52F2"/>
    <w:rsid w:val="009E5356"/>
    <w:rsid w:val="009E543E"/>
    <w:rsid w:val="009E54F0"/>
    <w:rsid w:val="009E5560"/>
    <w:rsid w:val="009E5567"/>
    <w:rsid w:val="009E55CB"/>
    <w:rsid w:val="009E5614"/>
    <w:rsid w:val="009E5615"/>
    <w:rsid w:val="009E56D9"/>
    <w:rsid w:val="009E594F"/>
    <w:rsid w:val="009E5AC2"/>
    <w:rsid w:val="009E5CE9"/>
    <w:rsid w:val="009E5D04"/>
    <w:rsid w:val="009E5DAF"/>
    <w:rsid w:val="009E5F8B"/>
    <w:rsid w:val="009E5F95"/>
    <w:rsid w:val="009E5F9A"/>
    <w:rsid w:val="009E630C"/>
    <w:rsid w:val="009E634E"/>
    <w:rsid w:val="009E635C"/>
    <w:rsid w:val="009E6406"/>
    <w:rsid w:val="009E644D"/>
    <w:rsid w:val="009E65E6"/>
    <w:rsid w:val="009E68B2"/>
    <w:rsid w:val="009E6985"/>
    <w:rsid w:val="009E69FF"/>
    <w:rsid w:val="009E6A0D"/>
    <w:rsid w:val="009E6BFE"/>
    <w:rsid w:val="009E6D38"/>
    <w:rsid w:val="009E6DF5"/>
    <w:rsid w:val="009E6E85"/>
    <w:rsid w:val="009E7168"/>
    <w:rsid w:val="009E71B9"/>
    <w:rsid w:val="009E722E"/>
    <w:rsid w:val="009E7549"/>
    <w:rsid w:val="009E7615"/>
    <w:rsid w:val="009E787D"/>
    <w:rsid w:val="009E7A06"/>
    <w:rsid w:val="009E7A2C"/>
    <w:rsid w:val="009E7A7A"/>
    <w:rsid w:val="009E7AF4"/>
    <w:rsid w:val="009E7B7D"/>
    <w:rsid w:val="009E7C0C"/>
    <w:rsid w:val="009E7C10"/>
    <w:rsid w:val="009E7EC2"/>
    <w:rsid w:val="009E7F08"/>
    <w:rsid w:val="009F0051"/>
    <w:rsid w:val="009F0181"/>
    <w:rsid w:val="009F01D5"/>
    <w:rsid w:val="009F02AC"/>
    <w:rsid w:val="009F0361"/>
    <w:rsid w:val="009F0362"/>
    <w:rsid w:val="009F0395"/>
    <w:rsid w:val="009F03D9"/>
    <w:rsid w:val="009F047E"/>
    <w:rsid w:val="009F05B6"/>
    <w:rsid w:val="009F0953"/>
    <w:rsid w:val="009F0A13"/>
    <w:rsid w:val="009F0AB1"/>
    <w:rsid w:val="009F0FAA"/>
    <w:rsid w:val="009F0FE3"/>
    <w:rsid w:val="009F1276"/>
    <w:rsid w:val="009F1291"/>
    <w:rsid w:val="009F12A7"/>
    <w:rsid w:val="009F14D8"/>
    <w:rsid w:val="009F14F5"/>
    <w:rsid w:val="009F16D9"/>
    <w:rsid w:val="009F1754"/>
    <w:rsid w:val="009F19C5"/>
    <w:rsid w:val="009F1A9D"/>
    <w:rsid w:val="009F1AE6"/>
    <w:rsid w:val="009F1B49"/>
    <w:rsid w:val="009F1B5F"/>
    <w:rsid w:val="009F1BC7"/>
    <w:rsid w:val="009F1D12"/>
    <w:rsid w:val="009F1D98"/>
    <w:rsid w:val="009F20D2"/>
    <w:rsid w:val="009F21A7"/>
    <w:rsid w:val="009F21F2"/>
    <w:rsid w:val="009F24B1"/>
    <w:rsid w:val="009F250C"/>
    <w:rsid w:val="009F265C"/>
    <w:rsid w:val="009F27DE"/>
    <w:rsid w:val="009F2856"/>
    <w:rsid w:val="009F2AD1"/>
    <w:rsid w:val="009F2C4E"/>
    <w:rsid w:val="009F2C7F"/>
    <w:rsid w:val="009F3121"/>
    <w:rsid w:val="009F32FB"/>
    <w:rsid w:val="009F34DF"/>
    <w:rsid w:val="009F354F"/>
    <w:rsid w:val="009F35FF"/>
    <w:rsid w:val="009F37B5"/>
    <w:rsid w:val="009F39C0"/>
    <w:rsid w:val="009F3A05"/>
    <w:rsid w:val="009F3B2A"/>
    <w:rsid w:val="009F3B38"/>
    <w:rsid w:val="009F3CEA"/>
    <w:rsid w:val="009F3D44"/>
    <w:rsid w:val="009F3DC6"/>
    <w:rsid w:val="009F3E29"/>
    <w:rsid w:val="009F3E8A"/>
    <w:rsid w:val="009F3F16"/>
    <w:rsid w:val="009F401C"/>
    <w:rsid w:val="009F402F"/>
    <w:rsid w:val="009F4078"/>
    <w:rsid w:val="009F4379"/>
    <w:rsid w:val="009F43F8"/>
    <w:rsid w:val="009F443F"/>
    <w:rsid w:val="009F450E"/>
    <w:rsid w:val="009F455B"/>
    <w:rsid w:val="009F471B"/>
    <w:rsid w:val="009F4A5D"/>
    <w:rsid w:val="009F4AFD"/>
    <w:rsid w:val="009F4B32"/>
    <w:rsid w:val="009F4B49"/>
    <w:rsid w:val="009F5012"/>
    <w:rsid w:val="009F51D2"/>
    <w:rsid w:val="009F5399"/>
    <w:rsid w:val="009F55ED"/>
    <w:rsid w:val="009F5639"/>
    <w:rsid w:val="009F5641"/>
    <w:rsid w:val="009F5898"/>
    <w:rsid w:val="009F58AD"/>
    <w:rsid w:val="009F59A7"/>
    <w:rsid w:val="009F5A87"/>
    <w:rsid w:val="009F5C01"/>
    <w:rsid w:val="009F5DD1"/>
    <w:rsid w:val="009F5E6E"/>
    <w:rsid w:val="009F5ECC"/>
    <w:rsid w:val="009F5FF5"/>
    <w:rsid w:val="009F5FFA"/>
    <w:rsid w:val="009F618E"/>
    <w:rsid w:val="009F625F"/>
    <w:rsid w:val="009F6390"/>
    <w:rsid w:val="009F640F"/>
    <w:rsid w:val="009F6410"/>
    <w:rsid w:val="009F6496"/>
    <w:rsid w:val="009F671A"/>
    <w:rsid w:val="009F6796"/>
    <w:rsid w:val="009F67FF"/>
    <w:rsid w:val="009F6814"/>
    <w:rsid w:val="009F68CC"/>
    <w:rsid w:val="009F6A12"/>
    <w:rsid w:val="009F6BA2"/>
    <w:rsid w:val="009F6F2D"/>
    <w:rsid w:val="009F7001"/>
    <w:rsid w:val="009F7260"/>
    <w:rsid w:val="009F73E9"/>
    <w:rsid w:val="009F7433"/>
    <w:rsid w:val="009F7549"/>
    <w:rsid w:val="009F7613"/>
    <w:rsid w:val="009F7856"/>
    <w:rsid w:val="009F7883"/>
    <w:rsid w:val="009F7910"/>
    <w:rsid w:val="009F7C18"/>
    <w:rsid w:val="009F7D0B"/>
    <w:rsid w:val="009F7F78"/>
    <w:rsid w:val="00A001D9"/>
    <w:rsid w:val="00A0084B"/>
    <w:rsid w:val="00A00B6A"/>
    <w:rsid w:val="00A00D45"/>
    <w:rsid w:val="00A00DBC"/>
    <w:rsid w:val="00A00E8F"/>
    <w:rsid w:val="00A01026"/>
    <w:rsid w:val="00A0104F"/>
    <w:rsid w:val="00A010CD"/>
    <w:rsid w:val="00A012BC"/>
    <w:rsid w:val="00A012C6"/>
    <w:rsid w:val="00A013BA"/>
    <w:rsid w:val="00A01673"/>
    <w:rsid w:val="00A01724"/>
    <w:rsid w:val="00A0179A"/>
    <w:rsid w:val="00A0190D"/>
    <w:rsid w:val="00A019AA"/>
    <w:rsid w:val="00A01BEF"/>
    <w:rsid w:val="00A01CFB"/>
    <w:rsid w:val="00A01DBB"/>
    <w:rsid w:val="00A0201E"/>
    <w:rsid w:val="00A02340"/>
    <w:rsid w:val="00A0269D"/>
    <w:rsid w:val="00A02993"/>
    <w:rsid w:val="00A02AD9"/>
    <w:rsid w:val="00A02B36"/>
    <w:rsid w:val="00A02C37"/>
    <w:rsid w:val="00A02D06"/>
    <w:rsid w:val="00A02F47"/>
    <w:rsid w:val="00A02F95"/>
    <w:rsid w:val="00A02FC0"/>
    <w:rsid w:val="00A02FC8"/>
    <w:rsid w:val="00A03024"/>
    <w:rsid w:val="00A03067"/>
    <w:rsid w:val="00A030DD"/>
    <w:rsid w:val="00A031FA"/>
    <w:rsid w:val="00A03287"/>
    <w:rsid w:val="00A03337"/>
    <w:rsid w:val="00A0336D"/>
    <w:rsid w:val="00A034BD"/>
    <w:rsid w:val="00A035F3"/>
    <w:rsid w:val="00A03783"/>
    <w:rsid w:val="00A038F6"/>
    <w:rsid w:val="00A03A00"/>
    <w:rsid w:val="00A03AA2"/>
    <w:rsid w:val="00A03C03"/>
    <w:rsid w:val="00A03C91"/>
    <w:rsid w:val="00A03CEA"/>
    <w:rsid w:val="00A03DD1"/>
    <w:rsid w:val="00A04100"/>
    <w:rsid w:val="00A04121"/>
    <w:rsid w:val="00A04362"/>
    <w:rsid w:val="00A0482A"/>
    <w:rsid w:val="00A04830"/>
    <w:rsid w:val="00A04851"/>
    <w:rsid w:val="00A048AE"/>
    <w:rsid w:val="00A04D2F"/>
    <w:rsid w:val="00A0508A"/>
    <w:rsid w:val="00A05118"/>
    <w:rsid w:val="00A05196"/>
    <w:rsid w:val="00A051F2"/>
    <w:rsid w:val="00A05214"/>
    <w:rsid w:val="00A05381"/>
    <w:rsid w:val="00A05490"/>
    <w:rsid w:val="00A05583"/>
    <w:rsid w:val="00A05671"/>
    <w:rsid w:val="00A05741"/>
    <w:rsid w:val="00A05A31"/>
    <w:rsid w:val="00A05CB5"/>
    <w:rsid w:val="00A05CD0"/>
    <w:rsid w:val="00A05CFB"/>
    <w:rsid w:val="00A05D5A"/>
    <w:rsid w:val="00A05D5D"/>
    <w:rsid w:val="00A05D9B"/>
    <w:rsid w:val="00A05DA9"/>
    <w:rsid w:val="00A05F52"/>
    <w:rsid w:val="00A05FF0"/>
    <w:rsid w:val="00A06084"/>
    <w:rsid w:val="00A060C1"/>
    <w:rsid w:val="00A060FC"/>
    <w:rsid w:val="00A06101"/>
    <w:rsid w:val="00A06134"/>
    <w:rsid w:val="00A06391"/>
    <w:rsid w:val="00A0644A"/>
    <w:rsid w:val="00A0661F"/>
    <w:rsid w:val="00A066C5"/>
    <w:rsid w:val="00A0677C"/>
    <w:rsid w:val="00A06BF9"/>
    <w:rsid w:val="00A06E73"/>
    <w:rsid w:val="00A06EF0"/>
    <w:rsid w:val="00A07213"/>
    <w:rsid w:val="00A073B0"/>
    <w:rsid w:val="00A07465"/>
    <w:rsid w:val="00A07646"/>
    <w:rsid w:val="00A077C0"/>
    <w:rsid w:val="00A0783E"/>
    <w:rsid w:val="00A078D5"/>
    <w:rsid w:val="00A079EE"/>
    <w:rsid w:val="00A07DA1"/>
    <w:rsid w:val="00A07E97"/>
    <w:rsid w:val="00A07ED3"/>
    <w:rsid w:val="00A1029F"/>
    <w:rsid w:val="00A10469"/>
    <w:rsid w:val="00A104A3"/>
    <w:rsid w:val="00A104C3"/>
    <w:rsid w:val="00A1054A"/>
    <w:rsid w:val="00A10685"/>
    <w:rsid w:val="00A10735"/>
    <w:rsid w:val="00A1092C"/>
    <w:rsid w:val="00A10AC9"/>
    <w:rsid w:val="00A10B05"/>
    <w:rsid w:val="00A10BA3"/>
    <w:rsid w:val="00A10D9F"/>
    <w:rsid w:val="00A10DA6"/>
    <w:rsid w:val="00A10E0A"/>
    <w:rsid w:val="00A11016"/>
    <w:rsid w:val="00A11056"/>
    <w:rsid w:val="00A11059"/>
    <w:rsid w:val="00A11128"/>
    <w:rsid w:val="00A11190"/>
    <w:rsid w:val="00A111EA"/>
    <w:rsid w:val="00A11259"/>
    <w:rsid w:val="00A1132C"/>
    <w:rsid w:val="00A113FE"/>
    <w:rsid w:val="00A11474"/>
    <w:rsid w:val="00A114C2"/>
    <w:rsid w:val="00A114C6"/>
    <w:rsid w:val="00A1150D"/>
    <w:rsid w:val="00A11519"/>
    <w:rsid w:val="00A11530"/>
    <w:rsid w:val="00A1153D"/>
    <w:rsid w:val="00A11552"/>
    <w:rsid w:val="00A1166D"/>
    <w:rsid w:val="00A118FD"/>
    <w:rsid w:val="00A11A78"/>
    <w:rsid w:val="00A11DA8"/>
    <w:rsid w:val="00A11F0B"/>
    <w:rsid w:val="00A11F74"/>
    <w:rsid w:val="00A11FC9"/>
    <w:rsid w:val="00A1210F"/>
    <w:rsid w:val="00A124EE"/>
    <w:rsid w:val="00A125A1"/>
    <w:rsid w:val="00A126F7"/>
    <w:rsid w:val="00A127E8"/>
    <w:rsid w:val="00A128C9"/>
    <w:rsid w:val="00A128FA"/>
    <w:rsid w:val="00A12930"/>
    <w:rsid w:val="00A129A8"/>
    <w:rsid w:val="00A12B47"/>
    <w:rsid w:val="00A12B75"/>
    <w:rsid w:val="00A12B7C"/>
    <w:rsid w:val="00A12B8F"/>
    <w:rsid w:val="00A12C10"/>
    <w:rsid w:val="00A12C3D"/>
    <w:rsid w:val="00A12E19"/>
    <w:rsid w:val="00A12E1C"/>
    <w:rsid w:val="00A13075"/>
    <w:rsid w:val="00A1317F"/>
    <w:rsid w:val="00A132EE"/>
    <w:rsid w:val="00A13320"/>
    <w:rsid w:val="00A1342C"/>
    <w:rsid w:val="00A134D4"/>
    <w:rsid w:val="00A13508"/>
    <w:rsid w:val="00A1377D"/>
    <w:rsid w:val="00A13840"/>
    <w:rsid w:val="00A13B9A"/>
    <w:rsid w:val="00A13E14"/>
    <w:rsid w:val="00A13FAD"/>
    <w:rsid w:val="00A141D7"/>
    <w:rsid w:val="00A1436C"/>
    <w:rsid w:val="00A143AF"/>
    <w:rsid w:val="00A143B2"/>
    <w:rsid w:val="00A1440D"/>
    <w:rsid w:val="00A14410"/>
    <w:rsid w:val="00A144D1"/>
    <w:rsid w:val="00A145F8"/>
    <w:rsid w:val="00A146A7"/>
    <w:rsid w:val="00A14752"/>
    <w:rsid w:val="00A147CB"/>
    <w:rsid w:val="00A148E6"/>
    <w:rsid w:val="00A149F4"/>
    <w:rsid w:val="00A14BB8"/>
    <w:rsid w:val="00A14CBB"/>
    <w:rsid w:val="00A14CD5"/>
    <w:rsid w:val="00A14CEF"/>
    <w:rsid w:val="00A14DB5"/>
    <w:rsid w:val="00A14E0E"/>
    <w:rsid w:val="00A14E9E"/>
    <w:rsid w:val="00A15056"/>
    <w:rsid w:val="00A1508F"/>
    <w:rsid w:val="00A150AD"/>
    <w:rsid w:val="00A1517A"/>
    <w:rsid w:val="00A151BF"/>
    <w:rsid w:val="00A152AF"/>
    <w:rsid w:val="00A152EA"/>
    <w:rsid w:val="00A154D4"/>
    <w:rsid w:val="00A1555D"/>
    <w:rsid w:val="00A15714"/>
    <w:rsid w:val="00A15727"/>
    <w:rsid w:val="00A1582B"/>
    <w:rsid w:val="00A15CA4"/>
    <w:rsid w:val="00A15DDA"/>
    <w:rsid w:val="00A160EB"/>
    <w:rsid w:val="00A16440"/>
    <w:rsid w:val="00A1659C"/>
    <w:rsid w:val="00A16844"/>
    <w:rsid w:val="00A1687F"/>
    <w:rsid w:val="00A1696D"/>
    <w:rsid w:val="00A16A1D"/>
    <w:rsid w:val="00A16A47"/>
    <w:rsid w:val="00A16AAA"/>
    <w:rsid w:val="00A16B27"/>
    <w:rsid w:val="00A16E08"/>
    <w:rsid w:val="00A16F93"/>
    <w:rsid w:val="00A17033"/>
    <w:rsid w:val="00A1704A"/>
    <w:rsid w:val="00A170A9"/>
    <w:rsid w:val="00A1733A"/>
    <w:rsid w:val="00A17563"/>
    <w:rsid w:val="00A17619"/>
    <w:rsid w:val="00A17882"/>
    <w:rsid w:val="00A17A5B"/>
    <w:rsid w:val="00A17A5C"/>
    <w:rsid w:val="00A17A95"/>
    <w:rsid w:val="00A17AE4"/>
    <w:rsid w:val="00A17AF8"/>
    <w:rsid w:val="00A17C3A"/>
    <w:rsid w:val="00A17D35"/>
    <w:rsid w:val="00A17E78"/>
    <w:rsid w:val="00A202C7"/>
    <w:rsid w:val="00A20347"/>
    <w:rsid w:val="00A20422"/>
    <w:rsid w:val="00A20567"/>
    <w:rsid w:val="00A205C5"/>
    <w:rsid w:val="00A205D7"/>
    <w:rsid w:val="00A20798"/>
    <w:rsid w:val="00A207C8"/>
    <w:rsid w:val="00A207CA"/>
    <w:rsid w:val="00A20978"/>
    <w:rsid w:val="00A20A28"/>
    <w:rsid w:val="00A20CB3"/>
    <w:rsid w:val="00A20CCA"/>
    <w:rsid w:val="00A20CCB"/>
    <w:rsid w:val="00A20D18"/>
    <w:rsid w:val="00A20E1C"/>
    <w:rsid w:val="00A2100B"/>
    <w:rsid w:val="00A21374"/>
    <w:rsid w:val="00A21471"/>
    <w:rsid w:val="00A215EF"/>
    <w:rsid w:val="00A21989"/>
    <w:rsid w:val="00A219BE"/>
    <w:rsid w:val="00A21F0D"/>
    <w:rsid w:val="00A21F68"/>
    <w:rsid w:val="00A2218E"/>
    <w:rsid w:val="00A22344"/>
    <w:rsid w:val="00A223AD"/>
    <w:rsid w:val="00A22421"/>
    <w:rsid w:val="00A224F7"/>
    <w:rsid w:val="00A22507"/>
    <w:rsid w:val="00A22676"/>
    <w:rsid w:val="00A2269F"/>
    <w:rsid w:val="00A2295D"/>
    <w:rsid w:val="00A22AF8"/>
    <w:rsid w:val="00A22B98"/>
    <w:rsid w:val="00A22BEE"/>
    <w:rsid w:val="00A22DB4"/>
    <w:rsid w:val="00A23044"/>
    <w:rsid w:val="00A231EC"/>
    <w:rsid w:val="00A2322A"/>
    <w:rsid w:val="00A23340"/>
    <w:rsid w:val="00A235B3"/>
    <w:rsid w:val="00A23775"/>
    <w:rsid w:val="00A237FF"/>
    <w:rsid w:val="00A23823"/>
    <w:rsid w:val="00A238DE"/>
    <w:rsid w:val="00A23B60"/>
    <w:rsid w:val="00A23F18"/>
    <w:rsid w:val="00A242A8"/>
    <w:rsid w:val="00A24691"/>
    <w:rsid w:val="00A24774"/>
    <w:rsid w:val="00A24886"/>
    <w:rsid w:val="00A2489F"/>
    <w:rsid w:val="00A24A23"/>
    <w:rsid w:val="00A24A70"/>
    <w:rsid w:val="00A24C09"/>
    <w:rsid w:val="00A24C1A"/>
    <w:rsid w:val="00A24C1F"/>
    <w:rsid w:val="00A24ED3"/>
    <w:rsid w:val="00A24EFF"/>
    <w:rsid w:val="00A24F3F"/>
    <w:rsid w:val="00A24FFD"/>
    <w:rsid w:val="00A25111"/>
    <w:rsid w:val="00A25126"/>
    <w:rsid w:val="00A2524B"/>
    <w:rsid w:val="00A2548A"/>
    <w:rsid w:val="00A25591"/>
    <w:rsid w:val="00A255B0"/>
    <w:rsid w:val="00A25693"/>
    <w:rsid w:val="00A25815"/>
    <w:rsid w:val="00A25880"/>
    <w:rsid w:val="00A25929"/>
    <w:rsid w:val="00A259C6"/>
    <w:rsid w:val="00A25B28"/>
    <w:rsid w:val="00A25BAF"/>
    <w:rsid w:val="00A25BDB"/>
    <w:rsid w:val="00A25C59"/>
    <w:rsid w:val="00A25E96"/>
    <w:rsid w:val="00A2610E"/>
    <w:rsid w:val="00A2623A"/>
    <w:rsid w:val="00A262A8"/>
    <w:rsid w:val="00A26332"/>
    <w:rsid w:val="00A2644A"/>
    <w:rsid w:val="00A269A3"/>
    <w:rsid w:val="00A26B22"/>
    <w:rsid w:val="00A26B76"/>
    <w:rsid w:val="00A26DEE"/>
    <w:rsid w:val="00A2714F"/>
    <w:rsid w:val="00A271BA"/>
    <w:rsid w:val="00A2726D"/>
    <w:rsid w:val="00A27433"/>
    <w:rsid w:val="00A27535"/>
    <w:rsid w:val="00A27596"/>
    <w:rsid w:val="00A275B4"/>
    <w:rsid w:val="00A27658"/>
    <w:rsid w:val="00A27741"/>
    <w:rsid w:val="00A27871"/>
    <w:rsid w:val="00A279D1"/>
    <w:rsid w:val="00A27C62"/>
    <w:rsid w:val="00A27C90"/>
    <w:rsid w:val="00A27DC5"/>
    <w:rsid w:val="00A300E5"/>
    <w:rsid w:val="00A301AC"/>
    <w:rsid w:val="00A30258"/>
    <w:rsid w:val="00A30260"/>
    <w:rsid w:val="00A30437"/>
    <w:rsid w:val="00A30442"/>
    <w:rsid w:val="00A306D0"/>
    <w:rsid w:val="00A3079E"/>
    <w:rsid w:val="00A30803"/>
    <w:rsid w:val="00A30880"/>
    <w:rsid w:val="00A30892"/>
    <w:rsid w:val="00A308C8"/>
    <w:rsid w:val="00A308D9"/>
    <w:rsid w:val="00A30A89"/>
    <w:rsid w:val="00A30B68"/>
    <w:rsid w:val="00A30B9D"/>
    <w:rsid w:val="00A30BEE"/>
    <w:rsid w:val="00A30CB2"/>
    <w:rsid w:val="00A30F53"/>
    <w:rsid w:val="00A30F7C"/>
    <w:rsid w:val="00A30F8B"/>
    <w:rsid w:val="00A30FEC"/>
    <w:rsid w:val="00A31034"/>
    <w:rsid w:val="00A31241"/>
    <w:rsid w:val="00A312C8"/>
    <w:rsid w:val="00A31349"/>
    <w:rsid w:val="00A31353"/>
    <w:rsid w:val="00A314B1"/>
    <w:rsid w:val="00A3156E"/>
    <w:rsid w:val="00A31693"/>
    <w:rsid w:val="00A31850"/>
    <w:rsid w:val="00A31879"/>
    <w:rsid w:val="00A3199A"/>
    <w:rsid w:val="00A319C0"/>
    <w:rsid w:val="00A31E5A"/>
    <w:rsid w:val="00A31FED"/>
    <w:rsid w:val="00A3204D"/>
    <w:rsid w:val="00A3224C"/>
    <w:rsid w:val="00A324E6"/>
    <w:rsid w:val="00A32681"/>
    <w:rsid w:val="00A32823"/>
    <w:rsid w:val="00A328CE"/>
    <w:rsid w:val="00A329E5"/>
    <w:rsid w:val="00A329F7"/>
    <w:rsid w:val="00A32C5C"/>
    <w:rsid w:val="00A32E66"/>
    <w:rsid w:val="00A330E3"/>
    <w:rsid w:val="00A33171"/>
    <w:rsid w:val="00A332B1"/>
    <w:rsid w:val="00A33314"/>
    <w:rsid w:val="00A33436"/>
    <w:rsid w:val="00A334B4"/>
    <w:rsid w:val="00A3352C"/>
    <w:rsid w:val="00A337C8"/>
    <w:rsid w:val="00A3381B"/>
    <w:rsid w:val="00A33942"/>
    <w:rsid w:val="00A33A65"/>
    <w:rsid w:val="00A33B90"/>
    <w:rsid w:val="00A33CE2"/>
    <w:rsid w:val="00A33D3C"/>
    <w:rsid w:val="00A33D5D"/>
    <w:rsid w:val="00A33DCB"/>
    <w:rsid w:val="00A33F31"/>
    <w:rsid w:val="00A3400E"/>
    <w:rsid w:val="00A34142"/>
    <w:rsid w:val="00A34313"/>
    <w:rsid w:val="00A3444E"/>
    <w:rsid w:val="00A3447F"/>
    <w:rsid w:val="00A344CB"/>
    <w:rsid w:val="00A3455D"/>
    <w:rsid w:val="00A3457D"/>
    <w:rsid w:val="00A345BD"/>
    <w:rsid w:val="00A347A4"/>
    <w:rsid w:val="00A347CE"/>
    <w:rsid w:val="00A34878"/>
    <w:rsid w:val="00A348F2"/>
    <w:rsid w:val="00A3490A"/>
    <w:rsid w:val="00A34ACE"/>
    <w:rsid w:val="00A34C19"/>
    <w:rsid w:val="00A34C4B"/>
    <w:rsid w:val="00A34D0C"/>
    <w:rsid w:val="00A34D75"/>
    <w:rsid w:val="00A34E47"/>
    <w:rsid w:val="00A34ED2"/>
    <w:rsid w:val="00A34F8B"/>
    <w:rsid w:val="00A34FA3"/>
    <w:rsid w:val="00A34FD4"/>
    <w:rsid w:val="00A3505A"/>
    <w:rsid w:val="00A35146"/>
    <w:rsid w:val="00A3527C"/>
    <w:rsid w:val="00A3531E"/>
    <w:rsid w:val="00A353C4"/>
    <w:rsid w:val="00A355F0"/>
    <w:rsid w:val="00A358C6"/>
    <w:rsid w:val="00A35934"/>
    <w:rsid w:val="00A359A7"/>
    <w:rsid w:val="00A359F5"/>
    <w:rsid w:val="00A35AA2"/>
    <w:rsid w:val="00A35B86"/>
    <w:rsid w:val="00A35BAA"/>
    <w:rsid w:val="00A35D8F"/>
    <w:rsid w:val="00A35E20"/>
    <w:rsid w:val="00A35F6D"/>
    <w:rsid w:val="00A35F87"/>
    <w:rsid w:val="00A35F8B"/>
    <w:rsid w:val="00A360A5"/>
    <w:rsid w:val="00A36260"/>
    <w:rsid w:val="00A3639C"/>
    <w:rsid w:val="00A3647B"/>
    <w:rsid w:val="00A365F1"/>
    <w:rsid w:val="00A3674F"/>
    <w:rsid w:val="00A36928"/>
    <w:rsid w:val="00A369ED"/>
    <w:rsid w:val="00A36A11"/>
    <w:rsid w:val="00A36AD8"/>
    <w:rsid w:val="00A36D86"/>
    <w:rsid w:val="00A36F8E"/>
    <w:rsid w:val="00A36FEB"/>
    <w:rsid w:val="00A370F4"/>
    <w:rsid w:val="00A371BF"/>
    <w:rsid w:val="00A37349"/>
    <w:rsid w:val="00A3742C"/>
    <w:rsid w:val="00A3784A"/>
    <w:rsid w:val="00A37A4A"/>
    <w:rsid w:val="00A37B38"/>
    <w:rsid w:val="00A37BC8"/>
    <w:rsid w:val="00A37C2A"/>
    <w:rsid w:val="00A37CA1"/>
    <w:rsid w:val="00A37EAD"/>
    <w:rsid w:val="00A37F67"/>
    <w:rsid w:val="00A37F7E"/>
    <w:rsid w:val="00A40000"/>
    <w:rsid w:val="00A4006A"/>
    <w:rsid w:val="00A40166"/>
    <w:rsid w:val="00A401BC"/>
    <w:rsid w:val="00A4044F"/>
    <w:rsid w:val="00A40533"/>
    <w:rsid w:val="00A406EF"/>
    <w:rsid w:val="00A40702"/>
    <w:rsid w:val="00A40712"/>
    <w:rsid w:val="00A407AB"/>
    <w:rsid w:val="00A40894"/>
    <w:rsid w:val="00A40895"/>
    <w:rsid w:val="00A4093C"/>
    <w:rsid w:val="00A40949"/>
    <w:rsid w:val="00A409A8"/>
    <w:rsid w:val="00A40BB7"/>
    <w:rsid w:val="00A40CF6"/>
    <w:rsid w:val="00A40DA7"/>
    <w:rsid w:val="00A40E2F"/>
    <w:rsid w:val="00A40F38"/>
    <w:rsid w:val="00A41152"/>
    <w:rsid w:val="00A41155"/>
    <w:rsid w:val="00A41427"/>
    <w:rsid w:val="00A4142E"/>
    <w:rsid w:val="00A416FB"/>
    <w:rsid w:val="00A419CB"/>
    <w:rsid w:val="00A41BF2"/>
    <w:rsid w:val="00A41C23"/>
    <w:rsid w:val="00A41F78"/>
    <w:rsid w:val="00A41F7F"/>
    <w:rsid w:val="00A421F3"/>
    <w:rsid w:val="00A42287"/>
    <w:rsid w:val="00A4231D"/>
    <w:rsid w:val="00A4233C"/>
    <w:rsid w:val="00A42495"/>
    <w:rsid w:val="00A425A3"/>
    <w:rsid w:val="00A425A6"/>
    <w:rsid w:val="00A42701"/>
    <w:rsid w:val="00A42862"/>
    <w:rsid w:val="00A428E6"/>
    <w:rsid w:val="00A429F2"/>
    <w:rsid w:val="00A42A4A"/>
    <w:rsid w:val="00A42BD1"/>
    <w:rsid w:val="00A42C89"/>
    <w:rsid w:val="00A42C98"/>
    <w:rsid w:val="00A42EB9"/>
    <w:rsid w:val="00A4343F"/>
    <w:rsid w:val="00A43496"/>
    <w:rsid w:val="00A434FB"/>
    <w:rsid w:val="00A435BE"/>
    <w:rsid w:val="00A436B3"/>
    <w:rsid w:val="00A4387C"/>
    <w:rsid w:val="00A43C8E"/>
    <w:rsid w:val="00A43D14"/>
    <w:rsid w:val="00A43EF2"/>
    <w:rsid w:val="00A43FCA"/>
    <w:rsid w:val="00A44160"/>
    <w:rsid w:val="00A4439F"/>
    <w:rsid w:val="00A44450"/>
    <w:rsid w:val="00A445E8"/>
    <w:rsid w:val="00A44871"/>
    <w:rsid w:val="00A44AD2"/>
    <w:rsid w:val="00A44B0A"/>
    <w:rsid w:val="00A44E7E"/>
    <w:rsid w:val="00A4525A"/>
    <w:rsid w:val="00A454BA"/>
    <w:rsid w:val="00A454E1"/>
    <w:rsid w:val="00A4556D"/>
    <w:rsid w:val="00A4557A"/>
    <w:rsid w:val="00A456A2"/>
    <w:rsid w:val="00A456B2"/>
    <w:rsid w:val="00A456B7"/>
    <w:rsid w:val="00A45932"/>
    <w:rsid w:val="00A45A60"/>
    <w:rsid w:val="00A45ACF"/>
    <w:rsid w:val="00A45B50"/>
    <w:rsid w:val="00A45C40"/>
    <w:rsid w:val="00A45CFA"/>
    <w:rsid w:val="00A45E44"/>
    <w:rsid w:val="00A4604E"/>
    <w:rsid w:val="00A462E2"/>
    <w:rsid w:val="00A464AA"/>
    <w:rsid w:val="00A464D9"/>
    <w:rsid w:val="00A4666A"/>
    <w:rsid w:val="00A4666C"/>
    <w:rsid w:val="00A468D5"/>
    <w:rsid w:val="00A46B49"/>
    <w:rsid w:val="00A46B67"/>
    <w:rsid w:val="00A472D1"/>
    <w:rsid w:val="00A473C2"/>
    <w:rsid w:val="00A47586"/>
    <w:rsid w:val="00A47739"/>
    <w:rsid w:val="00A4785A"/>
    <w:rsid w:val="00A4786C"/>
    <w:rsid w:val="00A47880"/>
    <w:rsid w:val="00A478DE"/>
    <w:rsid w:val="00A4791B"/>
    <w:rsid w:val="00A4796E"/>
    <w:rsid w:val="00A47983"/>
    <w:rsid w:val="00A479EE"/>
    <w:rsid w:val="00A479F0"/>
    <w:rsid w:val="00A47C5E"/>
    <w:rsid w:val="00A47C92"/>
    <w:rsid w:val="00A47D0B"/>
    <w:rsid w:val="00A47D6D"/>
    <w:rsid w:val="00A47E1B"/>
    <w:rsid w:val="00A47E68"/>
    <w:rsid w:val="00A47E8D"/>
    <w:rsid w:val="00A47FDF"/>
    <w:rsid w:val="00A50197"/>
    <w:rsid w:val="00A501AB"/>
    <w:rsid w:val="00A50207"/>
    <w:rsid w:val="00A50247"/>
    <w:rsid w:val="00A502F8"/>
    <w:rsid w:val="00A50314"/>
    <w:rsid w:val="00A50661"/>
    <w:rsid w:val="00A507B0"/>
    <w:rsid w:val="00A50A2B"/>
    <w:rsid w:val="00A50A9F"/>
    <w:rsid w:val="00A50AD3"/>
    <w:rsid w:val="00A50B6D"/>
    <w:rsid w:val="00A50B8C"/>
    <w:rsid w:val="00A51008"/>
    <w:rsid w:val="00A5121C"/>
    <w:rsid w:val="00A512A5"/>
    <w:rsid w:val="00A512D1"/>
    <w:rsid w:val="00A51354"/>
    <w:rsid w:val="00A51367"/>
    <w:rsid w:val="00A514D8"/>
    <w:rsid w:val="00A51556"/>
    <w:rsid w:val="00A516AB"/>
    <w:rsid w:val="00A51915"/>
    <w:rsid w:val="00A51979"/>
    <w:rsid w:val="00A519AC"/>
    <w:rsid w:val="00A51AA0"/>
    <w:rsid w:val="00A51C83"/>
    <w:rsid w:val="00A51C8B"/>
    <w:rsid w:val="00A51F61"/>
    <w:rsid w:val="00A51FA8"/>
    <w:rsid w:val="00A52027"/>
    <w:rsid w:val="00A52098"/>
    <w:rsid w:val="00A520B0"/>
    <w:rsid w:val="00A5250D"/>
    <w:rsid w:val="00A525DC"/>
    <w:rsid w:val="00A525F4"/>
    <w:rsid w:val="00A5269C"/>
    <w:rsid w:val="00A528B4"/>
    <w:rsid w:val="00A52BF3"/>
    <w:rsid w:val="00A52C1C"/>
    <w:rsid w:val="00A52CDD"/>
    <w:rsid w:val="00A52D24"/>
    <w:rsid w:val="00A52DA5"/>
    <w:rsid w:val="00A52DAC"/>
    <w:rsid w:val="00A52DBE"/>
    <w:rsid w:val="00A52DC8"/>
    <w:rsid w:val="00A5300F"/>
    <w:rsid w:val="00A53173"/>
    <w:rsid w:val="00A531DD"/>
    <w:rsid w:val="00A5344E"/>
    <w:rsid w:val="00A53493"/>
    <w:rsid w:val="00A535D2"/>
    <w:rsid w:val="00A53660"/>
    <w:rsid w:val="00A537B0"/>
    <w:rsid w:val="00A53853"/>
    <w:rsid w:val="00A538EB"/>
    <w:rsid w:val="00A5390C"/>
    <w:rsid w:val="00A53992"/>
    <w:rsid w:val="00A53ACE"/>
    <w:rsid w:val="00A53D3D"/>
    <w:rsid w:val="00A54121"/>
    <w:rsid w:val="00A5416B"/>
    <w:rsid w:val="00A54386"/>
    <w:rsid w:val="00A54429"/>
    <w:rsid w:val="00A54858"/>
    <w:rsid w:val="00A54941"/>
    <w:rsid w:val="00A54B42"/>
    <w:rsid w:val="00A54C6C"/>
    <w:rsid w:val="00A54E0A"/>
    <w:rsid w:val="00A54EE5"/>
    <w:rsid w:val="00A550DB"/>
    <w:rsid w:val="00A551AE"/>
    <w:rsid w:val="00A551C2"/>
    <w:rsid w:val="00A55553"/>
    <w:rsid w:val="00A55581"/>
    <w:rsid w:val="00A555EB"/>
    <w:rsid w:val="00A55602"/>
    <w:rsid w:val="00A55687"/>
    <w:rsid w:val="00A5571B"/>
    <w:rsid w:val="00A55A1E"/>
    <w:rsid w:val="00A55E02"/>
    <w:rsid w:val="00A5637E"/>
    <w:rsid w:val="00A563B3"/>
    <w:rsid w:val="00A563B6"/>
    <w:rsid w:val="00A564B8"/>
    <w:rsid w:val="00A56552"/>
    <w:rsid w:val="00A566BE"/>
    <w:rsid w:val="00A56935"/>
    <w:rsid w:val="00A5693E"/>
    <w:rsid w:val="00A56961"/>
    <w:rsid w:val="00A569C9"/>
    <w:rsid w:val="00A56AAC"/>
    <w:rsid w:val="00A56AB8"/>
    <w:rsid w:val="00A56B6B"/>
    <w:rsid w:val="00A56C9A"/>
    <w:rsid w:val="00A56DA0"/>
    <w:rsid w:val="00A56E1B"/>
    <w:rsid w:val="00A57063"/>
    <w:rsid w:val="00A570DF"/>
    <w:rsid w:val="00A5710E"/>
    <w:rsid w:val="00A57113"/>
    <w:rsid w:val="00A572DA"/>
    <w:rsid w:val="00A576BC"/>
    <w:rsid w:val="00A57A08"/>
    <w:rsid w:val="00A57B18"/>
    <w:rsid w:val="00A57BEF"/>
    <w:rsid w:val="00A57C7A"/>
    <w:rsid w:val="00A57CC1"/>
    <w:rsid w:val="00A57EA8"/>
    <w:rsid w:val="00A57F8B"/>
    <w:rsid w:val="00A60381"/>
    <w:rsid w:val="00A6039B"/>
    <w:rsid w:val="00A603AC"/>
    <w:rsid w:val="00A6043F"/>
    <w:rsid w:val="00A604CA"/>
    <w:rsid w:val="00A6053A"/>
    <w:rsid w:val="00A60759"/>
    <w:rsid w:val="00A609D8"/>
    <w:rsid w:val="00A60A4E"/>
    <w:rsid w:val="00A60EE6"/>
    <w:rsid w:val="00A60F5F"/>
    <w:rsid w:val="00A61001"/>
    <w:rsid w:val="00A61314"/>
    <w:rsid w:val="00A614B7"/>
    <w:rsid w:val="00A61686"/>
    <w:rsid w:val="00A61753"/>
    <w:rsid w:val="00A61D57"/>
    <w:rsid w:val="00A61D9D"/>
    <w:rsid w:val="00A61F24"/>
    <w:rsid w:val="00A61F34"/>
    <w:rsid w:val="00A61FC7"/>
    <w:rsid w:val="00A624A0"/>
    <w:rsid w:val="00A62533"/>
    <w:rsid w:val="00A625E8"/>
    <w:rsid w:val="00A62613"/>
    <w:rsid w:val="00A62675"/>
    <w:rsid w:val="00A626FB"/>
    <w:rsid w:val="00A62970"/>
    <w:rsid w:val="00A629CA"/>
    <w:rsid w:val="00A62BD5"/>
    <w:rsid w:val="00A62C20"/>
    <w:rsid w:val="00A62E57"/>
    <w:rsid w:val="00A62ED1"/>
    <w:rsid w:val="00A630EF"/>
    <w:rsid w:val="00A633A0"/>
    <w:rsid w:val="00A63538"/>
    <w:rsid w:val="00A63703"/>
    <w:rsid w:val="00A6371E"/>
    <w:rsid w:val="00A63B04"/>
    <w:rsid w:val="00A63B46"/>
    <w:rsid w:val="00A63C3D"/>
    <w:rsid w:val="00A63DEF"/>
    <w:rsid w:val="00A63E0A"/>
    <w:rsid w:val="00A63EEE"/>
    <w:rsid w:val="00A63EFE"/>
    <w:rsid w:val="00A63F50"/>
    <w:rsid w:val="00A63FB2"/>
    <w:rsid w:val="00A640B6"/>
    <w:rsid w:val="00A64193"/>
    <w:rsid w:val="00A64656"/>
    <w:rsid w:val="00A6480C"/>
    <w:rsid w:val="00A64826"/>
    <w:rsid w:val="00A6485A"/>
    <w:rsid w:val="00A64C0A"/>
    <w:rsid w:val="00A64D1D"/>
    <w:rsid w:val="00A64FC3"/>
    <w:rsid w:val="00A64FE7"/>
    <w:rsid w:val="00A652DC"/>
    <w:rsid w:val="00A6539F"/>
    <w:rsid w:val="00A653FB"/>
    <w:rsid w:val="00A65605"/>
    <w:rsid w:val="00A656D8"/>
    <w:rsid w:val="00A65840"/>
    <w:rsid w:val="00A65E19"/>
    <w:rsid w:val="00A65F66"/>
    <w:rsid w:val="00A66070"/>
    <w:rsid w:val="00A66188"/>
    <w:rsid w:val="00A661D2"/>
    <w:rsid w:val="00A664A6"/>
    <w:rsid w:val="00A6650D"/>
    <w:rsid w:val="00A66712"/>
    <w:rsid w:val="00A66B56"/>
    <w:rsid w:val="00A66B5E"/>
    <w:rsid w:val="00A66CCB"/>
    <w:rsid w:val="00A66D2B"/>
    <w:rsid w:val="00A66D2E"/>
    <w:rsid w:val="00A66EB8"/>
    <w:rsid w:val="00A66FCA"/>
    <w:rsid w:val="00A66FF4"/>
    <w:rsid w:val="00A6709C"/>
    <w:rsid w:val="00A670F0"/>
    <w:rsid w:val="00A67458"/>
    <w:rsid w:val="00A67632"/>
    <w:rsid w:val="00A6778B"/>
    <w:rsid w:val="00A67BB1"/>
    <w:rsid w:val="00A67CE7"/>
    <w:rsid w:val="00A67DA4"/>
    <w:rsid w:val="00A67F60"/>
    <w:rsid w:val="00A70003"/>
    <w:rsid w:val="00A7004C"/>
    <w:rsid w:val="00A701A3"/>
    <w:rsid w:val="00A70203"/>
    <w:rsid w:val="00A7029E"/>
    <w:rsid w:val="00A702C8"/>
    <w:rsid w:val="00A7030C"/>
    <w:rsid w:val="00A70317"/>
    <w:rsid w:val="00A704FF"/>
    <w:rsid w:val="00A7071C"/>
    <w:rsid w:val="00A70758"/>
    <w:rsid w:val="00A70777"/>
    <w:rsid w:val="00A7078A"/>
    <w:rsid w:val="00A708B2"/>
    <w:rsid w:val="00A7090A"/>
    <w:rsid w:val="00A70A44"/>
    <w:rsid w:val="00A70D89"/>
    <w:rsid w:val="00A70E34"/>
    <w:rsid w:val="00A70EF3"/>
    <w:rsid w:val="00A71179"/>
    <w:rsid w:val="00A71314"/>
    <w:rsid w:val="00A71394"/>
    <w:rsid w:val="00A714AC"/>
    <w:rsid w:val="00A71778"/>
    <w:rsid w:val="00A717BD"/>
    <w:rsid w:val="00A718A5"/>
    <w:rsid w:val="00A7192A"/>
    <w:rsid w:val="00A71B8F"/>
    <w:rsid w:val="00A71C1D"/>
    <w:rsid w:val="00A71CC9"/>
    <w:rsid w:val="00A71F28"/>
    <w:rsid w:val="00A71FF7"/>
    <w:rsid w:val="00A72023"/>
    <w:rsid w:val="00A72378"/>
    <w:rsid w:val="00A7244B"/>
    <w:rsid w:val="00A725A3"/>
    <w:rsid w:val="00A72641"/>
    <w:rsid w:val="00A72757"/>
    <w:rsid w:val="00A728B6"/>
    <w:rsid w:val="00A72990"/>
    <w:rsid w:val="00A730DE"/>
    <w:rsid w:val="00A73175"/>
    <w:rsid w:val="00A732BD"/>
    <w:rsid w:val="00A73300"/>
    <w:rsid w:val="00A733DD"/>
    <w:rsid w:val="00A735CA"/>
    <w:rsid w:val="00A736DC"/>
    <w:rsid w:val="00A73766"/>
    <w:rsid w:val="00A739E4"/>
    <w:rsid w:val="00A73AAC"/>
    <w:rsid w:val="00A73C09"/>
    <w:rsid w:val="00A73C6E"/>
    <w:rsid w:val="00A73CA1"/>
    <w:rsid w:val="00A73E9E"/>
    <w:rsid w:val="00A7403B"/>
    <w:rsid w:val="00A74159"/>
    <w:rsid w:val="00A7418A"/>
    <w:rsid w:val="00A741DF"/>
    <w:rsid w:val="00A743EF"/>
    <w:rsid w:val="00A7443C"/>
    <w:rsid w:val="00A74474"/>
    <w:rsid w:val="00A74478"/>
    <w:rsid w:val="00A745EE"/>
    <w:rsid w:val="00A74639"/>
    <w:rsid w:val="00A747D0"/>
    <w:rsid w:val="00A74810"/>
    <w:rsid w:val="00A748DA"/>
    <w:rsid w:val="00A749A6"/>
    <w:rsid w:val="00A74D5E"/>
    <w:rsid w:val="00A74E45"/>
    <w:rsid w:val="00A74E8D"/>
    <w:rsid w:val="00A74EDB"/>
    <w:rsid w:val="00A75086"/>
    <w:rsid w:val="00A7512F"/>
    <w:rsid w:val="00A75159"/>
    <w:rsid w:val="00A75330"/>
    <w:rsid w:val="00A754B7"/>
    <w:rsid w:val="00A755F0"/>
    <w:rsid w:val="00A75878"/>
    <w:rsid w:val="00A758EA"/>
    <w:rsid w:val="00A75A12"/>
    <w:rsid w:val="00A75BB2"/>
    <w:rsid w:val="00A75C02"/>
    <w:rsid w:val="00A75C40"/>
    <w:rsid w:val="00A75CEF"/>
    <w:rsid w:val="00A75DB7"/>
    <w:rsid w:val="00A75E25"/>
    <w:rsid w:val="00A75EE4"/>
    <w:rsid w:val="00A75F8D"/>
    <w:rsid w:val="00A76012"/>
    <w:rsid w:val="00A76062"/>
    <w:rsid w:val="00A76073"/>
    <w:rsid w:val="00A76106"/>
    <w:rsid w:val="00A762D9"/>
    <w:rsid w:val="00A762E6"/>
    <w:rsid w:val="00A763FB"/>
    <w:rsid w:val="00A7652A"/>
    <w:rsid w:val="00A765DC"/>
    <w:rsid w:val="00A7676A"/>
    <w:rsid w:val="00A7691B"/>
    <w:rsid w:val="00A769C2"/>
    <w:rsid w:val="00A76CA1"/>
    <w:rsid w:val="00A76DB4"/>
    <w:rsid w:val="00A76DC1"/>
    <w:rsid w:val="00A76DE9"/>
    <w:rsid w:val="00A76ED1"/>
    <w:rsid w:val="00A76EE9"/>
    <w:rsid w:val="00A77047"/>
    <w:rsid w:val="00A7716D"/>
    <w:rsid w:val="00A773A2"/>
    <w:rsid w:val="00A77558"/>
    <w:rsid w:val="00A7759D"/>
    <w:rsid w:val="00A775C2"/>
    <w:rsid w:val="00A775FA"/>
    <w:rsid w:val="00A77605"/>
    <w:rsid w:val="00A776CE"/>
    <w:rsid w:val="00A7776D"/>
    <w:rsid w:val="00A778A4"/>
    <w:rsid w:val="00A778B7"/>
    <w:rsid w:val="00A77A2C"/>
    <w:rsid w:val="00A77B75"/>
    <w:rsid w:val="00A77C47"/>
    <w:rsid w:val="00A77ED1"/>
    <w:rsid w:val="00A77F97"/>
    <w:rsid w:val="00A77FD5"/>
    <w:rsid w:val="00A80062"/>
    <w:rsid w:val="00A8006D"/>
    <w:rsid w:val="00A800B0"/>
    <w:rsid w:val="00A80228"/>
    <w:rsid w:val="00A8037F"/>
    <w:rsid w:val="00A803DC"/>
    <w:rsid w:val="00A80547"/>
    <w:rsid w:val="00A8076A"/>
    <w:rsid w:val="00A80788"/>
    <w:rsid w:val="00A80C00"/>
    <w:rsid w:val="00A80E4F"/>
    <w:rsid w:val="00A80E99"/>
    <w:rsid w:val="00A80EE1"/>
    <w:rsid w:val="00A81105"/>
    <w:rsid w:val="00A81113"/>
    <w:rsid w:val="00A81219"/>
    <w:rsid w:val="00A814B3"/>
    <w:rsid w:val="00A816DB"/>
    <w:rsid w:val="00A817CA"/>
    <w:rsid w:val="00A81BE5"/>
    <w:rsid w:val="00A81F4E"/>
    <w:rsid w:val="00A81F9E"/>
    <w:rsid w:val="00A8207A"/>
    <w:rsid w:val="00A8207C"/>
    <w:rsid w:val="00A82113"/>
    <w:rsid w:val="00A822DD"/>
    <w:rsid w:val="00A823C1"/>
    <w:rsid w:val="00A824DD"/>
    <w:rsid w:val="00A826A7"/>
    <w:rsid w:val="00A82700"/>
    <w:rsid w:val="00A82725"/>
    <w:rsid w:val="00A82AA8"/>
    <w:rsid w:val="00A82FDB"/>
    <w:rsid w:val="00A83004"/>
    <w:rsid w:val="00A83064"/>
    <w:rsid w:val="00A830AA"/>
    <w:rsid w:val="00A836C9"/>
    <w:rsid w:val="00A83741"/>
    <w:rsid w:val="00A8399F"/>
    <w:rsid w:val="00A83A16"/>
    <w:rsid w:val="00A83A44"/>
    <w:rsid w:val="00A83B16"/>
    <w:rsid w:val="00A83C72"/>
    <w:rsid w:val="00A83D3C"/>
    <w:rsid w:val="00A83DBB"/>
    <w:rsid w:val="00A84030"/>
    <w:rsid w:val="00A840E9"/>
    <w:rsid w:val="00A84219"/>
    <w:rsid w:val="00A842AC"/>
    <w:rsid w:val="00A8431C"/>
    <w:rsid w:val="00A8447A"/>
    <w:rsid w:val="00A844F9"/>
    <w:rsid w:val="00A8462B"/>
    <w:rsid w:val="00A84679"/>
    <w:rsid w:val="00A84787"/>
    <w:rsid w:val="00A84993"/>
    <w:rsid w:val="00A84A9F"/>
    <w:rsid w:val="00A84AD3"/>
    <w:rsid w:val="00A84B2F"/>
    <w:rsid w:val="00A84BAD"/>
    <w:rsid w:val="00A84C4C"/>
    <w:rsid w:val="00A84C88"/>
    <w:rsid w:val="00A84C9D"/>
    <w:rsid w:val="00A84D1A"/>
    <w:rsid w:val="00A84E8B"/>
    <w:rsid w:val="00A84FCB"/>
    <w:rsid w:val="00A85068"/>
    <w:rsid w:val="00A850D2"/>
    <w:rsid w:val="00A85417"/>
    <w:rsid w:val="00A8543F"/>
    <w:rsid w:val="00A854AD"/>
    <w:rsid w:val="00A854D0"/>
    <w:rsid w:val="00A855DB"/>
    <w:rsid w:val="00A8562A"/>
    <w:rsid w:val="00A8569D"/>
    <w:rsid w:val="00A8575A"/>
    <w:rsid w:val="00A858D0"/>
    <w:rsid w:val="00A85999"/>
    <w:rsid w:val="00A85D2A"/>
    <w:rsid w:val="00A85DED"/>
    <w:rsid w:val="00A860C0"/>
    <w:rsid w:val="00A865CF"/>
    <w:rsid w:val="00A86606"/>
    <w:rsid w:val="00A86801"/>
    <w:rsid w:val="00A86910"/>
    <w:rsid w:val="00A86B16"/>
    <w:rsid w:val="00A86ED0"/>
    <w:rsid w:val="00A86F28"/>
    <w:rsid w:val="00A86F55"/>
    <w:rsid w:val="00A870F6"/>
    <w:rsid w:val="00A87155"/>
    <w:rsid w:val="00A8715C"/>
    <w:rsid w:val="00A87161"/>
    <w:rsid w:val="00A872AC"/>
    <w:rsid w:val="00A8742C"/>
    <w:rsid w:val="00A8752C"/>
    <w:rsid w:val="00A876DE"/>
    <w:rsid w:val="00A878D4"/>
    <w:rsid w:val="00A879E7"/>
    <w:rsid w:val="00A87AC3"/>
    <w:rsid w:val="00A87CC3"/>
    <w:rsid w:val="00A87CE1"/>
    <w:rsid w:val="00A87D11"/>
    <w:rsid w:val="00A87DEC"/>
    <w:rsid w:val="00A87F22"/>
    <w:rsid w:val="00A902E2"/>
    <w:rsid w:val="00A9032A"/>
    <w:rsid w:val="00A90367"/>
    <w:rsid w:val="00A90546"/>
    <w:rsid w:val="00A90559"/>
    <w:rsid w:val="00A90573"/>
    <w:rsid w:val="00A90663"/>
    <w:rsid w:val="00A908D4"/>
    <w:rsid w:val="00A90A58"/>
    <w:rsid w:val="00A90BA6"/>
    <w:rsid w:val="00A90C68"/>
    <w:rsid w:val="00A90CA0"/>
    <w:rsid w:val="00A90D2D"/>
    <w:rsid w:val="00A90DA6"/>
    <w:rsid w:val="00A90EBF"/>
    <w:rsid w:val="00A91106"/>
    <w:rsid w:val="00A9126B"/>
    <w:rsid w:val="00A9129C"/>
    <w:rsid w:val="00A912C0"/>
    <w:rsid w:val="00A91359"/>
    <w:rsid w:val="00A91435"/>
    <w:rsid w:val="00A9156B"/>
    <w:rsid w:val="00A916A4"/>
    <w:rsid w:val="00A9171A"/>
    <w:rsid w:val="00A9172A"/>
    <w:rsid w:val="00A919F8"/>
    <w:rsid w:val="00A91AC2"/>
    <w:rsid w:val="00A91CD7"/>
    <w:rsid w:val="00A91D00"/>
    <w:rsid w:val="00A91D1A"/>
    <w:rsid w:val="00A91D7E"/>
    <w:rsid w:val="00A91E5F"/>
    <w:rsid w:val="00A91EFE"/>
    <w:rsid w:val="00A91F64"/>
    <w:rsid w:val="00A9202F"/>
    <w:rsid w:val="00A9222F"/>
    <w:rsid w:val="00A92289"/>
    <w:rsid w:val="00A922F4"/>
    <w:rsid w:val="00A923C7"/>
    <w:rsid w:val="00A924F9"/>
    <w:rsid w:val="00A92565"/>
    <w:rsid w:val="00A92793"/>
    <w:rsid w:val="00A927AA"/>
    <w:rsid w:val="00A928B5"/>
    <w:rsid w:val="00A929CC"/>
    <w:rsid w:val="00A92B9E"/>
    <w:rsid w:val="00A92BAC"/>
    <w:rsid w:val="00A92C0E"/>
    <w:rsid w:val="00A92F10"/>
    <w:rsid w:val="00A92F92"/>
    <w:rsid w:val="00A92FFE"/>
    <w:rsid w:val="00A9318A"/>
    <w:rsid w:val="00A9358B"/>
    <w:rsid w:val="00A935E0"/>
    <w:rsid w:val="00A9384D"/>
    <w:rsid w:val="00A93AE0"/>
    <w:rsid w:val="00A93C47"/>
    <w:rsid w:val="00A93DF7"/>
    <w:rsid w:val="00A93E4B"/>
    <w:rsid w:val="00A93EF5"/>
    <w:rsid w:val="00A93F87"/>
    <w:rsid w:val="00A94044"/>
    <w:rsid w:val="00A941AA"/>
    <w:rsid w:val="00A941CE"/>
    <w:rsid w:val="00A9425A"/>
    <w:rsid w:val="00A94297"/>
    <w:rsid w:val="00A943A6"/>
    <w:rsid w:val="00A944C1"/>
    <w:rsid w:val="00A9456B"/>
    <w:rsid w:val="00A9468C"/>
    <w:rsid w:val="00A946DF"/>
    <w:rsid w:val="00A94AED"/>
    <w:rsid w:val="00A94B56"/>
    <w:rsid w:val="00A94CE1"/>
    <w:rsid w:val="00A94EAE"/>
    <w:rsid w:val="00A94F7A"/>
    <w:rsid w:val="00A94FA7"/>
    <w:rsid w:val="00A9501C"/>
    <w:rsid w:val="00A95099"/>
    <w:rsid w:val="00A950C0"/>
    <w:rsid w:val="00A950C6"/>
    <w:rsid w:val="00A951BC"/>
    <w:rsid w:val="00A951DA"/>
    <w:rsid w:val="00A9521D"/>
    <w:rsid w:val="00A95349"/>
    <w:rsid w:val="00A95391"/>
    <w:rsid w:val="00A953F7"/>
    <w:rsid w:val="00A954E2"/>
    <w:rsid w:val="00A95603"/>
    <w:rsid w:val="00A95667"/>
    <w:rsid w:val="00A956D8"/>
    <w:rsid w:val="00A956F9"/>
    <w:rsid w:val="00A959D8"/>
    <w:rsid w:val="00A95B48"/>
    <w:rsid w:val="00A95D08"/>
    <w:rsid w:val="00A95D98"/>
    <w:rsid w:val="00A95DD5"/>
    <w:rsid w:val="00A95E34"/>
    <w:rsid w:val="00A95F1F"/>
    <w:rsid w:val="00A95F8A"/>
    <w:rsid w:val="00A962D6"/>
    <w:rsid w:val="00A962E4"/>
    <w:rsid w:val="00A9644E"/>
    <w:rsid w:val="00A9668E"/>
    <w:rsid w:val="00A96BD6"/>
    <w:rsid w:val="00A96BE8"/>
    <w:rsid w:val="00A96BF5"/>
    <w:rsid w:val="00A96C93"/>
    <w:rsid w:val="00A96E18"/>
    <w:rsid w:val="00A96F32"/>
    <w:rsid w:val="00A970A7"/>
    <w:rsid w:val="00A97116"/>
    <w:rsid w:val="00A97195"/>
    <w:rsid w:val="00A9722B"/>
    <w:rsid w:val="00A973BA"/>
    <w:rsid w:val="00A97455"/>
    <w:rsid w:val="00A974D9"/>
    <w:rsid w:val="00A97541"/>
    <w:rsid w:val="00A97762"/>
    <w:rsid w:val="00A97C73"/>
    <w:rsid w:val="00AA01C3"/>
    <w:rsid w:val="00AA024B"/>
    <w:rsid w:val="00AA0358"/>
    <w:rsid w:val="00AA0403"/>
    <w:rsid w:val="00AA048B"/>
    <w:rsid w:val="00AA0552"/>
    <w:rsid w:val="00AA05DB"/>
    <w:rsid w:val="00AA0650"/>
    <w:rsid w:val="00AA0C9B"/>
    <w:rsid w:val="00AA10A7"/>
    <w:rsid w:val="00AA128C"/>
    <w:rsid w:val="00AA1460"/>
    <w:rsid w:val="00AA1809"/>
    <w:rsid w:val="00AA1990"/>
    <w:rsid w:val="00AA1A12"/>
    <w:rsid w:val="00AA1A9D"/>
    <w:rsid w:val="00AA1C7E"/>
    <w:rsid w:val="00AA1E2D"/>
    <w:rsid w:val="00AA1EAD"/>
    <w:rsid w:val="00AA21AB"/>
    <w:rsid w:val="00AA22D7"/>
    <w:rsid w:val="00AA22E7"/>
    <w:rsid w:val="00AA24B9"/>
    <w:rsid w:val="00AA24FA"/>
    <w:rsid w:val="00AA2562"/>
    <w:rsid w:val="00AA25D8"/>
    <w:rsid w:val="00AA271B"/>
    <w:rsid w:val="00AA2880"/>
    <w:rsid w:val="00AA28D2"/>
    <w:rsid w:val="00AA2A55"/>
    <w:rsid w:val="00AA2A7F"/>
    <w:rsid w:val="00AA2B98"/>
    <w:rsid w:val="00AA2BC8"/>
    <w:rsid w:val="00AA2DA1"/>
    <w:rsid w:val="00AA2E35"/>
    <w:rsid w:val="00AA3099"/>
    <w:rsid w:val="00AA30DA"/>
    <w:rsid w:val="00AA32EC"/>
    <w:rsid w:val="00AA33C8"/>
    <w:rsid w:val="00AA34B8"/>
    <w:rsid w:val="00AA34DE"/>
    <w:rsid w:val="00AA367E"/>
    <w:rsid w:val="00AA37A5"/>
    <w:rsid w:val="00AA3907"/>
    <w:rsid w:val="00AA3AB1"/>
    <w:rsid w:val="00AA3ABA"/>
    <w:rsid w:val="00AA3AD8"/>
    <w:rsid w:val="00AA3B6C"/>
    <w:rsid w:val="00AA3DB9"/>
    <w:rsid w:val="00AA3EBC"/>
    <w:rsid w:val="00AA3FA6"/>
    <w:rsid w:val="00AA4011"/>
    <w:rsid w:val="00AA40A1"/>
    <w:rsid w:val="00AA445E"/>
    <w:rsid w:val="00AA450B"/>
    <w:rsid w:val="00AA457E"/>
    <w:rsid w:val="00AA4685"/>
    <w:rsid w:val="00AA4900"/>
    <w:rsid w:val="00AA491D"/>
    <w:rsid w:val="00AA4AD2"/>
    <w:rsid w:val="00AA4B7B"/>
    <w:rsid w:val="00AA4F50"/>
    <w:rsid w:val="00AA4FDA"/>
    <w:rsid w:val="00AA50CD"/>
    <w:rsid w:val="00AA50F6"/>
    <w:rsid w:val="00AA51F4"/>
    <w:rsid w:val="00AA5254"/>
    <w:rsid w:val="00AA528C"/>
    <w:rsid w:val="00AA530E"/>
    <w:rsid w:val="00AA554F"/>
    <w:rsid w:val="00AA55FA"/>
    <w:rsid w:val="00AA5851"/>
    <w:rsid w:val="00AA5A18"/>
    <w:rsid w:val="00AA5BEE"/>
    <w:rsid w:val="00AA5D98"/>
    <w:rsid w:val="00AA5DD1"/>
    <w:rsid w:val="00AA5FFE"/>
    <w:rsid w:val="00AA6143"/>
    <w:rsid w:val="00AA6223"/>
    <w:rsid w:val="00AA62B4"/>
    <w:rsid w:val="00AA64B6"/>
    <w:rsid w:val="00AA68FC"/>
    <w:rsid w:val="00AA6AC7"/>
    <w:rsid w:val="00AA6B26"/>
    <w:rsid w:val="00AA6B5A"/>
    <w:rsid w:val="00AA6C7B"/>
    <w:rsid w:val="00AA7132"/>
    <w:rsid w:val="00AA72AA"/>
    <w:rsid w:val="00AA740A"/>
    <w:rsid w:val="00AA756D"/>
    <w:rsid w:val="00AA7798"/>
    <w:rsid w:val="00AA78A4"/>
    <w:rsid w:val="00AA79C1"/>
    <w:rsid w:val="00AA7A0A"/>
    <w:rsid w:val="00AA7A8E"/>
    <w:rsid w:val="00AA7AE4"/>
    <w:rsid w:val="00AA7E0D"/>
    <w:rsid w:val="00AA7FDD"/>
    <w:rsid w:val="00AB0089"/>
    <w:rsid w:val="00AB0120"/>
    <w:rsid w:val="00AB0163"/>
    <w:rsid w:val="00AB03CD"/>
    <w:rsid w:val="00AB03DC"/>
    <w:rsid w:val="00AB07C0"/>
    <w:rsid w:val="00AB0845"/>
    <w:rsid w:val="00AB091D"/>
    <w:rsid w:val="00AB0977"/>
    <w:rsid w:val="00AB09FE"/>
    <w:rsid w:val="00AB0A45"/>
    <w:rsid w:val="00AB0C08"/>
    <w:rsid w:val="00AB0CA4"/>
    <w:rsid w:val="00AB0D2B"/>
    <w:rsid w:val="00AB0D57"/>
    <w:rsid w:val="00AB0E61"/>
    <w:rsid w:val="00AB0FDA"/>
    <w:rsid w:val="00AB1022"/>
    <w:rsid w:val="00AB11A8"/>
    <w:rsid w:val="00AB120B"/>
    <w:rsid w:val="00AB122C"/>
    <w:rsid w:val="00AB12DA"/>
    <w:rsid w:val="00AB1476"/>
    <w:rsid w:val="00AB1579"/>
    <w:rsid w:val="00AB1619"/>
    <w:rsid w:val="00AB1878"/>
    <w:rsid w:val="00AB1896"/>
    <w:rsid w:val="00AB1907"/>
    <w:rsid w:val="00AB191C"/>
    <w:rsid w:val="00AB1A7A"/>
    <w:rsid w:val="00AB1B60"/>
    <w:rsid w:val="00AB1B9A"/>
    <w:rsid w:val="00AB1BB0"/>
    <w:rsid w:val="00AB1D50"/>
    <w:rsid w:val="00AB1D62"/>
    <w:rsid w:val="00AB21B6"/>
    <w:rsid w:val="00AB2241"/>
    <w:rsid w:val="00AB2284"/>
    <w:rsid w:val="00AB231D"/>
    <w:rsid w:val="00AB233A"/>
    <w:rsid w:val="00AB24A6"/>
    <w:rsid w:val="00AB2591"/>
    <w:rsid w:val="00AB25B2"/>
    <w:rsid w:val="00AB25CF"/>
    <w:rsid w:val="00AB2611"/>
    <w:rsid w:val="00AB2655"/>
    <w:rsid w:val="00AB2681"/>
    <w:rsid w:val="00AB28E9"/>
    <w:rsid w:val="00AB2919"/>
    <w:rsid w:val="00AB29EA"/>
    <w:rsid w:val="00AB2A00"/>
    <w:rsid w:val="00AB2A1D"/>
    <w:rsid w:val="00AB2B14"/>
    <w:rsid w:val="00AB2BD7"/>
    <w:rsid w:val="00AB2D93"/>
    <w:rsid w:val="00AB2F8A"/>
    <w:rsid w:val="00AB305D"/>
    <w:rsid w:val="00AB3118"/>
    <w:rsid w:val="00AB3188"/>
    <w:rsid w:val="00AB348F"/>
    <w:rsid w:val="00AB359E"/>
    <w:rsid w:val="00AB3714"/>
    <w:rsid w:val="00AB3B41"/>
    <w:rsid w:val="00AB3B58"/>
    <w:rsid w:val="00AB3BB0"/>
    <w:rsid w:val="00AB3DD0"/>
    <w:rsid w:val="00AB3E48"/>
    <w:rsid w:val="00AB4422"/>
    <w:rsid w:val="00AB4606"/>
    <w:rsid w:val="00AB4607"/>
    <w:rsid w:val="00AB47DE"/>
    <w:rsid w:val="00AB4A32"/>
    <w:rsid w:val="00AB4AC7"/>
    <w:rsid w:val="00AB4BB2"/>
    <w:rsid w:val="00AB4C19"/>
    <w:rsid w:val="00AB4EA5"/>
    <w:rsid w:val="00AB4F07"/>
    <w:rsid w:val="00AB501C"/>
    <w:rsid w:val="00AB5042"/>
    <w:rsid w:val="00AB507E"/>
    <w:rsid w:val="00AB5091"/>
    <w:rsid w:val="00AB5133"/>
    <w:rsid w:val="00AB51FB"/>
    <w:rsid w:val="00AB5516"/>
    <w:rsid w:val="00AB5726"/>
    <w:rsid w:val="00AB57F9"/>
    <w:rsid w:val="00AB58E7"/>
    <w:rsid w:val="00AB5A30"/>
    <w:rsid w:val="00AB5BFC"/>
    <w:rsid w:val="00AB5BFD"/>
    <w:rsid w:val="00AB5C52"/>
    <w:rsid w:val="00AB5D02"/>
    <w:rsid w:val="00AB5DDF"/>
    <w:rsid w:val="00AB5E6B"/>
    <w:rsid w:val="00AB5FEE"/>
    <w:rsid w:val="00AB600A"/>
    <w:rsid w:val="00AB6295"/>
    <w:rsid w:val="00AB6463"/>
    <w:rsid w:val="00AB65C0"/>
    <w:rsid w:val="00AB6612"/>
    <w:rsid w:val="00AB6776"/>
    <w:rsid w:val="00AB67E0"/>
    <w:rsid w:val="00AB6832"/>
    <w:rsid w:val="00AB69F9"/>
    <w:rsid w:val="00AB6C56"/>
    <w:rsid w:val="00AB6C99"/>
    <w:rsid w:val="00AB6D14"/>
    <w:rsid w:val="00AB6DCC"/>
    <w:rsid w:val="00AB6E0E"/>
    <w:rsid w:val="00AB6E4D"/>
    <w:rsid w:val="00AB6F5A"/>
    <w:rsid w:val="00AB6F5C"/>
    <w:rsid w:val="00AB6FAE"/>
    <w:rsid w:val="00AB7103"/>
    <w:rsid w:val="00AB7133"/>
    <w:rsid w:val="00AB7168"/>
    <w:rsid w:val="00AB7463"/>
    <w:rsid w:val="00AB7466"/>
    <w:rsid w:val="00AB7682"/>
    <w:rsid w:val="00AB793F"/>
    <w:rsid w:val="00AB79E8"/>
    <w:rsid w:val="00AB7BB8"/>
    <w:rsid w:val="00AB7BD1"/>
    <w:rsid w:val="00AB7D21"/>
    <w:rsid w:val="00AB7D5A"/>
    <w:rsid w:val="00AB7EB6"/>
    <w:rsid w:val="00AB7FE3"/>
    <w:rsid w:val="00AC0099"/>
    <w:rsid w:val="00AC021F"/>
    <w:rsid w:val="00AC02FE"/>
    <w:rsid w:val="00AC039B"/>
    <w:rsid w:val="00AC0566"/>
    <w:rsid w:val="00AC069E"/>
    <w:rsid w:val="00AC0A04"/>
    <w:rsid w:val="00AC0B17"/>
    <w:rsid w:val="00AC0C46"/>
    <w:rsid w:val="00AC0D29"/>
    <w:rsid w:val="00AC0EB9"/>
    <w:rsid w:val="00AC0F44"/>
    <w:rsid w:val="00AC10C4"/>
    <w:rsid w:val="00AC1154"/>
    <w:rsid w:val="00AC122A"/>
    <w:rsid w:val="00AC12A5"/>
    <w:rsid w:val="00AC1450"/>
    <w:rsid w:val="00AC1454"/>
    <w:rsid w:val="00AC1669"/>
    <w:rsid w:val="00AC1802"/>
    <w:rsid w:val="00AC1812"/>
    <w:rsid w:val="00AC18A0"/>
    <w:rsid w:val="00AC1900"/>
    <w:rsid w:val="00AC1962"/>
    <w:rsid w:val="00AC19D7"/>
    <w:rsid w:val="00AC1B1C"/>
    <w:rsid w:val="00AC1B9F"/>
    <w:rsid w:val="00AC1DCE"/>
    <w:rsid w:val="00AC1EAC"/>
    <w:rsid w:val="00AC2328"/>
    <w:rsid w:val="00AC2459"/>
    <w:rsid w:val="00AC24C4"/>
    <w:rsid w:val="00AC2722"/>
    <w:rsid w:val="00AC28B4"/>
    <w:rsid w:val="00AC2AE3"/>
    <w:rsid w:val="00AC2AEC"/>
    <w:rsid w:val="00AC2B07"/>
    <w:rsid w:val="00AC2CE6"/>
    <w:rsid w:val="00AC2E3F"/>
    <w:rsid w:val="00AC2F9A"/>
    <w:rsid w:val="00AC3031"/>
    <w:rsid w:val="00AC3100"/>
    <w:rsid w:val="00AC3176"/>
    <w:rsid w:val="00AC344C"/>
    <w:rsid w:val="00AC34B4"/>
    <w:rsid w:val="00AC3523"/>
    <w:rsid w:val="00AC365E"/>
    <w:rsid w:val="00AC36E6"/>
    <w:rsid w:val="00AC38F9"/>
    <w:rsid w:val="00AC3946"/>
    <w:rsid w:val="00AC3ACA"/>
    <w:rsid w:val="00AC3B8A"/>
    <w:rsid w:val="00AC3C5D"/>
    <w:rsid w:val="00AC3DB9"/>
    <w:rsid w:val="00AC3EB5"/>
    <w:rsid w:val="00AC3EE3"/>
    <w:rsid w:val="00AC41B2"/>
    <w:rsid w:val="00AC441E"/>
    <w:rsid w:val="00AC45F3"/>
    <w:rsid w:val="00AC45FD"/>
    <w:rsid w:val="00AC4751"/>
    <w:rsid w:val="00AC4755"/>
    <w:rsid w:val="00AC49FC"/>
    <w:rsid w:val="00AC4AA6"/>
    <w:rsid w:val="00AC4B74"/>
    <w:rsid w:val="00AC4D1B"/>
    <w:rsid w:val="00AC4D2B"/>
    <w:rsid w:val="00AC4D3C"/>
    <w:rsid w:val="00AC4D7B"/>
    <w:rsid w:val="00AC4E94"/>
    <w:rsid w:val="00AC4EAA"/>
    <w:rsid w:val="00AC511D"/>
    <w:rsid w:val="00AC51BE"/>
    <w:rsid w:val="00AC520B"/>
    <w:rsid w:val="00AC52B4"/>
    <w:rsid w:val="00AC52E4"/>
    <w:rsid w:val="00AC5410"/>
    <w:rsid w:val="00AC5637"/>
    <w:rsid w:val="00AC5643"/>
    <w:rsid w:val="00AC56A2"/>
    <w:rsid w:val="00AC56FD"/>
    <w:rsid w:val="00AC5728"/>
    <w:rsid w:val="00AC57FD"/>
    <w:rsid w:val="00AC5B72"/>
    <w:rsid w:val="00AC5BE5"/>
    <w:rsid w:val="00AC5C09"/>
    <w:rsid w:val="00AC5E48"/>
    <w:rsid w:val="00AC5FBF"/>
    <w:rsid w:val="00AC608F"/>
    <w:rsid w:val="00AC626C"/>
    <w:rsid w:val="00AC62C9"/>
    <w:rsid w:val="00AC6305"/>
    <w:rsid w:val="00AC63BF"/>
    <w:rsid w:val="00AC65C7"/>
    <w:rsid w:val="00AC6695"/>
    <w:rsid w:val="00AC66BA"/>
    <w:rsid w:val="00AC6951"/>
    <w:rsid w:val="00AC6953"/>
    <w:rsid w:val="00AC6CAF"/>
    <w:rsid w:val="00AC6DE2"/>
    <w:rsid w:val="00AC6F6A"/>
    <w:rsid w:val="00AC6F99"/>
    <w:rsid w:val="00AC7019"/>
    <w:rsid w:val="00AC705B"/>
    <w:rsid w:val="00AC70CB"/>
    <w:rsid w:val="00AC715D"/>
    <w:rsid w:val="00AC71C8"/>
    <w:rsid w:val="00AC756A"/>
    <w:rsid w:val="00AC7593"/>
    <w:rsid w:val="00AC75D3"/>
    <w:rsid w:val="00AC7747"/>
    <w:rsid w:val="00AC77BD"/>
    <w:rsid w:val="00AC7BA7"/>
    <w:rsid w:val="00AC7D7A"/>
    <w:rsid w:val="00AC7E3A"/>
    <w:rsid w:val="00AC7E46"/>
    <w:rsid w:val="00AC7E61"/>
    <w:rsid w:val="00AC7FBE"/>
    <w:rsid w:val="00AC7FE8"/>
    <w:rsid w:val="00AD0273"/>
    <w:rsid w:val="00AD02EC"/>
    <w:rsid w:val="00AD0388"/>
    <w:rsid w:val="00AD067C"/>
    <w:rsid w:val="00AD071F"/>
    <w:rsid w:val="00AD07BB"/>
    <w:rsid w:val="00AD08BA"/>
    <w:rsid w:val="00AD0A0E"/>
    <w:rsid w:val="00AD0A2C"/>
    <w:rsid w:val="00AD0A98"/>
    <w:rsid w:val="00AD0AB4"/>
    <w:rsid w:val="00AD0AFA"/>
    <w:rsid w:val="00AD0E79"/>
    <w:rsid w:val="00AD0E7D"/>
    <w:rsid w:val="00AD0EBC"/>
    <w:rsid w:val="00AD0F9B"/>
    <w:rsid w:val="00AD0FD6"/>
    <w:rsid w:val="00AD1098"/>
    <w:rsid w:val="00AD12D7"/>
    <w:rsid w:val="00AD146E"/>
    <w:rsid w:val="00AD14B3"/>
    <w:rsid w:val="00AD14C0"/>
    <w:rsid w:val="00AD1620"/>
    <w:rsid w:val="00AD175B"/>
    <w:rsid w:val="00AD182D"/>
    <w:rsid w:val="00AD18F5"/>
    <w:rsid w:val="00AD1B0D"/>
    <w:rsid w:val="00AD1D2F"/>
    <w:rsid w:val="00AD1EC0"/>
    <w:rsid w:val="00AD1ECF"/>
    <w:rsid w:val="00AD20D9"/>
    <w:rsid w:val="00AD2165"/>
    <w:rsid w:val="00AD2357"/>
    <w:rsid w:val="00AD23CF"/>
    <w:rsid w:val="00AD2484"/>
    <w:rsid w:val="00AD24A5"/>
    <w:rsid w:val="00AD25A2"/>
    <w:rsid w:val="00AD25F7"/>
    <w:rsid w:val="00AD262D"/>
    <w:rsid w:val="00AD282C"/>
    <w:rsid w:val="00AD2852"/>
    <w:rsid w:val="00AD2959"/>
    <w:rsid w:val="00AD29F2"/>
    <w:rsid w:val="00AD2ABF"/>
    <w:rsid w:val="00AD2ECD"/>
    <w:rsid w:val="00AD2FE2"/>
    <w:rsid w:val="00AD3174"/>
    <w:rsid w:val="00AD38CA"/>
    <w:rsid w:val="00AD393B"/>
    <w:rsid w:val="00AD3A0F"/>
    <w:rsid w:val="00AD3BF4"/>
    <w:rsid w:val="00AD3DBA"/>
    <w:rsid w:val="00AD3E3E"/>
    <w:rsid w:val="00AD413A"/>
    <w:rsid w:val="00AD41CF"/>
    <w:rsid w:val="00AD4C57"/>
    <w:rsid w:val="00AD4D3C"/>
    <w:rsid w:val="00AD4D64"/>
    <w:rsid w:val="00AD4E3B"/>
    <w:rsid w:val="00AD4F6F"/>
    <w:rsid w:val="00AD4F82"/>
    <w:rsid w:val="00AD50F3"/>
    <w:rsid w:val="00AD525E"/>
    <w:rsid w:val="00AD5287"/>
    <w:rsid w:val="00AD5450"/>
    <w:rsid w:val="00AD5560"/>
    <w:rsid w:val="00AD56A7"/>
    <w:rsid w:val="00AD593D"/>
    <w:rsid w:val="00AD5A9D"/>
    <w:rsid w:val="00AD5B79"/>
    <w:rsid w:val="00AD5BCD"/>
    <w:rsid w:val="00AD5C0C"/>
    <w:rsid w:val="00AD5C17"/>
    <w:rsid w:val="00AD5DAF"/>
    <w:rsid w:val="00AD5E7D"/>
    <w:rsid w:val="00AD5EAF"/>
    <w:rsid w:val="00AD6190"/>
    <w:rsid w:val="00AD6263"/>
    <w:rsid w:val="00AD6273"/>
    <w:rsid w:val="00AD62CD"/>
    <w:rsid w:val="00AD6328"/>
    <w:rsid w:val="00AD6389"/>
    <w:rsid w:val="00AD64B0"/>
    <w:rsid w:val="00AD65D2"/>
    <w:rsid w:val="00AD69EF"/>
    <w:rsid w:val="00AD6A6B"/>
    <w:rsid w:val="00AD6C07"/>
    <w:rsid w:val="00AD6C53"/>
    <w:rsid w:val="00AD6C78"/>
    <w:rsid w:val="00AD6CAE"/>
    <w:rsid w:val="00AD6CFC"/>
    <w:rsid w:val="00AD6D0F"/>
    <w:rsid w:val="00AD70C0"/>
    <w:rsid w:val="00AD739A"/>
    <w:rsid w:val="00AD73A4"/>
    <w:rsid w:val="00AD74A4"/>
    <w:rsid w:val="00AD76A5"/>
    <w:rsid w:val="00AD779A"/>
    <w:rsid w:val="00AD77EF"/>
    <w:rsid w:val="00AD78F3"/>
    <w:rsid w:val="00AD793C"/>
    <w:rsid w:val="00AD7A71"/>
    <w:rsid w:val="00AD7CC8"/>
    <w:rsid w:val="00AD7CD3"/>
    <w:rsid w:val="00AD7F72"/>
    <w:rsid w:val="00AD7F7E"/>
    <w:rsid w:val="00AD7FDE"/>
    <w:rsid w:val="00AE000A"/>
    <w:rsid w:val="00AE00CD"/>
    <w:rsid w:val="00AE0158"/>
    <w:rsid w:val="00AE01EA"/>
    <w:rsid w:val="00AE0217"/>
    <w:rsid w:val="00AE02BA"/>
    <w:rsid w:val="00AE031A"/>
    <w:rsid w:val="00AE03A6"/>
    <w:rsid w:val="00AE03E0"/>
    <w:rsid w:val="00AE03F3"/>
    <w:rsid w:val="00AE06BF"/>
    <w:rsid w:val="00AE06F7"/>
    <w:rsid w:val="00AE0B11"/>
    <w:rsid w:val="00AE0B36"/>
    <w:rsid w:val="00AE0B38"/>
    <w:rsid w:val="00AE0CB2"/>
    <w:rsid w:val="00AE0DD1"/>
    <w:rsid w:val="00AE0EED"/>
    <w:rsid w:val="00AE0F83"/>
    <w:rsid w:val="00AE0FDB"/>
    <w:rsid w:val="00AE1261"/>
    <w:rsid w:val="00AE13F5"/>
    <w:rsid w:val="00AE1457"/>
    <w:rsid w:val="00AE14DB"/>
    <w:rsid w:val="00AE154E"/>
    <w:rsid w:val="00AE1620"/>
    <w:rsid w:val="00AE181A"/>
    <w:rsid w:val="00AE1970"/>
    <w:rsid w:val="00AE1A39"/>
    <w:rsid w:val="00AE1A51"/>
    <w:rsid w:val="00AE1B23"/>
    <w:rsid w:val="00AE1BED"/>
    <w:rsid w:val="00AE2196"/>
    <w:rsid w:val="00AE219E"/>
    <w:rsid w:val="00AE220E"/>
    <w:rsid w:val="00AE2239"/>
    <w:rsid w:val="00AE2354"/>
    <w:rsid w:val="00AE23AA"/>
    <w:rsid w:val="00AE23D5"/>
    <w:rsid w:val="00AE25FE"/>
    <w:rsid w:val="00AE272D"/>
    <w:rsid w:val="00AE2761"/>
    <w:rsid w:val="00AE2808"/>
    <w:rsid w:val="00AE29CB"/>
    <w:rsid w:val="00AE2DF7"/>
    <w:rsid w:val="00AE305E"/>
    <w:rsid w:val="00AE3061"/>
    <w:rsid w:val="00AE3119"/>
    <w:rsid w:val="00AE31A1"/>
    <w:rsid w:val="00AE3214"/>
    <w:rsid w:val="00AE330C"/>
    <w:rsid w:val="00AE33B4"/>
    <w:rsid w:val="00AE34A2"/>
    <w:rsid w:val="00AE34B8"/>
    <w:rsid w:val="00AE394F"/>
    <w:rsid w:val="00AE39FB"/>
    <w:rsid w:val="00AE3AC3"/>
    <w:rsid w:val="00AE3CE8"/>
    <w:rsid w:val="00AE3D9B"/>
    <w:rsid w:val="00AE3DEC"/>
    <w:rsid w:val="00AE3EA8"/>
    <w:rsid w:val="00AE42AD"/>
    <w:rsid w:val="00AE4302"/>
    <w:rsid w:val="00AE436D"/>
    <w:rsid w:val="00AE4392"/>
    <w:rsid w:val="00AE43D1"/>
    <w:rsid w:val="00AE43FF"/>
    <w:rsid w:val="00AE4413"/>
    <w:rsid w:val="00AE4578"/>
    <w:rsid w:val="00AE45C4"/>
    <w:rsid w:val="00AE45F7"/>
    <w:rsid w:val="00AE47DE"/>
    <w:rsid w:val="00AE47E9"/>
    <w:rsid w:val="00AE48BA"/>
    <w:rsid w:val="00AE4E42"/>
    <w:rsid w:val="00AE4E77"/>
    <w:rsid w:val="00AE4EFE"/>
    <w:rsid w:val="00AE51B6"/>
    <w:rsid w:val="00AE5368"/>
    <w:rsid w:val="00AE53E0"/>
    <w:rsid w:val="00AE540B"/>
    <w:rsid w:val="00AE5455"/>
    <w:rsid w:val="00AE55A0"/>
    <w:rsid w:val="00AE55AB"/>
    <w:rsid w:val="00AE56EE"/>
    <w:rsid w:val="00AE5745"/>
    <w:rsid w:val="00AE599E"/>
    <w:rsid w:val="00AE59EF"/>
    <w:rsid w:val="00AE5AA9"/>
    <w:rsid w:val="00AE5B16"/>
    <w:rsid w:val="00AE5BEA"/>
    <w:rsid w:val="00AE5C0A"/>
    <w:rsid w:val="00AE5CEB"/>
    <w:rsid w:val="00AE5E2E"/>
    <w:rsid w:val="00AE5E66"/>
    <w:rsid w:val="00AE5E6B"/>
    <w:rsid w:val="00AE5F39"/>
    <w:rsid w:val="00AE617F"/>
    <w:rsid w:val="00AE61BC"/>
    <w:rsid w:val="00AE6208"/>
    <w:rsid w:val="00AE63B6"/>
    <w:rsid w:val="00AE6647"/>
    <w:rsid w:val="00AE665A"/>
    <w:rsid w:val="00AE6689"/>
    <w:rsid w:val="00AE6745"/>
    <w:rsid w:val="00AE67A1"/>
    <w:rsid w:val="00AE67ED"/>
    <w:rsid w:val="00AE6851"/>
    <w:rsid w:val="00AE6B83"/>
    <w:rsid w:val="00AE6C45"/>
    <w:rsid w:val="00AE6C86"/>
    <w:rsid w:val="00AE6CC6"/>
    <w:rsid w:val="00AE6D5D"/>
    <w:rsid w:val="00AE6EBA"/>
    <w:rsid w:val="00AE6FA9"/>
    <w:rsid w:val="00AE71BC"/>
    <w:rsid w:val="00AE71CC"/>
    <w:rsid w:val="00AE741B"/>
    <w:rsid w:val="00AE744F"/>
    <w:rsid w:val="00AE747A"/>
    <w:rsid w:val="00AE7575"/>
    <w:rsid w:val="00AE7773"/>
    <w:rsid w:val="00AE77B6"/>
    <w:rsid w:val="00AE79B9"/>
    <w:rsid w:val="00AE79F3"/>
    <w:rsid w:val="00AE7A16"/>
    <w:rsid w:val="00AE7A43"/>
    <w:rsid w:val="00AE7AA9"/>
    <w:rsid w:val="00AE7D85"/>
    <w:rsid w:val="00AE7D92"/>
    <w:rsid w:val="00AE7E44"/>
    <w:rsid w:val="00AE7F91"/>
    <w:rsid w:val="00AF00F8"/>
    <w:rsid w:val="00AF03EF"/>
    <w:rsid w:val="00AF0723"/>
    <w:rsid w:val="00AF077D"/>
    <w:rsid w:val="00AF0A2E"/>
    <w:rsid w:val="00AF0A6D"/>
    <w:rsid w:val="00AF0ABE"/>
    <w:rsid w:val="00AF0CC8"/>
    <w:rsid w:val="00AF0CDD"/>
    <w:rsid w:val="00AF0D92"/>
    <w:rsid w:val="00AF0E4D"/>
    <w:rsid w:val="00AF0E79"/>
    <w:rsid w:val="00AF108A"/>
    <w:rsid w:val="00AF1195"/>
    <w:rsid w:val="00AF155B"/>
    <w:rsid w:val="00AF15E8"/>
    <w:rsid w:val="00AF169A"/>
    <w:rsid w:val="00AF17CF"/>
    <w:rsid w:val="00AF17E4"/>
    <w:rsid w:val="00AF1A5C"/>
    <w:rsid w:val="00AF1B76"/>
    <w:rsid w:val="00AF1D0D"/>
    <w:rsid w:val="00AF20BE"/>
    <w:rsid w:val="00AF222B"/>
    <w:rsid w:val="00AF222D"/>
    <w:rsid w:val="00AF23BF"/>
    <w:rsid w:val="00AF248B"/>
    <w:rsid w:val="00AF2581"/>
    <w:rsid w:val="00AF25E5"/>
    <w:rsid w:val="00AF2622"/>
    <w:rsid w:val="00AF26BE"/>
    <w:rsid w:val="00AF2814"/>
    <w:rsid w:val="00AF288B"/>
    <w:rsid w:val="00AF28EE"/>
    <w:rsid w:val="00AF2A12"/>
    <w:rsid w:val="00AF2B2C"/>
    <w:rsid w:val="00AF2B67"/>
    <w:rsid w:val="00AF2BFC"/>
    <w:rsid w:val="00AF2D52"/>
    <w:rsid w:val="00AF2DA2"/>
    <w:rsid w:val="00AF2ED2"/>
    <w:rsid w:val="00AF2EDB"/>
    <w:rsid w:val="00AF2F07"/>
    <w:rsid w:val="00AF2FCB"/>
    <w:rsid w:val="00AF3120"/>
    <w:rsid w:val="00AF315A"/>
    <w:rsid w:val="00AF331C"/>
    <w:rsid w:val="00AF33B3"/>
    <w:rsid w:val="00AF33CF"/>
    <w:rsid w:val="00AF3475"/>
    <w:rsid w:val="00AF34CA"/>
    <w:rsid w:val="00AF353A"/>
    <w:rsid w:val="00AF3782"/>
    <w:rsid w:val="00AF387E"/>
    <w:rsid w:val="00AF38D3"/>
    <w:rsid w:val="00AF3A57"/>
    <w:rsid w:val="00AF3B3C"/>
    <w:rsid w:val="00AF3C9A"/>
    <w:rsid w:val="00AF3D64"/>
    <w:rsid w:val="00AF3E2F"/>
    <w:rsid w:val="00AF40B6"/>
    <w:rsid w:val="00AF43E4"/>
    <w:rsid w:val="00AF4444"/>
    <w:rsid w:val="00AF4568"/>
    <w:rsid w:val="00AF4596"/>
    <w:rsid w:val="00AF46CE"/>
    <w:rsid w:val="00AF47B6"/>
    <w:rsid w:val="00AF480E"/>
    <w:rsid w:val="00AF4905"/>
    <w:rsid w:val="00AF493B"/>
    <w:rsid w:val="00AF49AE"/>
    <w:rsid w:val="00AF4A13"/>
    <w:rsid w:val="00AF4B16"/>
    <w:rsid w:val="00AF4BEB"/>
    <w:rsid w:val="00AF4C14"/>
    <w:rsid w:val="00AF4CCE"/>
    <w:rsid w:val="00AF4CD6"/>
    <w:rsid w:val="00AF4DE4"/>
    <w:rsid w:val="00AF4E0F"/>
    <w:rsid w:val="00AF4E8A"/>
    <w:rsid w:val="00AF5252"/>
    <w:rsid w:val="00AF5316"/>
    <w:rsid w:val="00AF5593"/>
    <w:rsid w:val="00AF5640"/>
    <w:rsid w:val="00AF5647"/>
    <w:rsid w:val="00AF5704"/>
    <w:rsid w:val="00AF5741"/>
    <w:rsid w:val="00AF584A"/>
    <w:rsid w:val="00AF59EF"/>
    <w:rsid w:val="00AF5A03"/>
    <w:rsid w:val="00AF5A85"/>
    <w:rsid w:val="00AF5A94"/>
    <w:rsid w:val="00AF5AA3"/>
    <w:rsid w:val="00AF5B0F"/>
    <w:rsid w:val="00AF5C3E"/>
    <w:rsid w:val="00AF5E4F"/>
    <w:rsid w:val="00AF5E99"/>
    <w:rsid w:val="00AF6036"/>
    <w:rsid w:val="00AF63AA"/>
    <w:rsid w:val="00AF649D"/>
    <w:rsid w:val="00AF6545"/>
    <w:rsid w:val="00AF6591"/>
    <w:rsid w:val="00AF66B6"/>
    <w:rsid w:val="00AF6725"/>
    <w:rsid w:val="00AF688E"/>
    <w:rsid w:val="00AF6895"/>
    <w:rsid w:val="00AF6AA7"/>
    <w:rsid w:val="00AF6AC1"/>
    <w:rsid w:val="00AF6B32"/>
    <w:rsid w:val="00AF6C57"/>
    <w:rsid w:val="00AF6D05"/>
    <w:rsid w:val="00AF6D62"/>
    <w:rsid w:val="00AF6DE8"/>
    <w:rsid w:val="00AF6DED"/>
    <w:rsid w:val="00AF6E82"/>
    <w:rsid w:val="00AF700B"/>
    <w:rsid w:val="00AF703C"/>
    <w:rsid w:val="00AF70E9"/>
    <w:rsid w:val="00AF71DE"/>
    <w:rsid w:val="00AF7253"/>
    <w:rsid w:val="00AF73F4"/>
    <w:rsid w:val="00AF7596"/>
    <w:rsid w:val="00AF75CA"/>
    <w:rsid w:val="00AF7658"/>
    <w:rsid w:val="00AF774B"/>
    <w:rsid w:val="00AF77A4"/>
    <w:rsid w:val="00AF77A8"/>
    <w:rsid w:val="00AF79A3"/>
    <w:rsid w:val="00AF7B23"/>
    <w:rsid w:val="00AF7DB6"/>
    <w:rsid w:val="00AF7E19"/>
    <w:rsid w:val="00AF7E45"/>
    <w:rsid w:val="00AF7F8C"/>
    <w:rsid w:val="00B00133"/>
    <w:rsid w:val="00B00153"/>
    <w:rsid w:val="00B001D4"/>
    <w:rsid w:val="00B0084D"/>
    <w:rsid w:val="00B00AA8"/>
    <w:rsid w:val="00B00B46"/>
    <w:rsid w:val="00B00B70"/>
    <w:rsid w:val="00B00D8A"/>
    <w:rsid w:val="00B00E26"/>
    <w:rsid w:val="00B00F39"/>
    <w:rsid w:val="00B01045"/>
    <w:rsid w:val="00B01076"/>
    <w:rsid w:val="00B0118E"/>
    <w:rsid w:val="00B01308"/>
    <w:rsid w:val="00B01372"/>
    <w:rsid w:val="00B01387"/>
    <w:rsid w:val="00B0142D"/>
    <w:rsid w:val="00B01487"/>
    <w:rsid w:val="00B014AD"/>
    <w:rsid w:val="00B0182D"/>
    <w:rsid w:val="00B0188A"/>
    <w:rsid w:val="00B018A5"/>
    <w:rsid w:val="00B0194F"/>
    <w:rsid w:val="00B01A8D"/>
    <w:rsid w:val="00B01C88"/>
    <w:rsid w:val="00B01D78"/>
    <w:rsid w:val="00B01E93"/>
    <w:rsid w:val="00B01EDF"/>
    <w:rsid w:val="00B01F24"/>
    <w:rsid w:val="00B01FAF"/>
    <w:rsid w:val="00B022E0"/>
    <w:rsid w:val="00B025B7"/>
    <w:rsid w:val="00B02618"/>
    <w:rsid w:val="00B027F2"/>
    <w:rsid w:val="00B028A9"/>
    <w:rsid w:val="00B02AB7"/>
    <w:rsid w:val="00B02B45"/>
    <w:rsid w:val="00B02C93"/>
    <w:rsid w:val="00B02CA0"/>
    <w:rsid w:val="00B02CF1"/>
    <w:rsid w:val="00B02D2A"/>
    <w:rsid w:val="00B02D6D"/>
    <w:rsid w:val="00B02EDB"/>
    <w:rsid w:val="00B02F79"/>
    <w:rsid w:val="00B0348F"/>
    <w:rsid w:val="00B036D2"/>
    <w:rsid w:val="00B03775"/>
    <w:rsid w:val="00B037AA"/>
    <w:rsid w:val="00B03EC4"/>
    <w:rsid w:val="00B03EDB"/>
    <w:rsid w:val="00B03F1F"/>
    <w:rsid w:val="00B0407A"/>
    <w:rsid w:val="00B0408A"/>
    <w:rsid w:val="00B04098"/>
    <w:rsid w:val="00B0412E"/>
    <w:rsid w:val="00B0455C"/>
    <w:rsid w:val="00B046C9"/>
    <w:rsid w:val="00B04898"/>
    <w:rsid w:val="00B0493E"/>
    <w:rsid w:val="00B04AC0"/>
    <w:rsid w:val="00B04DD2"/>
    <w:rsid w:val="00B050A6"/>
    <w:rsid w:val="00B0545C"/>
    <w:rsid w:val="00B054F3"/>
    <w:rsid w:val="00B054FE"/>
    <w:rsid w:val="00B05557"/>
    <w:rsid w:val="00B05591"/>
    <w:rsid w:val="00B05833"/>
    <w:rsid w:val="00B05917"/>
    <w:rsid w:val="00B059EE"/>
    <w:rsid w:val="00B05ACC"/>
    <w:rsid w:val="00B05BD8"/>
    <w:rsid w:val="00B05D54"/>
    <w:rsid w:val="00B05E30"/>
    <w:rsid w:val="00B05EA0"/>
    <w:rsid w:val="00B0610A"/>
    <w:rsid w:val="00B06139"/>
    <w:rsid w:val="00B06290"/>
    <w:rsid w:val="00B062BC"/>
    <w:rsid w:val="00B06373"/>
    <w:rsid w:val="00B065E0"/>
    <w:rsid w:val="00B065FF"/>
    <w:rsid w:val="00B0660B"/>
    <w:rsid w:val="00B0679B"/>
    <w:rsid w:val="00B068BB"/>
    <w:rsid w:val="00B06919"/>
    <w:rsid w:val="00B06989"/>
    <w:rsid w:val="00B069ED"/>
    <w:rsid w:val="00B06B96"/>
    <w:rsid w:val="00B06D26"/>
    <w:rsid w:val="00B07246"/>
    <w:rsid w:val="00B07473"/>
    <w:rsid w:val="00B07535"/>
    <w:rsid w:val="00B0770B"/>
    <w:rsid w:val="00B077C1"/>
    <w:rsid w:val="00B078E1"/>
    <w:rsid w:val="00B07AEC"/>
    <w:rsid w:val="00B07E8C"/>
    <w:rsid w:val="00B07EAE"/>
    <w:rsid w:val="00B07F62"/>
    <w:rsid w:val="00B07FD9"/>
    <w:rsid w:val="00B10044"/>
    <w:rsid w:val="00B10065"/>
    <w:rsid w:val="00B10150"/>
    <w:rsid w:val="00B1035D"/>
    <w:rsid w:val="00B1037E"/>
    <w:rsid w:val="00B103F0"/>
    <w:rsid w:val="00B1043A"/>
    <w:rsid w:val="00B10440"/>
    <w:rsid w:val="00B105EB"/>
    <w:rsid w:val="00B1061D"/>
    <w:rsid w:val="00B1065A"/>
    <w:rsid w:val="00B1080F"/>
    <w:rsid w:val="00B10851"/>
    <w:rsid w:val="00B10852"/>
    <w:rsid w:val="00B109C6"/>
    <w:rsid w:val="00B109EF"/>
    <w:rsid w:val="00B10A8F"/>
    <w:rsid w:val="00B10B03"/>
    <w:rsid w:val="00B10B0A"/>
    <w:rsid w:val="00B10C76"/>
    <w:rsid w:val="00B10CA5"/>
    <w:rsid w:val="00B10D09"/>
    <w:rsid w:val="00B10D57"/>
    <w:rsid w:val="00B10E3B"/>
    <w:rsid w:val="00B10EF2"/>
    <w:rsid w:val="00B10F3E"/>
    <w:rsid w:val="00B10FFF"/>
    <w:rsid w:val="00B110AF"/>
    <w:rsid w:val="00B110C6"/>
    <w:rsid w:val="00B11406"/>
    <w:rsid w:val="00B11587"/>
    <w:rsid w:val="00B116BF"/>
    <w:rsid w:val="00B1183A"/>
    <w:rsid w:val="00B1196F"/>
    <w:rsid w:val="00B1198C"/>
    <w:rsid w:val="00B11BA4"/>
    <w:rsid w:val="00B11BA9"/>
    <w:rsid w:val="00B11C78"/>
    <w:rsid w:val="00B120A5"/>
    <w:rsid w:val="00B12186"/>
    <w:rsid w:val="00B122FD"/>
    <w:rsid w:val="00B123DC"/>
    <w:rsid w:val="00B124CE"/>
    <w:rsid w:val="00B12587"/>
    <w:rsid w:val="00B12750"/>
    <w:rsid w:val="00B12770"/>
    <w:rsid w:val="00B1283B"/>
    <w:rsid w:val="00B12858"/>
    <w:rsid w:val="00B128D4"/>
    <w:rsid w:val="00B12AAD"/>
    <w:rsid w:val="00B12C11"/>
    <w:rsid w:val="00B12D0F"/>
    <w:rsid w:val="00B12E04"/>
    <w:rsid w:val="00B12EB2"/>
    <w:rsid w:val="00B12F4B"/>
    <w:rsid w:val="00B12FED"/>
    <w:rsid w:val="00B13058"/>
    <w:rsid w:val="00B131D3"/>
    <w:rsid w:val="00B132C9"/>
    <w:rsid w:val="00B133C1"/>
    <w:rsid w:val="00B13690"/>
    <w:rsid w:val="00B136FA"/>
    <w:rsid w:val="00B1372C"/>
    <w:rsid w:val="00B138A9"/>
    <w:rsid w:val="00B13A0C"/>
    <w:rsid w:val="00B13A87"/>
    <w:rsid w:val="00B13A9A"/>
    <w:rsid w:val="00B13BCE"/>
    <w:rsid w:val="00B13BE3"/>
    <w:rsid w:val="00B13CEF"/>
    <w:rsid w:val="00B13DE2"/>
    <w:rsid w:val="00B13F70"/>
    <w:rsid w:val="00B140A8"/>
    <w:rsid w:val="00B140FA"/>
    <w:rsid w:val="00B14219"/>
    <w:rsid w:val="00B14224"/>
    <w:rsid w:val="00B14244"/>
    <w:rsid w:val="00B14301"/>
    <w:rsid w:val="00B14438"/>
    <w:rsid w:val="00B146DB"/>
    <w:rsid w:val="00B147B5"/>
    <w:rsid w:val="00B147ED"/>
    <w:rsid w:val="00B14817"/>
    <w:rsid w:val="00B1486E"/>
    <w:rsid w:val="00B148B9"/>
    <w:rsid w:val="00B14AC8"/>
    <w:rsid w:val="00B14AEB"/>
    <w:rsid w:val="00B14D01"/>
    <w:rsid w:val="00B14D6D"/>
    <w:rsid w:val="00B14F19"/>
    <w:rsid w:val="00B14F58"/>
    <w:rsid w:val="00B1505E"/>
    <w:rsid w:val="00B15395"/>
    <w:rsid w:val="00B155F8"/>
    <w:rsid w:val="00B15798"/>
    <w:rsid w:val="00B157F7"/>
    <w:rsid w:val="00B158F7"/>
    <w:rsid w:val="00B1594F"/>
    <w:rsid w:val="00B1598B"/>
    <w:rsid w:val="00B15BE7"/>
    <w:rsid w:val="00B15C2B"/>
    <w:rsid w:val="00B15C97"/>
    <w:rsid w:val="00B15E4D"/>
    <w:rsid w:val="00B15EB7"/>
    <w:rsid w:val="00B15EE9"/>
    <w:rsid w:val="00B1616C"/>
    <w:rsid w:val="00B162DA"/>
    <w:rsid w:val="00B1651E"/>
    <w:rsid w:val="00B16604"/>
    <w:rsid w:val="00B16605"/>
    <w:rsid w:val="00B166BE"/>
    <w:rsid w:val="00B1678F"/>
    <w:rsid w:val="00B167A0"/>
    <w:rsid w:val="00B168CE"/>
    <w:rsid w:val="00B16AA5"/>
    <w:rsid w:val="00B16B0D"/>
    <w:rsid w:val="00B16B49"/>
    <w:rsid w:val="00B16D4C"/>
    <w:rsid w:val="00B16E45"/>
    <w:rsid w:val="00B16ED5"/>
    <w:rsid w:val="00B16FB5"/>
    <w:rsid w:val="00B17091"/>
    <w:rsid w:val="00B17192"/>
    <w:rsid w:val="00B17215"/>
    <w:rsid w:val="00B172E8"/>
    <w:rsid w:val="00B17361"/>
    <w:rsid w:val="00B17386"/>
    <w:rsid w:val="00B173BA"/>
    <w:rsid w:val="00B174C2"/>
    <w:rsid w:val="00B1777E"/>
    <w:rsid w:val="00B17791"/>
    <w:rsid w:val="00B17837"/>
    <w:rsid w:val="00B17848"/>
    <w:rsid w:val="00B1788E"/>
    <w:rsid w:val="00B178DB"/>
    <w:rsid w:val="00B179CE"/>
    <w:rsid w:val="00B17A2B"/>
    <w:rsid w:val="00B17B03"/>
    <w:rsid w:val="00B17B7B"/>
    <w:rsid w:val="00B17CC3"/>
    <w:rsid w:val="00B17F4A"/>
    <w:rsid w:val="00B200D3"/>
    <w:rsid w:val="00B20104"/>
    <w:rsid w:val="00B2010F"/>
    <w:rsid w:val="00B201E9"/>
    <w:rsid w:val="00B202CD"/>
    <w:rsid w:val="00B2043D"/>
    <w:rsid w:val="00B204ED"/>
    <w:rsid w:val="00B208CD"/>
    <w:rsid w:val="00B20998"/>
    <w:rsid w:val="00B209AF"/>
    <w:rsid w:val="00B209F9"/>
    <w:rsid w:val="00B20B43"/>
    <w:rsid w:val="00B20CBD"/>
    <w:rsid w:val="00B20D25"/>
    <w:rsid w:val="00B20DA5"/>
    <w:rsid w:val="00B20E77"/>
    <w:rsid w:val="00B21226"/>
    <w:rsid w:val="00B2148E"/>
    <w:rsid w:val="00B2151E"/>
    <w:rsid w:val="00B21534"/>
    <w:rsid w:val="00B21544"/>
    <w:rsid w:val="00B21649"/>
    <w:rsid w:val="00B2175D"/>
    <w:rsid w:val="00B218DA"/>
    <w:rsid w:val="00B218E5"/>
    <w:rsid w:val="00B21B3A"/>
    <w:rsid w:val="00B21C37"/>
    <w:rsid w:val="00B21C45"/>
    <w:rsid w:val="00B21D8E"/>
    <w:rsid w:val="00B21DCD"/>
    <w:rsid w:val="00B22360"/>
    <w:rsid w:val="00B2265F"/>
    <w:rsid w:val="00B22690"/>
    <w:rsid w:val="00B22702"/>
    <w:rsid w:val="00B22738"/>
    <w:rsid w:val="00B2276B"/>
    <w:rsid w:val="00B2277B"/>
    <w:rsid w:val="00B227D7"/>
    <w:rsid w:val="00B22822"/>
    <w:rsid w:val="00B2288F"/>
    <w:rsid w:val="00B229C4"/>
    <w:rsid w:val="00B22CD2"/>
    <w:rsid w:val="00B22DA4"/>
    <w:rsid w:val="00B22E64"/>
    <w:rsid w:val="00B22FEC"/>
    <w:rsid w:val="00B230FC"/>
    <w:rsid w:val="00B2329D"/>
    <w:rsid w:val="00B23340"/>
    <w:rsid w:val="00B2342D"/>
    <w:rsid w:val="00B235E9"/>
    <w:rsid w:val="00B23626"/>
    <w:rsid w:val="00B23629"/>
    <w:rsid w:val="00B23711"/>
    <w:rsid w:val="00B2372D"/>
    <w:rsid w:val="00B23772"/>
    <w:rsid w:val="00B238AB"/>
    <w:rsid w:val="00B238B1"/>
    <w:rsid w:val="00B238BB"/>
    <w:rsid w:val="00B23A21"/>
    <w:rsid w:val="00B23A3C"/>
    <w:rsid w:val="00B23AC4"/>
    <w:rsid w:val="00B23B07"/>
    <w:rsid w:val="00B23F45"/>
    <w:rsid w:val="00B23FD8"/>
    <w:rsid w:val="00B24206"/>
    <w:rsid w:val="00B24242"/>
    <w:rsid w:val="00B2428A"/>
    <w:rsid w:val="00B2433C"/>
    <w:rsid w:val="00B2448B"/>
    <w:rsid w:val="00B2465F"/>
    <w:rsid w:val="00B2467B"/>
    <w:rsid w:val="00B24753"/>
    <w:rsid w:val="00B247AF"/>
    <w:rsid w:val="00B24A0F"/>
    <w:rsid w:val="00B24AFB"/>
    <w:rsid w:val="00B24B64"/>
    <w:rsid w:val="00B24E17"/>
    <w:rsid w:val="00B24E3B"/>
    <w:rsid w:val="00B24F1C"/>
    <w:rsid w:val="00B24FCB"/>
    <w:rsid w:val="00B2509C"/>
    <w:rsid w:val="00B2523F"/>
    <w:rsid w:val="00B25410"/>
    <w:rsid w:val="00B254BE"/>
    <w:rsid w:val="00B2567A"/>
    <w:rsid w:val="00B25799"/>
    <w:rsid w:val="00B2581D"/>
    <w:rsid w:val="00B25880"/>
    <w:rsid w:val="00B258E5"/>
    <w:rsid w:val="00B25918"/>
    <w:rsid w:val="00B259F3"/>
    <w:rsid w:val="00B25CF4"/>
    <w:rsid w:val="00B25D59"/>
    <w:rsid w:val="00B25F08"/>
    <w:rsid w:val="00B26197"/>
    <w:rsid w:val="00B26223"/>
    <w:rsid w:val="00B265B4"/>
    <w:rsid w:val="00B265F6"/>
    <w:rsid w:val="00B2665A"/>
    <w:rsid w:val="00B266A7"/>
    <w:rsid w:val="00B266C8"/>
    <w:rsid w:val="00B266DE"/>
    <w:rsid w:val="00B26702"/>
    <w:rsid w:val="00B267B9"/>
    <w:rsid w:val="00B2682F"/>
    <w:rsid w:val="00B2683D"/>
    <w:rsid w:val="00B26857"/>
    <w:rsid w:val="00B26A2A"/>
    <w:rsid w:val="00B26C5C"/>
    <w:rsid w:val="00B26CD7"/>
    <w:rsid w:val="00B26D8B"/>
    <w:rsid w:val="00B26E4A"/>
    <w:rsid w:val="00B26F9C"/>
    <w:rsid w:val="00B2708B"/>
    <w:rsid w:val="00B27148"/>
    <w:rsid w:val="00B272B1"/>
    <w:rsid w:val="00B27399"/>
    <w:rsid w:val="00B275B9"/>
    <w:rsid w:val="00B27650"/>
    <w:rsid w:val="00B276D2"/>
    <w:rsid w:val="00B27764"/>
    <w:rsid w:val="00B27B31"/>
    <w:rsid w:val="00B27B5B"/>
    <w:rsid w:val="00B27D09"/>
    <w:rsid w:val="00B27D42"/>
    <w:rsid w:val="00B27EF3"/>
    <w:rsid w:val="00B3020B"/>
    <w:rsid w:val="00B302D7"/>
    <w:rsid w:val="00B3037B"/>
    <w:rsid w:val="00B30447"/>
    <w:rsid w:val="00B306B2"/>
    <w:rsid w:val="00B306CA"/>
    <w:rsid w:val="00B306CB"/>
    <w:rsid w:val="00B308C4"/>
    <w:rsid w:val="00B309C3"/>
    <w:rsid w:val="00B309D0"/>
    <w:rsid w:val="00B30A51"/>
    <w:rsid w:val="00B30AEF"/>
    <w:rsid w:val="00B30B72"/>
    <w:rsid w:val="00B30D1C"/>
    <w:rsid w:val="00B30DA2"/>
    <w:rsid w:val="00B30E1D"/>
    <w:rsid w:val="00B30F1D"/>
    <w:rsid w:val="00B30F3F"/>
    <w:rsid w:val="00B310CD"/>
    <w:rsid w:val="00B31368"/>
    <w:rsid w:val="00B3157A"/>
    <w:rsid w:val="00B31815"/>
    <w:rsid w:val="00B3191B"/>
    <w:rsid w:val="00B31944"/>
    <w:rsid w:val="00B31B4C"/>
    <w:rsid w:val="00B31D67"/>
    <w:rsid w:val="00B31D68"/>
    <w:rsid w:val="00B31ED8"/>
    <w:rsid w:val="00B31F70"/>
    <w:rsid w:val="00B3208A"/>
    <w:rsid w:val="00B3239C"/>
    <w:rsid w:val="00B323B3"/>
    <w:rsid w:val="00B323DD"/>
    <w:rsid w:val="00B325EB"/>
    <w:rsid w:val="00B32612"/>
    <w:rsid w:val="00B32744"/>
    <w:rsid w:val="00B32A39"/>
    <w:rsid w:val="00B32D26"/>
    <w:rsid w:val="00B32D4F"/>
    <w:rsid w:val="00B32DE2"/>
    <w:rsid w:val="00B32DF9"/>
    <w:rsid w:val="00B3324B"/>
    <w:rsid w:val="00B333E0"/>
    <w:rsid w:val="00B3354E"/>
    <w:rsid w:val="00B335F5"/>
    <w:rsid w:val="00B33884"/>
    <w:rsid w:val="00B339E6"/>
    <w:rsid w:val="00B33A82"/>
    <w:rsid w:val="00B33BDF"/>
    <w:rsid w:val="00B33CC4"/>
    <w:rsid w:val="00B33E17"/>
    <w:rsid w:val="00B33F64"/>
    <w:rsid w:val="00B3409D"/>
    <w:rsid w:val="00B341A7"/>
    <w:rsid w:val="00B3434A"/>
    <w:rsid w:val="00B3447D"/>
    <w:rsid w:val="00B344D9"/>
    <w:rsid w:val="00B344E8"/>
    <w:rsid w:val="00B3461E"/>
    <w:rsid w:val="00B34824"/>
    <w:rsid w:val="00B34916"/>
    <w:rsid w:val="00B34935"/>
    <w:rsid w:val="00B34B0C"/>
    <w:rsid w:val="00B34C2A"/>
    <w:rsid w:val="00B34C57"/>
    <w:rsid w:val="00B34E3D"/>
    <w:rsid w:val="00B34E64"/>
    <w:rsid w:val="00B34F50"/>
    <w:rsid w:val="00B353BF"/>
    <w:rsid w:val="00B3545D"/>
    <w:rsid w:val="00B354EF"/>
    <w:rsid w:val="00B355CD"/>
    <w:rsid w:val="00B3570E"/>
    <w:rsid w:val="00B35821"/>
    <w:rsid w:val="00B35870"/>
    <w:rsid w:val="00B3593A"/>
    <w:rsid w:val="00B35A3C"/>
    <w:rsid w:val="00B35A44"/>
    <w:rsid w:val="00B35BF6"/>
    <w:rsid w:val="00B35C26"/>
    <w:rsid w:val="00B35D01"/>
    <w:rsid w:val="00B35ED6"/>
    <w:rsid w:val="00B3608E"/>
    <w:rsid w:val="00B36091"/>
    <w:rsid w:val="00B3632D"/>
    <w:rsid w:val="00B365B9"/>
    <w:rsid w:val="00B365C8"/>
    <w:rsid w:val="00B365F3"/>
    <w:rsid w:val="00B36644"/>
    <w:rsid w:val="00B367DB"/>
    <w:rsid w:val="00B36891"/>
    <w:rsid w:val="00B36A57"/>
    <w:rsid w:val="00B36ADA"/>
    <w:rsid w:val="00B36B1D"/>
    <w:rsid w:val="00B36D74"/>
    <w:rsid w:val="00B36FCE"/>
    <w:rsid w:val="00B3704C"/>
    <w:rsid w:val="00B37086"/>
    <w:rsid w:val="00B37109"/>
    <w:rsid w:val="00B371FC"/>
    <w:rsid w:val="00B37240"/>
    <w:rsid w:val="00B374A6"/>
    <w:rsid w:val="00B37688"/>
    <w:rsid w:val="00B37824"/>
    <w:rsid w:val="00B3782F"/>
    <w:rsid w:val="00B3789F"/>
    <w:rsid w:val="00B378E8"/>
    <w:rsid w:val="00B3790E"/>
    <w:rsid w:val="00B3791A"/>
    <w:rsid w:val="00B37A50"/>
    <w:rsid w:val="00B37A85"/>
    <w:rsid w:val="00B37B97"/>
    <w:rsid w:val="00B37C23"/>
    <w:rsid w:val="00B37F66"/>
    <w:rsid w:val="00B40170"/>
    <w:rsid w:val="00B4017A"/>
    <w:rsid w:val="00B401B7"/>
    <w:rsid w:val="00B401F2"/>
    <w:rsid w:val="00B4020E"/>
    <w:rsid w:val="00B40260"/>
    <w:rsid w:val="00B40366"/>
    <w:rsid w:val="00B4036D"/>
    <w:rsid w:val="00B40487"/>
    <w:rsid w:val="00B40581"/>
    <w:rsid w:val="00B40736"/>
    <w:rsid w:val="00B4080B"/>
    <w:rsid w:val="00B40947"/>
    <w:rsid w:val="00B409E2"/>
    <w:rsid w:val="00B40B34"/>
    <w:rsid w:val="00B40BD4"/>
    <w:rsid w:val="00B40EC2"/>
    <w:rsid w:val="00B410B0"/>
    <w:rsid w:val="00B41197"/>
    <w:rsid w:val="00B411B2"/>
    <w:rsid w:val="00B41446"/>
    <w:rsid w:val="00B414E8"/>
    <w:rsid w:val="00B415F0"/>
    <w:rsid w:val="00B41997"/>
    <w:rsid w:val="00B41AEB"/>
    <w:rsid w:val="00B41B20"/>
    <w:rsid w:val="00B41CA6"/>
    <w:rsid w:val="00B41CFD"/>
    <w:rsid w:val="00B41D21"/>
    <w:rsid w:val="00B41E15"/>
    <w:rsid w:val="00B41E26"/>
    <w:rsid w:val="00B41FD6"/>
    <w:rsid w:val="00B42036"/>
    <w:rsid w:val="00B4203C"/>
    <w:rsid w:val="00B422CD"/>
    <w:rsid w:val="00B424FE"/>
    <w:rsid w:val="00B4288B"/>
    <w:rsid w:val="00B42977"/>
    <w:rsid w:val="00B42C01"/>
    <w:rsid w:val="00B42D2B"/>
    <w:rsid w:val="00B42D5F"/>
    <w:rsid w:val="00B42EE4"/>
    <w:rsid w:val="00B43021"/>
    <w:rsid w:val="00B430D8"/>
    <w:rsid w:val="00B43143"/>
    <w:rsid w:val="00B43212"/>
    <w:rsid w:val="00B43251"/>
    <w:rsid w:val="00B43325"/>
    <w:rsid w:val="00B43367"/>
    <w:rsid w:val="00B433AB"/>
    <w:rsid w:val="00B4366A"/>
    <w:rsid w:val="00B436E6"/>
    <w:rsid w:val="00B43774"/>
    <w:rsid w:val="00B4381D"/>
    <w:rsid w:val="00B43902"/>
    <w:rsid w:val="00B4394B"/>
    <w:rsid w:val="00B43975"/>
    <w:rsid w:val="00B43990"/>
    <w:rsid w:val="00B43CA4"/>
    <w:rsid w:val="00B43E9E"/>
    <w:rsid w:val="00B43F56"/>
    <w:rsid w:val="00B44064"/>
    <w:rsid w:val="00B44235"/>
    <w:rsid w:val="00B44712"/>
    <w:rsid w:val="00B447AB"/>
    <w:rsid w:val="00B448B4"/>
    <w:rsid w:val="00B44B6C"/>
    <w:rsid w:val="00B44C15"/>
    <w:rsid w:val="00B44C87"/>
    <w:rsid w:val="00B44E13"/>
    <w:rsid w:val="00B44E7D"/>
    <w:rsid w:val="00B44EC2"/>
    <w:rsid w:val="00B44EF2"/>
    <w:rsid w:val="00B453F2"/>
    <w:rsid w:val="00B45435"/>
    <w:rsid w:val="00B4582F"/>
    <w:rsid w:val="00B45B26"/>
    <w:rsid w:val="00B45C09"/>
    <w:rsid w:val="00B45D2B"/>
    <w:rsid w:val="00B45EB8"/>
    <w:rsid w:val="00B4610D"/>
    <w:rsid w:val="00B461FF"/>
    <w:rsid w:val="00B46202"/>
    <w:rsid w:val="00B4623C"/>
    <w:rsid w:val="00B46567"/>
    <w:rsid w:val="00B46572"/>
    <w:rsid w:val="00B46692"/>
    <w:rsid w:val="00B4671E"/>
    <w:rsid w:val="00B4671F"/>
    <w:rsid w:val="00B4676F"/>
    <w:rsid w:val="00B46889"/>
    <w:rsid w:val="00B4688F"/>
    <w:rsid w:val="00B468BA"/>
    <w:rsid w:val="00B46985"/>
    <w:rsid w:val="00B46AD8"/>
    <w:rsid w:val="00B46B35"/>
    <w:rsid w:val="00B46CE0"/>
    <w:rsid w:val="00B46F25"/>
    <w:rsid w:val="00B46FD8"/>
    <w:rsid w:val="00B47070"/>
    <w:rsid w:val="00B4710F"/>
    <w:rsid w:val="00B4731C"/>
    <w:rsid w:val="00B47512"/>
    <w:rsid w:val="00B47649"/>
    <w:rsid w:val="00B47842"/>
    <w:rsid w:val="00B478AA"/>
    <w:rsid w:val="00B47955"/>
    <w:rsid w:val="00B4796D"/>
    <w:rsid w:val="00B47CBB"/>
    <w:rsid w:val="00B47E81"/>
    <w:rsid w:val="00B47F41"/>
    <w:rsid w:val="00B50067"/>
    <w:rsid w:val="00B50400"/>
    <w:rsid w:val="00B5044D"/>
    <w:rsid w:val="00B5056A"/>
    <w:rsid w:val="00B50936"/>
    <w:rsid w:val="00B509D7"/>
    <w:rsid w:val="00B50AE9"/>
    <w:rsid w:val="00B50BC7"/>
    <w:rsid w:val="00B50CAC"/>
    <w:rsid w:val="00B50CC9"/>
    <w:rsid w:val="00B50DDA"/>
    <w:rsid w:val="00B50F75"/>
    <w:rsid w:val="00B51086"/>
    <w:rsid w:val="00B51266"/>
    <w:rsid w:val="00B513D7"/>
    <w:rsid w:val="00B513DB"/>
    <w:rsid w:val="00B51429"/>
    <w:rsid w:val="00B5144D"/>
    <w:rsid w:val="00B51A51"/>
    <w:rsid w:val="00B51AD9"/>
    <w:rsid w:val="00B51B07"/>
    <w:rsid w:val="00B51BCD"/>
    <w:rsid w:val="00B51C59"/>
    <w:rsid w:val="00B51D97"/>
    <w:rsid w:val="00B51DC6"/>
    <w:rsid w:val="00B51E21"/>
    <w:rsid w:val="00B51F82"/>
    <w:rsid w:val="00B51F98"/>
    <w:rsid w:val="00B52145"/>
    <w:rsid w:val="00B52247"/>
    <w:rsid w:val="00B52284"/>
    <w:rsid w:val="00B524AE"/>
    <w:rsid w:val="00B525E6"/>
    <w:rsid w:val="00B52685"/>
    <w:rsid w:val="00B52888"/>
    <w:rsid w:val="00B5288A"/>
    <w:rsid w:val="00B52A04"/>
    <w:rsid w:val="00B52A4A"/>
    <w:rsid w:val="00B52A57"/>
    <w:rsid w:val="00B52BDD"/>
    <w:rsid w:val="00B52CF5"/>
    <w:rsid w:val="00B52D6A"/>
    <w:rsid w:val="00B530BB"/>
    <w:rsid w:val="00B532D8"/>
    <w:rsid w:val="00B537C6"/>
    <w:rsid w:val="00B53874"/>
    <w:rsid w:val="00B53A43"/>
    <w:rsid w:val="00B53AD6"/>
    <w:rsid w:val="00B53CB1"/>
    <w:rsid w:val="00B53CD8"/>
    <w:rsid w:val="00B53D22"/>
    <w:rsid w:val="00B53F56"/>
    <w:rsid w:val="00B5403F"/>
    <w:rsid w:val="00B543D9"/>
    <w:rsid w:val="00B544E0"/>
    <w:rsid w:val="00B54681"/>
    <w:rsid w:val="00B546F9"/>
    <w:rsid w:val="00B547CC"/>
    <w:rsid w:val="00B547DD"/>
    <w:rsid w:val="00B549FE"/>
    <w:rsid w:val="00B54DE2"/>
    <w:rsid w:val="00B54F89"/>
    <w:rsid w:val="00B54FB6"/>
    <w:rsid w:val="00B5519C"/>
    <w:rsid w:val="00B5571C"/>
    <w:rsid w:val="00B55904"/>
    <w:rsid w:val="00B5595C"/>
    <w:rsid w:val="00B559C6"/>
    <w:rsid w:val="00B55A1F"/>
    <w:rsid w:val="00B55A2D"/>
    <w:rsid w:val="00B55BAC"/>
    <w:rsid w:val="00B55CCE"/>
    <w:rsid w:val="00B55D34"/>
    <w:rsid w:val="00B55EBF"/>
    <w:rsid w:val="00B55ED1"/>
    <w:rsid w:val="00B55FA9"/>
    <w:rsid w:val="00B56055"/>
    <w:rsid w:val="00B560A9"/>
    <w:rsid w:val="00B56144"/>
    <w:rsid w:val="00B56373"/>
    <w:rsid w:val="00B563C7"/>
    <w:rsid w:val="00B5651D"/>
    <w:rsid w:val="00B565C2"/>
    <w:rsid w:val="00B566C2"/>
    <w:rsid w:val="00B566D4"/>
    <w:rsid w:val="00B56A40"/>
    <w:rsid w:val="00B56ACA"/>
    <w:rsid w:val="00B56C06"/>
    <w:rsid w:val="00B56DCB"/>
    <w:rsid w:val="00B56F48"/>
    <w:rsid w:val="00B57054"/>
    <w:rsid w:val="00B574DC"/>
    <w:rsid w:val="00B57537"/>
    <w:rsid w:val="00B5753B"/>
    <w:rsid w:val="00B57588"/>
    <w:rsid w:val="00B57619"/>
    <w:rsid w:val="00B577B5"/>
    <w:rsid w:val="00B577DF"/>
    <w:rsid w:val="00B5781B"/>
    <w:rsid w:val="00B57AAA"/>
    <w:rsid w:val="00B57CC0"/>
    <w:rsid w:val="00B57F17"/>
    <w:rsid w:val="00B6001A"/>
    <w:rsid w:val="00B6004E"/>
    <w:rsid w:val="00B6010D"/>
    <w:rsid w:val="00B601A8"/>
    <w:rsid w:val="00B60206"/>
    <w:rsid w:val="00B604E9"/>
    <w:rsid w:val="00B6069A"/>
    <w:rsid w:val="00B60A06"/>
    <w:rsid w:val="00B60C9C"/>
    <w:rsid w:val="00B60CEE"/>
    <w:rsid w:val="00B60D28"/>
    <w:rsid w:val="00B60D47"/>
    <w:rsid w:val="00B60DCC"/>
    <w:rsid w:val="00B60DEE"/>
    <w:rsid w:val="00B60E0A"/>
    <w:rsid w:val="00B61043"/>
    <w:rsid w:val="00B6150D"/>
    <w:rsid w:val="00B61905"/>
    <w:rsid w:val="00B61954"/>
    <w:rsid w:val="00B619CE"/>
    <w:rsid w:val="00B61B6C"/>
    <w:rsid w:val="00B61B71"/>
    <w:rsid w:val="00B61C1C"/>
    <w:rsid w:val="00B61D4E"/>
    <w:rsid w:val="00B61D66"/>
    <w:rsid w:val="00B61EA6"/>
    <w:rsid w:val="00B62114"/>
    <w:rsid w:val="00B62465"/>
    <w:rsid w:val="00B626F8"/>
    <w:rsid w:val="00B6281E"/>
    <w:rsid w:val="00B6282B"/>
    <w:rsid w:val="00B628B0"/>
    <w:rsid w:val="00B62958"/>
    <w:rsid w:val="00B62B55"/>
    <w:rsid w:val="00B62C0E"/>
    <w:rsid w:val="00B62C45"/>
    <w:rsid w:val="00B62C71"/>
    <w:rsid w:val="00B62D62"/>
    <w:rsid w:val="00B62E16"/>
    <w:rsid w:val="00B62E97"/>
    <w:rsid w:val="00B62F2E"/>
    <w:rsid w:val="00B6353E"/>
    <w:rsid w:val="00B6365A"/>
    <w:rsid w:val="00B636F4"/>
    <w:rsid w:val="00B63829"/>
    <w:rsid w:val="00B638B7"/>
    <w:rsid w:val="00B638E2"/>
    <w:rsid w:val="00B63949"/>
    <w:rsid w:val="00B639B5"/>
    <w:rsid w:val="00B63B51"/>
    <w:rsid w:val="00B63B58"/>
    <w:rsid w:val="00B63E42"/>
    <w:rsid w:val="00B63EFF"/>
    <w:rsid w:val="00B63F40"/>
    <w:rsid w:val="00B6415D"/>
    <w:rsid w:val="00B641AD"/>
    <w:rsid w:val="00B6435C"/>
    <w:rsid w:val="00B643CA"/>
    <w:rsid w:val="00B64835"/>
    <w:rsid w:val="00B6484B"/>
    <w:rsid w:val="00B6497E"/>
    <w:rsid w:val="00B64A22"/>
    <w:rsid w:val="00B64B9B"/>
    <w:rsid w:val="00B64C0D"/>
    <w:rsid w:val="00B64F0E"/>
    <w:rsid w:val="00B64F20"/>
    <w:rsid w:val="00B64FAE"/>
    <w:rsid w:val="00B64FC1"/>
    <w:rsid w:val="00B64FE5"/>
    <w:rsid w:val="00B64FE6"/>
    <w:rsid w:val="00B650DA"/>
    <w:rsid w:val="00B651F0"/>
    <w:rsid w:val="00B652F4"/>
    <w:rsid w:val="00B653B7"/>
    <w:rsid w:val="00B65424"/>
    <w:rsid w:val="00B65449"/>
    <w:rsid w:val="00B6558D"/>
    <w:rsid w:val="00B655ED"/>
    <w:rsid w:val="00B6564C"/>
    <w:rsid w:val="00B6575E"/>
    <w:rsid w:val="00B657F4"/>
    <w:rsid w:val="00B65856"/>
    <w:rsid w:val="00B658F8"/>
    <w:rsid w:val="00B6599C"/>
    <w:rsid w:val="00B659CF"/>
    <w:rsid w:val="00B65B65"/>
    <w:rsid w:val="00B65B8C"/>
    <w:rsid w:val="00B65CD4"/>
    <w:rsid w:val="00B661E0"/>
    <w:rsid w:val="00B662DE"/>
    <w:rsid w:val="00B667CB"/>
    <w:rsid w:val="00B66B33"/>
    <w:rsid w:val="00B66CED"/>
    <w:rsid w:val="00B66D71"/>
    <w:rsid w:val="00B66D89"/>
    <w:rsid w:val="00B66DD4"/>
    <w:rsid w:val="00B66F3B"/>
    <w:rsid w:val="00B67121"/>
    <w:rsid w:val="00B67174"/>
    <w:rsid w:val="00B67383"/>
    <w:rsid w:val="00B67399"/>
    <w:rsid w:val="00B673F7"/>
    <w:rsid w:val="00B67715"/>
    <w:rsid w:val="00B6776D"/>
    <w:rsid w:val="00B677AB"/>
    <w:rsid w:val="00B677E6"/>
    <w:rsid w:val="00B67932"/>
    <w:rsid w:val="00B679DC"/>
    <w:rsid w:val="00B67A29"/>
    <w:rsid w:val="00B67CBD"/>
    <w:rsid w:val="00B67DDD"/>
    <w:rsid w:val="00B67DF8"/>
    <w:rsid w:val="00B7013B"/>
    <w:rsid w:val="00B7029B"/>
    <w:rsid w:val="00B70312"/>
    <w:rsid w:val="00B70530"/>
    <w:rsid w:val="00B70582"/>
    <w:rsid w:val="00B705C8"/>
    <w:rsid w:val="00B70707"/>
    <w:rsid w:val="00B708A4"/>
    <w:rsid w:val="00B70A1A"/>
    <w:rsid w:val="00B70A47"/>
    <w:rsid w:val="00B70C41"/>
    <w:rsid w:val="00B70C93"/>
    <w:rsid w:val="00B70E92"/>
    <w:rsid w:val="00B70F68"/>
    <w:rsid w:val="00B71154"/>
    <w:rsid w:val="00B711BD"/>
    <w:rsid w:val="00B712FF"/>
    <w:rsid w:val="00B71310"/>
    <w:rsid w:val="00B71321"/>
    <w:rsid w:val="00B7144D"/>
    <w:rsid w:val="00B714DF"/>
    <w:rsid w:val="00B715F5"/>
    <w:rsid w:val="00B716E0"/>
    <w:rsid w:val="00B71906"/>
    <w:rsid w:val="00B71A7E"/>
    <w:rsid w:val="00B71AC5"/>
    <w:rsid w:val="00B71AF1"/>
    <w:rsid w:val="00B71B16"/>
    <w:rsid w:val="00B71B26"/>
    <w:rsid w:val="00B71C7D"/>
    <w:rsid w:val="00B71EA9"/>
    <w:rsid w:val="00B71EFF"/>
    <w:rsid w:val="00B72736"/>
    <w:rsid w:val="00B727FD"/>
    <w:rsid w:val="00B7281E"/>
    <w:rsid w:val="00B728EA"/>
    <w:rsid w:val="00B729C1"/>
    <w:rsid w:val="00B729D6"/>
    <w:rsid w:val="00B72E79"/>
    <w:rsid w:val="00B72F5E"/>
    <w:rsid w:val="00B72FFF"/>
    <w:rsid w:val="00B7310C"/>
    <w:rsid w:val="00B731D2"/>
    <w:rsid w:val="00B73221"/>
    <w:rsid w:val="00B7336C"/>
    <w:rsid w:val="00B73433"/>
    <w:rsid w:val="00B7353A"/>
    <w:rsid w:val="00B736A0"/>
    <w:rsid w:val="00B7371C"/>
    <w:rsid w:val="00B737EE"/>
    <w:rsid w:val="00B73898"/>
    <w:rsid w:val="00B73960"/>
    <w:rsid w:val="00B7397B"/>
    <w:rsid w:val="00B739D1"/>
    <w:rsid w:val="00B73AF8"/>
    <w:rsid w:val="00B73B11"/>
    <w:rsid w:val="00B73B16"/>
    <w:rsid w:val="00B73B30"/>
    <w:rsid w:val="00B73C98"/>
    <w:rsid w:val="00B73F4C"/>
    <w:rsid w:val="00B73FAD"/>
    <w:rsid w:val="00B74031"/>
    <w:rsid w:val="00B740A8"/>
    <w:rsid w:val="00B740B1"/>
    <w:rsid w:val="00B740D3"/>
    <w:rsid w:val="00B74194"/>
    <w:rsid w:val="00B741A7"/>
    <w:rsid w:val="00B7431B"/>
    <w:rsid w:val="00B74434"/>
    <w:rsid w:val="00B74444"/>
    <w:rsid w:val="00B74495"/>
    <w:rsid w:val="00B746F9"/>
    <w:rsid w:val="00B74803"/>
    <w:rsid w:val="00B74CD3"/>
    <w:rsid w:val="00B750A8"/>
    <w:rsid w:val="00B750CE"/>
    <w:rsid w:val="00B751F3"/>
    <w:rsid w:val="00B754AE"/>
    <w:rsid w:val="00B756CC"/>
    <w:rsid w:val="00B756DA"/>
    <w:rsid w:val="00B7570C"/>
    <w:rsid w:val="00B75787"/>
    <w:rsid w:val="00B75941"/>
    <w:rsid w:val="00B7597E"/>
    <w:rsid w:val="00B75AE8"/>
    <w:rsid w:val="00B75B0E"/>
    <w:rsid w:val="00B75C3A"/>
    <w:rsid w:val="00B75E45"/>
    <w:rsid w:val="00B75F26"/>
    <w:rsid w:val="00B7653E"/>
    <w:rsid w:val="00B76ADC"/>
    <w:rsid w:val="00B76B80"/>
    <w:rsid w:val="00B76BFB"/>
    <w:rsid w:val="00B76C1A"/>
    <w:rsid w:val="00B76C6A"/>
    <w:rsid w:val="00B76E69"/>
    <w:rsid w:val="00B76E76"/>
    <w:rsid w:val="00B76E8F"/>
    <w:rsid w:val="00B7703D"/>
    <w:rsid w:val="00B772C1"/>
    <w:rsid w:val="00B7732B"/>
    <w:rsid w:val="00B77386"/>
    <w:rsid w:val="00B776BC"/>
    <w:rsid w:val="00B7776C"/>
    <w:rsid w:val="00B7777A"/>
    <w:rsid w:val="00B777A3"/>
    <w:rsid w:val="00B77804"/>
    <w:rsid w:val="00B77863"/>
    <w:rsid w:val="00B77BAF"/>
    <w:rsid w:val="00B77BF3"/>
    <w:rsid w:val="00B77C62"/>
    <w:rsid w:val="00B77D63"/>
    <w:rsid w:val="00B77D89"/>
    <w:rsid w:val="00B77F22"/>
    <w:rsid w:val="00B8012D"/>
    <w:rsid w:val="00B801E9"/>
    <w:rsid w:val="00B80279"/>
    <w:rsid w:val="00B80446"/>
    <w:rsid w:val="00B805E0"/>
    <w:rsid w:val="00B8067A"/>
    <w:rsid w:val="00B8067F"/>
    <w:rsid w:val="00B80714"/>
    <w:rsid w:val="00B809D3"/>
    <w:rsid w:val="00B80A91"/>
    <w:rsid w:val="00B80D0B"/>
    <w:rsid w:val="00B80FF6"/>
    <w:rsid w:val="00B81234"/>
    <w:rsid w:val="00B81263"/>
    <w:rsid w:val="00B8131F"/>
    <w:rsid w:val="00B814B2"/>
    <w:rsid w:val="00B814C2"/>
    <w:rsid w:val="00B8150F"/>
    <w:rsid w:val="00B81693"/>
    <w:rsid w:val="00B817BC"/>
    <w:rsid w:val="00B81D49"/>
    <w:rsid w:val="00B81E08"/>
    <w:rsid w:val="00B81ECF"/>
    <w:rsid w:val="00B81F8E"/>
    <w:rsid w:val="00B81FB8"/>
    <w:rsid w:val="00B82032"/>
    <w:rsid w:val="00B821A5"/>
    <w:rsid w:val="00B821E2"/>
    <w:rsid w:val="00B825EA"/>
    <w:rsid w:val="00B82771"/>
    <w:rsid w:val="00B8277A"/>
    <w:rsid w:val="00B8285D"/>
    <w:rsid w:val="00B82A20"/>
    <w:rsid w:val="00B82B57"/>
    <w:rsid w:val="00B82D95"/>
    <w:rsid w:val="00B82EAC"/>
    <w:rsid w:val="00B82F06"/>
    <w:rsid w:val="00B83011"/>
    <w:rsid w:val="00B83048"/>
    <w:rsid w:val="00B8304C"/>
    <w:rsid w:val="00B8306D"/>
    <w:rsid w:val="00B830B6"/>
    <w:rsid w:val="00B83110"/>
    <w:rsid w:val="00B83369"/>
    <w:rsid w:val="00B83562"/>
    <w:rsid w:val="00B8358C"/>
    <w:rsid w:val="00B8363C"/>
    <w:rsid w:val="00B838A2"/>
    <w:rsid w:val="00B838C9"/>
    <w:rsid w:val="00B83A26"/>
    <w:rsid w:val="00B83A65"/>
    <w:rsid w:val="00B83AC1"/>
    <w:rsid w:val="00B83B18"/>
    <w:rsid w:val="00B83B1C"/>
    <w:rsid w:val="00B83CB2"/>
    <w:rsid w:val="00B83DE4"/>
    <w:rsid w:val="00B83ECA"/>
    <w:rsid w:val="00B83FC1"/>
    <w:rsid w:val="00B84083"/>
    <w:rsid w:val="00B840C7"/>
    <w:rsid w:val="00B8414D"/>
    <w:rsid w:val="00B842CC"/>
    <w:rsid w:val="00B843C3"/>
    <w:rsid w:val="00B8446C"/>
    <w:rsid w:val="00B84C2B"/>
    <w:rsid w:val="00B84CE4"/>
    <w:rsid w:val="00B84D5B"/>
    <w:rsid w:val="00B84DAD"/>
    <w:rsid w:val="00B84F10"/>
    <w:rsid w:val="00B84F6A"/>
    <w:rsid w:val="00B854C2"/>
    <w:rsid w:val="00B8558F"/>
    <w:rsid w:val="00B855F2"/>
    <w:rsid w:val="00B85872"/>
    <w:rsid w:val="00B85941"/>
    <w:rsid w:val="00B85A70"/>
    <w:rsid w:val="00B85AA5"/>
    <w:rsid w:val="00B85C67"/>
    <w:rsid w:val="00B85C76"/>
    <w:rsid w:val="00B86027"/>
    <w:rsid w:val="00B86157"/>
    <w:rsid w:val="00B861DB"/>
    <w:rsid w:val="00B86210"/>
    <w:rsid w:val="00B864A3"/>
    <w:rsid w:val="00B86574"/>
    <w:rsid w:val="00B866BB"/>
    <w:rsid w:val="00B8683B"/>
    <w:rsid w:val="00B868BC"/>
    <w:rsid w:val="00B86939"/>
    <w:rsid w:val="00B8695C"/>
    <w:rsid w:val="00B86AED"/>
    <w:rsid w:val="00B86D68"/>
    <w:rsid w:val="00B86EDA"/>
    <w:rsid w:val="00B8729C"/>
    <w:rsid w:val="00B872C2"/>
    <w:rsid w:val="00B872F8"/>
    <w:rsid w:val="00B8736A"/>
    <w:rsid w:val="00B873C4"/>
    <w:rsid w:val="00B874B2"/>
    <w:rsid w:val="00B87502"/>
    <w:rsid w:val="00B87527"/>
    <w:rsid w:val="00B87548"/>
    <w:rsid w:val="00B8777A"/>
    <w:rsid w:val="00B87891"/>
    <w:rsid w:val="00B87936"/>
    <w:rsid w:val="00B87964"/>
    <w:rsid w:val="00B87982"/>
    <w:rsid w:val="00B879B4"/>
    <w:rsid w:val="00B879CA"/>
    <w:rsid w:val="00B87A35"/>
    <w:rsid w:val="00B87A8E"/>
    <w:rsid w:val="00B87DD4"/>
    <w:rsid w:val="00B87E02"/>
    <w:rsid w:val="00B87E3D"/>
    <w:rsid w:val="00B87FB2"/>
    <w:rsid w:val="00B900A4"/>
    <w:rsid w:val="00B9015B"/>
    <w:rsid w:val="00B901C7"/>
    <w:rsid w:val="00B902D7"/>
    <w:rsid w:val="00B903A3"/>
    <w:rsid w:val="00B90449"/>
    <w:rsid w:val="00B90521"/>
    <w:rsid w:val="00B90709"/>
    <w:rsid w:val="00B90A80"/>
    <w:rsid w:val="00B90BC9"/>
    <w:rsid w:val="00B90D5E"/>
    <w:rsid w:val="00B90E9A"/>
    <w:rsid w:val="00B90F2D"/>
    <w:rsid w:val="00B9106A"/>
    <w:rsid w:val="00B9134B"/>
    <w:rsid w:val="00B9136B"/>
    <w:rsid w:val="00B91703"/>
    <w:rsid w:val="00B91883"/>
    <w:rsid w:val="00B9190F"/>
    <w:rsid w:val="00B91A6F"/>
    <w:rsid w:val="00B91C91"/>
    <w:rsid w:val="00B91D7E"/>
    <w:rsid w:val="00B91D9C"/>
    <w:rsid w:val="00B91FFF"/>
    <w:rsid w:val="00B920AD"/>
    <w:rsid w:val="00B920D9"/>
    <w:rsid w:val="00B9223E"/>
    <w:rsid w:val="00B922C6"/>
    <w:rsid w:val="00B92359"/>
    <w:rsid w:val="00B92507"/>
    <w:rsid w:val="00B9261F"/>
    <w:rsid w:val="00B928B4"/>
    <w:rsid w:val="00B92B25"/>
    <w:rsid w:val="00B92C01"/>
    <w:rsid w:val="00B92C80"/>
    <w:rsid w:val="00B92DC4"/>
    <w:rsid w:val="00B92ED9"/>
    <w:rsid w:val="00B93041"/>
    <w:rsid w:val="00B932A3"/>
    <w:rsid w:val="00B932BF"/>
    <w:rsid w:val="00B93704"/>
    <w:rsid w:val="00B9376E"/>
    <w:rsid w:val="00B9386D"/>
    <w:rsid w:val="00B93960"/>
    <w:rsid w:val="00B93973"/>
    <w:rsid w:val="00B93ACC"/>
    <w:rsid w:val="00B93B6C"/>
    <w:rsid w:val="00B93C06"/>
    <w:rsid w:val="00B93C61"/>
    <w:rsid w:val="00B93D55"/>
    <w:rsid w:val="00B941EB"/>
    <w:rsid w:val="00B9455D"/>
    <w:rsid w:val="00B9457E"/>
    <w:rsid w:val="00B946C4"/>
    <w:rsid w:val="00B94A4A"/>
    <w:rsid w:val="00B94BED"/>
    <w:rsid w:val="00B94C64"/>
    <w:rsid w:val="00B94CCF"/>
    <w:rsid w:val="00B94DAE"/>
    <w:rsid w:val="00B94EAD"/>
    <w:rsid w:val="00B94FE7"/>
    <w:rsid w:val="00B95065"/>
    <w:rsid w:val="00B95074"/>
    <w:rsid w:val="00B9527F"/>
    <w:rsid w:val="00B95295"/>
    <w:rsid w:val="00B95366"/>
    <w:rsid w:val="00B9537F"/>
    <w:rsid w:val="00B95444"/>
    <w:rsid w:val="00B954F1"/>
    <w:rsid w:val="00B955D7"/>
    <w:rsid w:val="00B95653"/>
    <w:rsid w:val="00B956C2"/>
    <w:rsid w:val="00B957CB"/>
    <w:rsid w:val="00B9582A"/>
    <w:rsid w:val="00B9586F"/>
    <w:rsid w:val="00B95A08"/>
    <w:rsid w:val="00B95ABF"/>
    <w:rsid w:val="00B95C91"/>
    <w:rsid w:val="00B95CDC"/>
    <w:rsid w:val="00B95D1E"/>
    <w:rsid w:val="00B95DC5"/>
    <w:rsid w:val="00B95E4E"/>
    <w:rsid w:val="00B95E94"/>
    <w:rsid w:val="00B962BD"/>
    <w:rsid w:val="00B962C5"/>
    <w:rsid w:val="00B96416"/>
    <w:rsid w:val="00B96472"/>
    <w:rsid w:val="00B967B2"/>
    <w:rsid w:val="00B96A22"/>
    <w:rsid w:val="00B96ADC"/>
    <w:rsid w:val="00B96B30"/>
    <w:rsid w:val="00B96B3B"/>
    <w:rsid w:val="00B96D1E"/>
    <w:rsid w:val="00B96D26"/>
    <w:rsid w:val="00B96DCD"/>
    <w:rsid w:val="00B96DD5"/>
    <w:rsid w:val="00B96E58"/>
    <w:rsid w:val="00B96F02"/>
    <w:rsid w:val="00B97034"/>
    <w:rsid w:val="00B97073"/>
    <w:rsid w:val="00B97077"/>
    <w:rsid w:val="00B97121"/>
    <w:rsid w:val="00B9712F"/>
    <w:rsid w:val="00B974A1"/>
    <w:rsid w:val="00B977FC"/>
    <w:rsid w:val="00B97BAE"/>
    <w:rsid w:val="00B97C0E"/>
    <w:rsid w:val="00B97C26"/>
    <w:rsid w:val="00B97C41"/>
    <w:rsid w:val="00B97D3E"/>
    <w:rsid w:val="00B97EB2"/>
    <w:rsid w:val="00B97EF3"/>
    <w:rsid w:val="00BA026C"/>
    <w:rsid w:val="00BA02FE"/>
    <w:rsid w:val="00BA049C"/>
    <w:rsid w:val="00BA04C7"/>
    <w:rsid w:val="00BA066D"/>
    <w:rsid w:val="00BA06AF"/>
    <w:rsid w:val="00BA073A"/>
    <w:rsid w:val="00BA0775"/>
    <w:rsid w:val="00BA07A1"/>
    <w:rsid w:val="00BA094B"/>
    <w:rsid w:val="00BA0A67"/>
    <w:rsid w:val="00BA0BB6"/>
    <w:rsid w:val="00BA0C58"/>
    <w:rsid w:val="00BA0C6D"/>
    <w:rsid w:val="00BA0CF1"/>
    <w:rsid w:val="00BA0D5A"/>
    <w:rsid w:val="00BA0D5C"/>
    <w:rsid w:val="00BA0DF3"/>
    <w:rsid w:val="00BA0E23"/>
    <w:rsid w:val="00BA0E91"/>
    <w:rsid w:val="00BA0EAD"/>
    <w:rsid w:val="00BA0EC3"/>
    <w:rsid w:val="00BA1221"/>
    <w:rsid w:val="00BA1223"/>
    <w:rsid w:val="00BA1321"/>
    <w:rsid w:val="00BA1329"/>
    <w:rsid w:val="00BA14B6"/>
    <w:rsid w:val="00BA1540"/>
    <w:rsid w:val="00BA15A7"/>
    <w:rsid w:val="00BA15BB"/>
    <w:rsid w:val="00BA1718"/>
    <w:rsid w:val="00BA181B"/>
    <w:rsid w:val="00BA189E"/>
    <w:rsid w:val="00BA1A2C"/>
    <w:rsid w:val="00BA1A2D"/>
    <w:rsid w:val="00BA1ADF"/>
    <w:rsid w:val="00BA1BE9"/>
    <w:rsid w:val="00BA1C5A"/>
    <w:rsid w:val="00BA1CC2"/>
    <w:rsid w:val="00BA1D8A"/>
    <w:rsid w:val="00BA1DB1"/>
    <w:rsid w:val="00BA1F09"/>
    <w:rsid w:val="00BA1F8A"/>
    <w:rsid w:val="00BA202B"/>
    <w:rsid w:val="00BA2064"/>
    <w:rsid w:val="00BA224D"/>
    <w:rsid w:val="00BA2392"/>
    <w:rsid w:val="00BA2408"/>
    <w:rsid w:val="00BA241A"/>
    <w:rsid w:val="00BA2490"/>
    <w:rsid w:val="00BA2575"/>
    <w:rsid w:val="00BA29E0"/>
    <w:rsid w:val="00BA2A93"/>
    <w:rsid w:val="00BA2E45"/>
    <w:rsid w:val="00BA30AC"/>
    <w:rsid w:val="00BA31E7"/>
    <w:rsid w:val="00BA3432"/>
    <w:rsid w:val="00BA3492"/>
    <w:rsid w:val="00BA34A8"/>
    <w:rsid w:val="00BA3516"/>
    <w:rsid w:val="00BA35F2"/>
    <w:rsid w:val="00BA37B1"/>
    <w:rsid w:val="00BA37D0"/>
    <w:rsid w:val="00BA37E6"/>
    <w:rsid w:val="00BA3820"/>
    <w:rsid w:val="00BA3A75"/>
    <w:rsid w:val="00BA3DF8"/>
    <w:rsid w:val="00BA3EB5"/>
    <w:rsid w:val="00BA3FF3"/>
    <w:rsid w:val="00BA4045"/>
    <w:rsid w:val="00BA4076"/>
    <w:rsid w:val="00BA408E"/>
    <w:rsid w:val="00BA41BA"/>
    <w:rsid w:val="00BA41D1"/>
    <w:rsid w:val="00BA42F5"/>
    <w:rsid w:val="00BA4579"/>
    <w:rsid w:val="00BA45C4"/>
    <w:rsid w:val="00BA460B"/>
    <w:rsid w:val="00BA4619"/>
    <w:rsid w:val="00BA47BC"/>
    <w:rsid w:val="00BA4862"/>
    <w:rsid w:val="00BA48FA"/>
    <w:rsid w:val="00BA49F6"/>
    <w:rsid w:val="00BA4AF6"/>
    <w:rsid w:val="00BA4AFA"/>
    <w:rsid w:val="00BA4B42"/>
    <w:rsid w:val="00BA4B76"/>
    <w:rsid w:val="00BA4C1E"/>
    <w:rsid w:val="00BA4CDC"/>
    <w:rsid w:val="00BA4D81"/>
    <w:rsid w:val="00BA4D9C"/>
    <w:rsid w:val="00BA4E53"/>
    <w:rsid w:val="00BA4F46"/>
    <w:rsid w:val="00BA4F6C"/>
    <w:rsid w:val="00BA5013"/>
    <w:rsid w:val="00BA502C"/>
    <w:rsid w:val="00BA503E"/>
    <w:rsid w:val="00BA50DE"/>
    <w:rsid w:val="00BA53A7"/>
    <w:rsid w:val="00BA543E"/>
    <w:rsid w:val="00BA54F4"/>
    <w:rsid w:val="00BA5501"/>
    <w:rsid w:val="00BA55E4"/>
    <w:rsid w:val="00BA5658"/>
    <w:rsid w:val="00BA5735"/>
    <w:rsid w:val="00BA5883"/>
    <w:rsid w:val="00BA5B21"/>
    <w:rsid w:val="00BA5C9C"/>
    <w:rsid w:val="00BA5CB3"/>
    <w:rsid w:val="00BA5E70"/>
    <w:rsid w:val="00BA5E8A"/>
    <w:rsid w:val="00BA5ED1"/>
    <w:rsid w:val="00BA6019"/>
    <w:rsid w:val="00BA6035"/>
    <w:rsid w:val="00BA60D2"/>
    <w:rsid w:val="00BA60DC"/>
    <w:rsid w:val="00BA60E7"/>
    <w:rsid w:val="00BA62B1"/>
    <w:rsid w:val="00BA63BB"/>
    <w:rsid w:val="00BA63FF"/>
    <w:rsid w:val="00BA6677"/>
    <w:rsid w:val="00BA66E9"/>
    <w:rsid w:val="00BA67FB"/>
    <w:rsid w:val="00BA695C"/>
    <w:rsid w:val="00BA6D3D"/>
    <w:rsid w:val="00BA6DB8"/>
    <w:rsid w:val="00BA6F67"/>
    <w:rsid w:val="00BA7159"/>
    <w:rsid w:val="00BA748C"/>
    <w:rsid w:val="00BA7512"/>
    <w:rsid w:val="00BA75FE"/>
    <w:rsid w:val="00BA772D"/>
    <w:rsid w:val="00BA77E3"/>
    <w:rsid w:val="00BA7851"/>
    <w:rsid w:val="00BA797D"/>
    <w:rsid w:val="00BA7A57"/>
    <w:rsid w:val="00BA7ADA"/>
    <w:rsid w:val="00BA7AEB"/>
    <w:rsid w:val="00BA7D81"/>
    <w:rsid w:val="00BA7F27"/>
    <w:rsid w:val="00BA7F69"/>
    <w:rsid w:val="00BA7FA5"/>
    <w:rsid w:val="00BB0050"/>
    <w:rsid w:val="00BB00A3"/>
    <w:rsid w:val="00BB0338"/>
    <w:rsid w:val="00BB04F7"/>
    <w:rsid w:val="00BB07EA"/>
    <w:rsid w:val="00BB089E"/>
    <w:rsid w:val="00BB0954"/>
    <w:rsid w:val="00BB0ACD"/>
    <w:rsid w:val="00BB0B77"/>
    <w:rsid w:val="00BB0D7E"/>
    <w:rsid w:val="00BB0E23"/>
    <w:rsid w:val="00BB0E5D"/>
    <w:rsid w:val="00BB1323"/>
    <w:rsid w:val="00BB1332"/>
    <w:rsid w:val="00BB152B"/>
    <w:rsid w:val="00BB159A"/>
    <w:rsid w:val="00BB164F"/>
    <w:rsid w:val="00BB179E"/>
    <w:rsid w:val="00BB181D"/>
    <w:rsid w:val="00BB18EE"/>
    <w:rsid w:val="00BB1BD1"/>
    <w:rsid w:val="00BB1D1A"/>
    <w:rsid w:val="00BB1EEA"/>
    <w:rsid w:val="00BB1F0E"/>
    <w:rsid w:val="00BB1F8C"/>
    <w:rsid w:val="00BB1FA5"/>
    <w:rsid w:val="00BB23BF"/>
    <w:rsid w:val="00BB2589"/>
    <w:rsid w:val="00BB280E"/>
    <w:rsid w:val="00BB280F"/>
    <w:rsid w:val="00BB28C4"/>
    <w:rsid w:val="00BB28F8"/>
    <w:rsid w:val="00BB2962"/>
    <w:rsid w:val="00BB2A01"/>
    <w:rsid w:val="00BB2D7C"/>
    <w:rsid w:val="00BB2E34"/>
    <w:rsid w:val="00BB2E89"/>
    <w:rsid w:val="00BB2F44"/>
    <w:rsid w:val="00BB2F70"/>
    <w:rsid w:val="00BB3645"/>
    <w:rsid w:val="00BB377B"/>
    <w:rsid w:val="00BB37D6"/>
    <w:rsid w:val="00BB38B3"/>
    <w:rsid w:val="00BB38BD"/>
    <w:rsid w:val="00BB3965"/>
    <w:rsid w:val="00BB39AA"/>
    <w:rsid w:val="00BB3A12"/>
    <w:rsid w:val="00BB3A6C"/>
    <w:rsid w:val="00BB3AAA"/>
    <w:rsid w:val="00BB3BB4"/>
    <w:rsid w:val="00BB3BE0"/>
    <w:rsid w:val="00BB3C45"/>
    <w:rsid w:val="00BB3C77"/>
    <w:rsid w:val="00BB3D0B"/>
    <w:rsid w:val="00BB4095"/>
    <w:rsid w:val="00BB425B"/>
    <w:rsid w:val="00BB43CA"/>
    <w:rsid w:val="00BB4536"/>
    <w:rsid w:val="00BB47AF"/>
    <w:rsid w:val="00BB4883"/>
    <w:rsid w:val="00BB4902"/>
    <w:rsid w:val="00BB4905"/>
    <w:rsid w:val="00BB4B55"/>
    <w:rsid w:val="00BB4BD4"/>
    <w:rsid w:val="00BB4C64"/>
    <w:rsid w:val="00BB4F60"/>
    <w:rsid w:val="00BB4FF1"/>
    <w:rsid w:val="00BB50C3"/>
    <w:rsid w:val="00BB51AA"/>
    <w:rsid w:val="00BB528C"/>
    <w:rsid w:val="00BB52A4"/>
    <w:rsid w:val="00BB537C"/>
    <w:rsid w:val="00BB53F6"/>
    <w:rsid w:val="00BB542D"/>
    <w:rsid w:val="00BB54D3"/>
    <w:rsid w:val="00BB55E8"/>
    <w:rsid w:val="00BB56F7"/>
    <w:rsid w:val="00BB56F8"/>
    <w:rsid w:val="00BB5791"/>
    <w:rsid w:val="00BB5795"/>
    <w:rsid w:val="00BB588D"/>
    <w:rsid w:val="00BB597B"/>
    <w:rsid w:val="00BB5981"/>
    <w:rsid w:val="00BB5B9E"/>
    <w:rsid w:val="00BB5BA3"/>
    <w:rsid w:val="00BB5BEA"/>
    <w:rsid w:val="00BB5C75"/>
    <w:rsid w:val="00BB5CA6"/>
    <w:rsid w:val="00BB5D14"/>
    <w:rsid w:val="00BB5ECA"/>
    <w:rsid w:val="00BB5EED"/>
    <w:rsid w:val="00BB6047"/>
    <w:rsid w:val="00BB6152"/>
    <w:rsid w:val="00BB61C0"/>
    <w:rsid w:val="00BB61ED"/>
    <w:rsid w:val="00BB6202"/>
    <w:rsid w:val="00BB645D"/>
    <w:rsid w:val="00BB668C"/>
    <w:rsid w:val="00BB67DB"/>
    <w:rsid w:val="00BB6873"/>
    <w:rsid w:val="00BB6879"/>
    <w:rsid w:val="00BB6A01"/>
    <w:rsid w:val="00BB6D27"/>
    <w:rsid w:val="00BB6DE9"/>
    <w:rsid w:val="00BB6EAC"/>
    <w:rsid w:val="00BB6FD2"/>
    <w:rsid w:val="00BB7287"/>
    <w:rsid w:val="00BB74F6"/>
    <w:rsid w:val="00BB76B2"/>
    <w:rsid w:val="00BB77B7"/>
    <w:rsid w:val="00BB78A0"/>
    <w:rsid w:val="00BB7AC6"/>
    <w:rsid w:val="00BB7BF0"/>
    <w:rsid w:val="00BB7CC9"/>
    <w:rsid w:val="00BB7E88"/>
    <w:rsid w:val="00BC032E"/>
    <w:rsid w:val="00BC03C6"/>
    <w:rsid w:val="00BC0459"/>
    <w:rsid w:val="00BC0624"/>
    <w:rsid w:val="00BC08DA"/>
    <w:rsid w:val="00BC0A38"/>
    <w:rsid w:val="00BC0A60"/>
    <w:rsid w:val="00BC0A84"/>
    <w:rsid w:val="00BC0AA9"/>
    <w:rsid w:val="00BC0B97"/>
    <w:rsid w:val="00BC0D9E"/>
    <w:rsid w:val="00BC0F2A"/>
    <w:rsid w:val="00BC0FAF"/>
    <w:rsid w:val="00BC1100"/>
    <w:rsid w:val="00BC1255"/>
    <w:rsid w:val="00BC1273"/>
    <w:rsid w:val="00BC1381"/>
    <w:rsid w:val="00BC1475"/>
    <w:rsid w:val="00BC14C1"/>
    <w:rsid w:val="00BC1808"/>
    <w:rsid w:val="00BC18AB"/>
    <w:rsid w:val="00BC18F6"/>
    <w:rsid w:val="00BC1CF9"/>
    <w:rsid w:val="00BC1D17"/>
    <w:rsid w:val="00BC1E25"/>
    <w:rsid w:val="00BC20ED"/>
    <w:rsid w:val="00BC21C3"/>
    <w:rsid w:val="00BC25DC"/>
    <w:rsid w:val="00BC2684"/>
    <w:rsid w:val="00BC268B"/>
    <w:rsid w:val="00BC269A"/>
    <w:rsid w:val="00BC287A"/>
    <w:rsid w:val="00BC288F"/>
    <w:rsid w:val="00BC28DD"/>
    <w:rsid w:val="00BC2945"/>
    <w:rsid w:val="00BC2BEA"/>
    <w:rsid w:val="00BC2D0F"/>
    <w:rsid w:val="00BC2DDF"/>
    <w:rsid w:val="00BC2E28"/>
    <w:rsid w:val="00BC2EC4"/>
    <w:rsid w:val="00BC2FBA"/>
    <w:rsid w:val="00BC3103"/>
    <w:rsid w:val="00BC329C"/>
    <w:rsid w:val="00BC3330"/>
    <w:rsid w:val="00BC3374"/>
    <w:rsid w:val="00BC33A2"/>
    <w:rsid w:val="00BC3405"/>
    <w:rsid w:val="00BC36A6"/>
    <w:rsid w:val="00BC3895"/>
    <w:rsid w:val="00BC3991"/>
    <w:rsid w:val="00BC3A2C"/>
    <w:rsid w:val="00BC3A9B"/>
    <w:rsid w:val="00BC3AA0"/>
    <w:rsid w:val="00BC3B2C"/>
    <w:rsid w:val="00BC3BFA"/>
    <w:rsid w:val="00BC3D59"/>
    <w:rsid w:val="00BC3EBD"/>
    <w:rsid w:val="00BC4065"/>
    <w:rsid w:val="00BC4139"/>
    <w:rsid w:val="00BC4153"/>
    <w:rsid w:val="00BC4270"/>
    <w:rsid w:val="00BC4319"/>
    <w:rsid w:val="00BC442A"/>
    <w:rsid w:val="00BC44EF"/>
    <w:rsid w:val="00BC4631"/>
    <w:rsid w:val="00BC4852"/>
    <w:rsid w:val="00BC4914"/>
    <w:rsid w:val="00BC4AFD"/>
    <w:rsid w:val="00BC4C93"/>
    <w:rsid w:val="00BC4CE4"/>
    <w:rsid w:val="00BC4D45"/>
    <w:rsid w:val="00BC503C"/>
    <w:rsid w:val="00BC5245"/>
    <w:rsid w:val="00BC531A"/>
    <w:rsid w:val="00BC53BC"/>
    <w:rsid w:val="00BC5414"/>
    <w:rsid w:val="00BC545C"/>
    <w:rsid w:val="00BC54CA"/>
    <w:rsid w:val="00BC569C"/>
    <w:rsid w:val="00BC56A1"/>
    <w:rsid w:val="00BC5760"/>
    <w:rsid w:val="00BC578C"/>
    <w:rsid w:val="00BC58BE"/>
    <w:rsid w:val="00BC5945"/>
    <w:rsid w:val="00BC5956"/>
    <w:rsid w:val="00BC5A0F"/>
    <w:rsid w:val="00BC5C4C"/>
    <w:rsid w:val="00BC5EE2"/>
    <w:rsid w:val="00BC5FC5"/>
    <w:rsid w:val="00BC6097"/>
    <w:rsid w:val="00BC6193"/>
    <w:rsid w:val="00BC6487"/>
    <w:rsid w:val="00BC6511"/>
    <w:rsid w:val="00BC6522"/>
    <w:rsid w:val="00BC65D3"/>
    <w:rsid w:val="00BC6610"/>
    <w:rsid w:val="00BC6681"/>
    <w:rsid w:val="00BC681E"/>
    <w:rsid w:val="00BC68DA"/>
    <w:rsid w:val="00BC6A66"/>
    <w:rsid w:val="00BC6C12"/>
    <w:rsid w:val="00BC6E2C"/>
    <w:rsid w:val="00BC6F97"/>
    <w:rsid w:val="00BC6FB0"/>
    <w:rsid w:val="00BC6FC2"/>
    <w:rsid w:val="00BC7066"/>
    <w:rsid w:val="00BC7296"/>
    <w:rsid w:val="00BC7692"/>
    <w:rsid w:val="00BC76D9"/>
    <w:rsid w:val="00BC779A"/>
    <w:rsid w:val="00BC77C2"/>
    <w:rsid w:val="00BC783D"/>
    <w:rsid w:val="00BC78AF"/>
    <w:rsid w:val="00BC7986"/>
    <w:rsid w:val="00BC7B71"/>
    <w:rsid w:val="00BC7B72"/>
    <w:rsid w:val="00BC7BBD"/>
    <w:rsid w:val="00BC7C53"/>
    <w:rsid w:val="00BC7D02"/>
    <w:rsid w:val="00BC7EC1"/>
    <w:rsid w:val="00BD0021"/>
    <w:rsid w:val="00BD0114"/>
    <w:rsid w:val="00BD014A"/>
    <w:rsid w:val="00BD0202"/>
    <w:rsid w:val="00BD0323"/>
    <w:rsid w:val="00BD03CB"/>
    <w:rsid w:val="00BD0556"/>
    <w:rsid w:val="00BD055C"/>
    <w:rsid w:val="00BD0796"/>
    <w:rsid w:val="00BD0A4A"/>
    <w:rsid w:val="00BD0A6F"/>
    <w:rsid w:val="00BD0C50"/>
    <w:rsid w:val="00BD0DDA"/>
    <w:rsid w:val="00BD0E90"/>
    <w:rsid w:val="00BD121D"/>
    <w:rsid w:val="00BD13EA"/>
    <w:rsid w:val="00BD1450"/>
    <w:rsid w:val="00BD151A"/>
    <w:rsid w:val="00BD16C7"/>
    <w:rsid w:val="00BD179A"/>
    <w:rsid w:val="00BD1803"/>
    <w:rsid w:val="00BD192D"/>
    <w:rsid w:val="00BD1D44"/>
    <w:rsid w:val="00BD21B4"/>
    <w:rsid w:val="00BD22A4"/>
    <w:rsid w:val="00BD23FC"/>
    <w:rsid w:val="00BD2567"/>
    <w:rsid w:val="00BD26D3"/>
    <w:rsid w:val="00BD2752"/>
    <w:rsid w:val="00BD2822"/>
    <w:rsid w:val="00BD294F"/>
    <w:rsid w:val="00BD2A7A"/>
    <w:rsid w:val="00BD2AEF"/>
    <w:rsid w:val="00BD2C21"/>
    <w:rsid w:val="00BD2D2C"/>
    <w:rsid w:val="00BD2E9E"/>
    <w:rsid w:val="00BD2F51"/>
    <w:rsid w:val="00BD2F94"/>
    <w:rsid w:val="00BD30EB"/>
    <w:rsid w:val="00BD30F7"/>
    <w:rsid w:val="00BD31DE"/>
    <w:rsid w:val="00BD31F3"/>
    <w:rsid w:val="00BD32ED"/>
    <w:rsid w:val="00BD333F"/>
    <w:rsid w:val="00BD33D4"/>
    <w:rsid w:val="00BD3515"/>
    <w:rsid w:val="00BD35F7"/>
    <w:rsid w:val="00BD3884"/>
    <w:rsid w:val="00BD38F0"/>
    <w:rsid w:val="00BD3E78"/>
    <w:rsid w:val="00BD3F67"/>
    <w:rsid w:val="00BD4327"/>
    <w:rsid w:val="00BD43A8"/>
    <w:rsid w:val="00BD44BB"/>
    <w:rsid w:val="00BD46F7"/>
    <w:rsid w:val="00BD4719"/>
    <w:rsid w:val="00BD477F"/>
    <w:rsid w:val="00BD4890"/>
    <w:rsid w:val="00BD48C4"/>
    <w:rsid w:val="00BD4948"/>
    <w:rsid w:val="00BD4B03"/>
    <w:rsid w:val="00BD4B8E"/>
    <w:rsid w:val="00BD4E99"/>
    <w:rsid w:val="00BD52C6"/>
    <w:rsid w:val="00BD559B"/>
    <w:rsid w:val="00BD55FD"/>
    <w:rsid w:val="00BD5816"/>
    <w:rsid w:val="00BD591B"/>
    <w:rsid w:val="00BD59B9"/>
    <w:rsid w:val="00BD5A74"/>
    <w:rsid w:val="00BD5AFF"/>
    <w:rsid w:val="00BD5B56"/>
    <w:rsid w:val="00BD5BA0"/>
    <w:rsid w:val="00BD5F7C"/>
    <w:rsid w:val="00BD5FBD"/>
    <w:rsid w:val="00BD6060"/>
    <w:rsid w:val="00BD61B0"/>
    <w:rsid w:val="00BD62A7"/>
    <w:rsid w:val="00BD6603"/>
    <w:rsid w:val="00BD6679"/>
    <w:rsid w:val="00BD66B8"/>
    <w:rsid w:val="00BD67C6"/>
    <w:rsid w:val="00BD6A0F"/>
    <w:rsid w:val="00BD6ADC"/>
    <w:rsid w:val="00BD6AE1"/>
    <w:rsid w:val="00BD6B91"/>
    <w:rsid w:val="00BD6BF3"/>
    <w:rsid w:val="00BD6DD5"/>
    <w:rsid w:val="00BD6DE1"/>
    <w:rsid w:val="00BD6E0A"/>
    <w:rsid w:val="00BD6E14"/>
    <w:rsid w:val="00BD6E4F"/>
    <w:rsid w:val="00BD6E71"/>
    <w:rsid w:val="00BD707E"/>
    <w:rsid w:val="00BD7218"/>
    <w:rsid w:val="00BD73C5"/>
    <w:rsid w:val="00BD74E6"/>
    <w:rsid w:val="00BD7595"/>
    <w:rsid w:val="00BD77B5"/>
    <w:rsid w:val="00BD77D8"/>
    <w:rsid w:val="00BD787B"/>
    <w:rsid w:val="00BD7983"/>
    <w:rsid w:val="00BD79F9"/>
    <w:rsid w:val="00BD7A2E"/>
    <w:rsid w:val="00BD7A9C"/>
    <w:rsid w:val="00BD7C42"/>
    <w:rsid w:val="00BD7DD6"/>
    <w:rsid w:val="00BD7E08"/>
    <w:rsid w:val="00BD7E4D"/>
    <w:rsid w:val="00BD7E98"/>
    <w:rsid w:val="00BD7EE2"/>
    <w:rsid w:val="00BE0101"/>
    <w:rsid w:val="00BE01EE"/>
    <w:rsid w:val="00BE0254"/>
    <w:rsid w:val="00BE0693"/>
    <w:rsid w:val="00BE0744"/>
    <w:rsid w:val="00BE087A"/>
    <w:rsid w:val="00BE08D2"/>
    <w:rsid w:val="00BE091B"/>
    <w:rsid w:val="00BE0938"/>
    <w:rsid w:val="00BE0BE8"/>
    <w:rsid w:val="00BE0D01"/>
    <w:rsid w:val="00BE0DE9"/>
    <w:rsid w:val="00BE0EF7"/>
    <w:rsid w:val="00BE0EFD"/>
    <w:rsid w:val="00BE0F02"/>
    <w:rsid w:val="00BE0F07"/>
    <w:rsid w:val="00BE0F2E"/>
    <w:rsid w:val="00BE0FD9"/>
    <w:rsid w:val="00BE1027"/>
    <w:rsid w:val="00BE1049"/>
    <w:rsid w:val="00BE1142"/>
    <w:rsid w:val="00BE11FD"/>
    <w:rsid w:val="00BE125C"/>
    <w:rsid w:val="00BE127E"/>
    <w:rsid w:val="00BE139B"/>
    <w:rsid w:val="00BE13A5"/>
    <w:rsid w:val="00BE1484"/>
    <w:rsid w:val="00BE18CD"/>
    <w:rsid w:val="00BE18D3"/>
    <w:rsid w:val="00BE1982"/>
    <w:rsid w:val="00BE19AE"/>
    <w:rsid w:val="00BE1A2E"/>
    <w:rsid w:val="00BE1BCD"/>
    <w:rsid w:val="00BE1C0C"/>
    <w:rsid w:val="00BE1C97"/>
    <w:rsid w:val="00BE1CA1"/>
    <w:rsid w:val="00BE1CCC"/>
    <w:rsid w:val="00BE1D02"/>
    <w:rsid w:val="00BE1D6B"/>
    <w:rsid w:val="00BE1E37"/>
    <w:rsid w:val="00BE20E6"/>
    <w:rsid w:val="00BE2465"/>
    <w:rsid w:val="00BE25B4"/>
    <w:rsid w:val="00BE2636"/>
    <w:rsid w:val="00BE2697"/>
    <w:rsid w:val="00BE2761"/>
    <w:rsid w:val="00BE27B0"/>
    <w:rsid w:val="00BE29EE"/>
    <w:rsid w:val="00BE2C63"/>
    <w:rsid w:val="00BE2CBB"/>
    <w:rsid w:val="00BE2D94"/>
    <w:rsid w:val="00BE2D9B"/>
    <w:rsid w:val="00BE2E15"/>
    <w:rsid w:val="00BE2E6C"/>
    <w:rsid w:val="00BE2FD0"/>
    <w:rsid w:val="00BE3078"/>
    <w:rsid w:val="00BE3205"/>
    <w:rsid w:val="00BE337B"/>
    <w:rsid w:val="00BE36B6"/>
    <w:rsid w:val="00BE394D"/>
    <w:rsid w:val="00BE3AF4"/>
    <w:rsid w:val="00BE3B38"/>
    <w:rsid w:val="00BE3CE1"/>
    <w:rsid w:val="00BE3D63"/>
    <w:rsid w:val="00BE3FC3"/>
    <w:rsid w:val="00BE4127"/>
    <w:rsid w:val="00BE4204"/>
    <w:rsid w:val="00BE4253"/>
    <w:rsid w:val="00BE4368"/>
    <w:rsid w:val="00BE439C"/>
    <w:rsid w:val="00BE43F4"/>
    <w:rsid w:val="00BE4566"/>
    <w:rsid w:val="00BE45EF"/>
    <w:rsid w:val="00BE45FD"/>
    <w:rsid w:val="00BE469D"/>
    <w:rsid w:val="00BE46EB"/>
    <w:rsid w:val="00BE475B"/>
    <w:rsid w:val="00BE47BD"/>
    <w:rsid w:val="00BE49E8"/>
    <w:rsid w:val="00BE4AFC"/>
    <w:rsid w:val="00BE4E89"/>
    <w:rsid w:val="00BE4EAF"/>
    <w:rsid w:val="00BE4EC5"/>
    <w:rsid w:val="00BE529A"/>
    <w:rsid w:val="00BE53BD"/>
    <w:rsid w:val="00BE540A"/>
    <w:rsid w:val="00BE542E"/>
    <w:rsid w:val="00BE5B7F"/>
    <w:rsid w:val="00BE5BB5"/>
    <w:rsid w:val="00BE5C9E"/>
    <w:rsid w:val="00BE5E1F"/>
    <w:rsid w:val="00BE5E63"/>
    <w:rsid w:val="00BE5E8C"/>
    <w:rsid w:val="00BE600C"/>
    <w:rsid w:val="00BE6035"/>
    <w:rsid w:val="00BE61C0"/>
    <w:rsid w:val="00BE61E9"/>
    <w:rsid w:val="00BE61EC"/>
    <w:rsid w:val="00BE622F"/>
    <w:rsid w:val="00BE62AE"/>
    <w:rsid w:val="00BE63F8"/>
    <w:rsid w:val="00BE6464"/>
    <w:rsid w:val="00BE64AF"/>
    <w:rsid w:val="00BE6558"/>
    <w:rsid w:val="00BE6564"/>
    <w:rsid w:val="00BE664B"/>
    <w:rsid w:val="00BE665A"/>
    <w:rsid w:val="00BE67F9"/>
    <w:rsid w:val="00BE683F"/>
    <w:rsid w:val="00BE6A1C"/>
    <w:rsid w:val="00BE6A7D"/>
    <w:rsid w:val="00BE6B4B"/>
    <w:rsid w:val="00BE6D96"/>
    <w:rsid w:val="00BE6DC0"/>
    <w:rsid w:val="00BE6F03"/>
    <w:rsid w:val="00BE6F48"/>
    <w:rsid w:val="00BE701C"/>
    <w:rsid w:val="00BE71F3"/>
    <w:rsid w:val="00BE720C"/>
    <w:rsid w:val="00BE7377"/>
    <w:rsid w:val="00BE73CB"/>
    <w:rsid w:val="00BE742A"/>
    <w:rsid w:val="00BE7501"/>
    <w:rsid w:val="00BE759A"/>
    <w:rsid w:val="00BE763A"/>
    <w:rsid w:val="00BE76B2"/>
    <w:rsid w:val="00BE7729"/>
    <w:rsid w:val="00BE77BE"/>
    <w:rsid w:val="00BE78D7"/>
    <w:rsid w:val="00BE7A4D"/>
    <w:rsid w:val="00BE7B5A"/>
    <w:rsid w:val="00BE7C0F"/>
    <w:rsid w:val="00BE7DFA"/>
    <w:rsid w:val="00BF00DC"/>
    <w:rsid w:val="00BF02DD"/>
    <w:rsid w:val="00BF05CC"/>
    <w:rsid w:val="00BF063E"/>
    <w:rsid w:val="00BF0865"/>
    <w:rsid w:val="00BF0D09"/>
    <w:rsid w:val="00BF0D35"/>
    <w:rsid w:val="00BF0D97"/>
    <w:rsid w:val="00BF0DFF"/>
    <w:rsid w:val="00BF0E06"/>
    <w:rsid w:val="00BF0E08"/>
    <w:rsid w:val="00BF0ED7"/>
    <w:rsid w:val="00BF0F75"/>
    <w:rsid w:val="00BF1062"/>
    <w:rsid w:val="00BF1177"/>
    <w:rsid w:val="00BF129F"/>
    <w:rsid w:val="00BF1359"/>
    <w:rsid w:val="00BF1366"/>
    <w:rsid w:val="00BF14F0"/>
    <w:rsid w:val="00BF14F9"/>
    <w:rsid w:val="00BF15F4"/>
    <w:rsid w:val="00BF17DE"/>
    <w:rsid w:val="00BF182F"/>
    <w:rsid w:val="00BF1A26"/>
    <w:rsid w:val="00BF1A88"/>
    <w:rsid w:val="00BF1B4C"/>
    <w:rsid w:val="00BF1BC5"/>
    <w:rsid w:val="00BF1C30"/>
    <w:rsid w:val="00BF1D73"/>
    <w:rsid w:val="00BF1DB0"/>
    <w:rsid w:val="00BF1E7A"/>
    <w:rsid w:val="00BF1F41"/>
    <w:rsid w:val="00BF2093"/>
    <w:rsid w:val="00BF2101"/>
    <w:rsid w:val="00BF2204"/>
    <w:rsid w:val="00BF2298"/>
    <w:rsid w:val="00BF23B7"/>
    <w:rsid w:val="00BF2467"/>
    <w:rsid w:val="00BF24E8"/>
    <w:rsid w:val="00BF26F7"/>
    <w:rsid w:val="00BF276C"/>
    <w:rsid w:val="00BF2AA7"/>
    <w:rsid w:val="00BF2C31"/>
    <w:rsid w:val="00BF3176"/>
    <w:rsid w:val="00BF356B"/>
    <w:rsid w:val="00BF36C7"/>
    <w:rsid w:val="00BF36EE"/>
    <w:rsid w:val="00BF37E8"/>
    <w:rsid w:val="00BF39A3"/>
    <w:rsid w:val="00BF3C17"/>
    <w:rsid w:val="00BF3D04"/>
    <w:rsid w:val="00BF3D30"/>
    <w:rsid w:val="00BF3E3B"/>
    <w:rsid w:val="00BF4020"/>
    <w:rsid w:val="00BF40C7"/>
    <w:rsid w:val="00BF42A1"/>
    <w:rsid w:val="00BF4863"/>
    <w:rsid w:val="00BF49C8"/>
    <w:rsid w:val="00BF49CF"/>
    <w:rsid w:val="00BF4A34"/>
    <w:rsid w:val="00BF4C8C"/>
    <w:rsid w:val="00BF4D4A"/>
    <w:rsid w:val="00BF4D64"/>
    <w:rsid w:val="00BF4DC6"/>
    <w:rsid w:val="00BF4E90"/>
    <w:rsid w:val="00BF4F14"/>
    <w:rsid w:val="00BF4FEA"/>
    <w:rsid w:val="00BF4FFD"/>
    <w:rsid w:val="00BF5157"/>
    <w:rsid w:val="00BF53A0"/>
    <w:rsid w:val="00BF5433"/>
    <w:rsid w:val="00BF54B6"/>
    <w:rsid w:val="00BF5662"/>
    <w:rsid w:val="00BF5824"/>
    <w:rsid w:val="00BF582B"/>
    <w:rsid w:val="00BF58C0"/>
    <w:rsid w:val="00BF58F6"/>
    <w:rsid w:val="00BF59BC"/>
    <w:rsid w:val="00BF59E4"/>
    <w:rsid w:val="00BF5B30"/>
    <w:rsid w:val="00BF5B9F"/>
    <w:rsid w:val="00BF5CB9"/>
    <w:rsid w:val="00BF5D2F"/>
    <w:rsid w:val="00BF5D62"/>
    <w:rsid w:val="00BF609C"/>
    <w:rsid w:val="00BF60EA"/>
    <w:rsid w:val="00BF6424"/>
    <w:rsid w:val="00BF6512"/>
    <w:rsid w:val="00BF6729"/>
    <w:rsid w:val="00BF6802"/>
    <w:rsid w:val="00BF720A"/>
    <w:rsid w:val="00BF745A"/>
    <w:rsid w:val="00BF75D5"/>
    <w:rsid w:val="00BF7834"/>
    <w:rsid w:val="00BF785E"/>
    <w:rsid w:val="00BF78A7"/>
    <w:rsid w:val="00BF7AB4"/>
    <w:rsid w:val="00BF7C39"/>
    <w:rsid w:val="00BF7C91"/>
    <w:rsid w:val="00BF7CAF"/>
    <w:rsid w:val="00BF7D33"/>
    <w:rsid w:val="00BF7E20"/>
    <w:rsid w:val="00BF7E33"/>
    <w:rsid w:val="00BF7EE8"/>
    <w:rsid w:val="00BF7F81"/>
    <w:rsid w:val="00BF7F83"/>
    <w:rsid w:val="00C0013F"/>
    <w:rsid w:val="00C0051D"/>
    <w:rsid w:val="00C00711"/>
    <w:rsid w:val="00C00871"/>
    <w:rsid w:val="00C00988"/>
    <w:rsid w:val="00C00CF4"/>
    <w:rsid w:val="00C00CF7"/>
    <w:rsid w:val="00C00E04"/>
    <w:rsid w:val="00C00E81"/>
    <w:rsid w:val="00C00EA7"/>
    <w:rsid w:val="00C00FFB"/>
    <w:rsid w:val="00C01004"/>
    <w:rsid w:val="00C01129"/>
    <w:rsid w:val="00C0125B"/>
    <w:rsid w:val="00C01266"/>
    <w:rsid w:val="00C012C1"/>
    <w:rsid w:val="00C013D2"/>
    <w:rsid w:val="00C014C0"/>
    <w:rsid w:val="00C014C6"/>
    <w:rsid w:val="00C0152B"/>
    <w:rsid w:val="00C01689"/>
    <w:rsid w:val="00C01946"/>
    <w:rsid w:val="00C019C2"/>
    <w:rsid w:val="00C01A1B"/>
    <w:rsid w:val="00C01A4C"/>
    <w:rsid w:val="00C01A53"/>
    <w:rsid w:val="00C01EB5"/>
    <w:rsid w:val="00C01F6A"/>
    <w:rsid w:val="00C0225B"/>
    <w:rsid w:val="00C02346"/>
    <w:rsid w:val="00C02486"/>
    <w:rsid w:val="00C026C1"/>
    <w:rsid w:val="00C0276F"/>
    <w:rsid w:val="00C027DD"/>
    <w:rsid w:val="00C0280C"/>
    <w:rsid w:val="00C029F7"/>
    <w:rsid w:val="00C02A91"/>
    <w:rsid w:val="00C02AC2"/>
    <w:rsid w:val="00C02B1E"/>
    <w:rsid w:val="00C02E06"/>
    <w:rsid w:val="00C0309F"/>
    <w:rsid w:val="00C030E1"/>
    <w:rsid w:val="00C0321C"/>
    <w:rsid w:val="00C03536"/>
    <w:rsid w:val="00C03550"/>
    <w:rsid w:val="00C035C8"/>
    <w:rsid w:val="00C03651"/>
    <w:rsid w:val="00C03765"/>
    <w:rsid w:val="00C0379B"/>
    <w:rsid w:val="00C03A81"/>
    <w:rsid w:val="00C03B9C"/>
    <w:rsid w:val="00C03BC4"/>
    <w:rsid w:val="00C03D14"/>
    <w:rsid w:val="00C04099"/>
    <w:rsid w:val="00C0455E"/>
    <w:rsid w:val="00C045A6"/>
    <w:rsid w:val="00C0464F"/>
    <w:rsid w:val="00C04692"/>
    <w:rsid w:val="00C047CA"/>
    <w:rsid w:val="00C04AC8"/>
    <w:rsid w:val="00C04CBE"/>
    <w:rsid w:val="00C04E1E"/>
    <w:rsid w:val="00C04E57"/>
    <w:rsid w:val="00C04EF1"/>
    <w:rsid w:val="00C05080"/>
    <w:rsid w:val="00C05185"/>
    <w:rsid w:val="00C05374"/>
    <w:rsid w:val="00C053AB"/>
    <w:rsid w:val="00C05454"/>
    <w:rsid w:val="00C05521"/>
    <w:rsid w:val="00C05541"/>
    <w:rsid w:val="00C057A4"/>
    <w:rsid w:val="00C0596D"/>
    <w:rsid w:val="00C05E26"/>
    <w:rsid w:val="00C05FC0"/>
    <w:rsid w:val="00C06099"/>
    <w:rsid w:val="00C06154"/>
    <w:rsid w:val="00C0634F"/>
    <w:rsid w:val="00C063A1"/>
    <w:rsid w:val="00C06536"/>
    <w:rsid w:val="00C06613"/>
    <w:rsid w:val="00C06617"/>
    <w:rsid w:val="00C06741"/>
    <w:rsid w:val="00C06865"/>
    <w:rsid w:val="00C068FC"/>
    <w:rsid w:val="00C06962"/>
    <w:rsid w:val="00C06F26"/>
    <w:rsid w:val="00C07033"/>
    <w:rsid w:val="00C0707F"/>
    <w:rsid w:val="00C07225"/>
    <w:rsid w:val="00C072B5"/>
    <w:rsid w:val="00C0736C"/>
    <w:rsid w:val="00C07437"/>
    <w:rsid w:val="00C07538"/>
    <w:rsid w:val="00C0754B"/>
    <w:rsid w:val="00C078B4"/>
    <w:rsid w:val="00C07977"/>
    <w:rsid w:val="00C079A9"/>
    <w:rsid w:val="00C07A85"/>
    <w:rsid w:val="00C07AD4"/>
    <w:rsid w:val="00C07C0E"/>
    <w:rsid w:val="00C07E6F"/>
    <w:rsid w:val="00C07FD2"/>
    <w:rsid w:val="00C10111"/>
    <w:rsid w:val="00C103BA"/>
    <w:rsid w:val="00C10437"/>
    <w:rsid w:val="00C104AF"/>
    <w:rsid w:val="00C1070D"/>
    <w:rsid w:val="00C10731"/>
    <w:rsid w:val="00C10878"/>
    <w:rsid w:val="00C10A35"/>
    <w:rsid w:val="00C10A51"/>
    <w:rsid w:val="00C10BFE"/>
    <w:rsid w:val="00C10C76"/>
    <w:rsid w:val="00C10EFC"/>
    <w:rsid w:val="00C10F7C"/>
    <w:rsid w:val="00C11044"/>
    <w:rsid w:val="00C110A0"/>
    <w:rsid w:val="00C110A7"/>
    <w:rsid w:val="00C112AB"/>
    <w:rsid w:val="00C1139F"/>
    <w:rsid w:val="00C113E1"/>
    <w:rsid w:val="00C115DD"/>
    <w:rsid w:val="00C1168D"/>
    <w:rsid w:val="00C117C4"/>
    <w:rsid w:val="00C11826"/>
    <w:rsid w:val="00C1185B"/>
    <w:rsid w:val="00C11B64"/>
    <w:rsid w:val="00C11E1C"/>
    <w:rsid w:val="00C11E4E"/>
    <w:rsid w:val="00C11F0B"/>
    <w:rsid w:val="00C11F7C"/>
    <w:rsid w:val="00C11F94"/>
    <w:rsid w:val="00C120D3"/>
    <w:rsid w:val="00C12231"/>
    <w:rsid w:val="00C12271"/>
    <w:rsid w:val="00C1246E"/>
    <w:rsid w:val="00C12482"/>
    <w:rsid w:val="00C125BA"/>
    <w:rsid w:val="00C129B6"/>
    <w:rsid w:val="00C12AF7"/>
    <w:rsid w:val="00C12B77"/>
    <w:rsid w:val="00C12BF5"/>
    <w:rsid w:val="00C12C35"/>
    <w:rsid w:val="00C12E4D"/>
    <w:rsid w:val="00C1332F"/>
    <w:rsid w:val="00C13357"/>
    <w:rsid w:val="00C133EB"/>
    <w:rsid w:val="00C134F9"/>
    <w:rsid w:val="00C1370C"/>
    <w:rsid w:val="00C13801"/>
    <w:rsid w:val="00C139AC"/>
    <w:rsid w:val="00C13CFD"/>
    <w:rsid w:val="00C13D86"/>
    <w:rsid w:val="00C13F6E"/>
    <w:rsid w:val="00C140C7"/>
    <w:rsid w:val="00C14140"/>
    <w:rsid w:val="00C1445C"/>
    <w:rsid w:val="00C14773"/>
    <w:rsid w:val="00C148FF"/>
    <w:rsid w:val="00C149AE"/>
    <w:rsid w:val="00C149F6"/>
    <w:rsid w:val="00C14A29"/>
    <w:rsid w:val="00C14A87"/>
    <w:rsid w:val="00C14CE2"/>
    <w:rsid w:val="00C15106"/>
    <w:rsid w:val="00C15562"/>
    <w:rsid w:val="00C1565C"/>
    <w:rsid w:val="00C15661"/>
    <w:rsid w:val="00C157E4"/>
    <w:rsid w:val="00C15B92"/>
    <w:rsid w:val="00C15BC4"/>
    <w:rsid w:val="00C15C79"/>
    <w:rsid w:val="00C15F63"/>
    <w:rsid w:val="00C15FCB"/>
    <w:rsid w:val="00C161E9"/>
    <w:rsid w:val="00C1637F"/>
    <w:rsid w:val="00C16398"/>
    <w:rsid w:val="00C16523"/>
    <w:rsid w:val="00C16646"/>
    <w:rsid w:val="00C166AF"/>
    <w:rsid w:val="00C166B7"/>
    <w:rsid w:val="00C168FF"/>
    <w:rsid w:val="00C169FE"/>
    <w:rsid w:val="00C16B5C"/>
    <w:rsid w:val="00C16C7C"/>
    <w:rsid w:val="00C16CEA"/>
    <w:rsid w:val="00C16D4C"/>
    <w:rsid w:val="00C16EAE"/>
    <w:rsid w:val="00C170ED"/>
    <w:rsid w:val="00C17401"/>
    <w:rsid w:val="00C1744E"/>
    <w:rsid w:val="00C1749B"/>
    <w:rsid w:val="00C17596"/>
    <w:rsid w:val="00C175AA"/>
    <w:rsid w:val="00C1763B"/>
    <w:rsid w:val="00C1765A"/>
    <w:rsid w:val="00C17741"/>
    <w:rsid w:val="00C1776C"/>
    <w:rsid w:val="00C17D6D"/>
    <w:rsid w:val="00C17E7A"/>
    <w:rsid w:val="00C17F4C"/>
    <w:rsid w:val="00C17FBA"/>
    <w:rsid w:val="00C2010D"/>
    <w:rsid w:val="00C20184"/>
    <w:rsid w:val="00C201AF"/>
    <w:rsid w:val="00C20287"/>
    <w:rsid w:val="00C203A0"/>
    <w:rsid w:val="00C2042B"/>
    <w:rsid w:val="00C20623"/>
    <w:rsid w:val="00C208E8"/>
    <w:rsid w:val="00C20A3C"/>
    <w:rsid w:val="00C20A56"/>
    <w:rsid w:val="00C20A62"/>
    <w:rsid w:val="00C20C49"/>
    <w:rsid w:val="00C20C62"/>
    <w:rsid w:val="00C20D16"/>
    <w:rsid w:val="00C20D2E"/>
    <w:rsid w:val="00C20F28"/>
    <w:rsid w:val="00C20F4B"/>
    <w:rsid w:val="00C21115"/>
    <w:rsid w:val="00C2114F"/>
    <w:rsid w:val="00C2117D"/>
    <w:rsid w:val="00C21371"/>
    <w:rsid w:val="00C213E0"/>
    <w:rsid w:val="00C21452"/>
    <w:rsid w:val="00C21617"/>
    <w:rsid w:val="00C21618"/>
    <w:rsid w:val="00C217B7"/>
    <w:rsid w:val="00C2184C"/>
    <w:rsid w:val="00C21956"/>
    <w:rsid w:val="00C21977"/>
    <w:rsid w:val="00C21BC5"/>
    <w:rsid w:val="00C21D7E"/>
    <w:rsid w:val="00C21D95"/>
    <w:rsid w:val="00C21E7A"/>
    <w:rsid w:val="00C21E96"/>
    <w:rsid w:val="00C22079"/>
    <w:rsid w:val="00C22201"/>
    <w:rsid w:val="00C222FA"/>
    <w:rsid w:val="00C22585"/>
    <w:rsid w:val="00C225D3"/>
    <w:rsid w:val="00C2263D"/>
    <w:rsid w:val="00C22A81"/>
    <w:rsid w:val="00C22B35"/>
    <w:rsid w:val="00C22E0B"/>
    <w:rsid w:val="00C22E4C"/>
    <w:rsid w:val="00C22F90"/>
    <w:rsid w:val="00C2323A"/>
    <w:rsid w:val="00C233BE"/>
    <w:rsid w:val="00C2359A"/>
    <w:rsid w:val="00C235B0"/>
    <w:rsid w:val="00C23609"/>
    <w:rsid w:val="00C23770"/>
    <w:rsid w:val="00C23846"/>
    <w:rsid w:val="00C23BD3"/>
    <w:rsid w:val="00C23BF2"/>
    <w:rsid w:val="00C23E1D"/>
    <w:rsid w:val="00C23EBE"/>
    <w:rsid w:val="00C240AC"/>
    <w:rsid w:val="00C24266"/>
    <w:rsid w:val="00C24A84"/>
    <w:rsid w:val="00C24BC6"/>
    <w:rsid w:val="00C24C3A"/>
    <w:rsid w:val="00C24CCF"/>
    <w:rsid w:val="00C24D66"/>
    <w:rsid w:val="00C24D83"/>
    <w:rsid w:val="00C24FC7"/>
    <w:rsid w:val="00C2505E"/>
    <w:rsid w:val="00C25099"/>
    <w:rsid w:val="00C250D8"/>
    <w:rsid w:val="00C2519F"/>
    <w:rsid w:val="00C25295"/>
    <w:rsid w:val="00C2550D"/>
    <w:rsid w:val="00C25755"/>
    <w:rsid w:val="00C257CA"/>
    <w:rsid w:val="00C2585F"/>
    <w:rsid w:val="00C25913"/>
    <w:rsid w:val="00C25929"/>
    <w:rsid w:val="00C25936"/>
    <w:rsid w:val="00C2599F"/>
    <w:rsid w:val="00C25BCD"/>
    <w:rsid w:val="00C25C0B"/>
    <w:rsid w:val="00C25E78"/>
    <w:rsid w:val="00C25E97"/>
    <w:rsid w:val="00C25F08"/>
    <w:rsid w:val="00C25F4D"/>
    <w:rsid w:val="00C25F65"/>
    <w:rsid w:val="00C25FC0"/>
    <w:rsid w:val="00C262E5"/>
    <w:rsid w:val="00C2632E"/>
    <w:rsid w:val="00C2651C"/>
    <w:rsid w:val="00C26893"/>
    <w:rsid w:val="00C268E9"/>
    <w:rsid w:val="00C26948"/>
    <w:rsid w:val="00C26C20"/>
    <w:rsid w:val="00C26EB7"/>
    <w:rsid w:val="00C26F8E"/>
    <w:rsid w:val="00C26FE5"/>
    <w:rsid w:val="00C2707D"/>
    <w:rsid w:val="00C27106"/>
    <w:rsid w:val="00C2718E"/>
    <w:rsid w:val="00C2738F"/>
    <w:rsid w:val="00C273EB"/>
    <w:rsid w:val="00C27440"/>
    <w:rsid w:val="00C27501"/>
    <w:rsid w:val="00C2754B"/>
    <w:rsid w:val="00C27680"/>
    <w:rsid w:val="00C2774A"/>
    <w:rsid w:val="00C2774F"/>
    <w:rsid w:val="00C277F3"/>
    <w:rsid w:val="00C27928"/>
    <w:rsid w:val="00C27968"/>
    <w:rsid w:val="00C27993"/>
    <w:rsid w:val="00C27AC6"/>
    <w:rsid w:val="00C27B1A"/>
    <w:rsid w:val="00C27B20"/>
    <w:rsid w:val="00C27B84"/>
    <w:rsid w:val="00C301B7"/>
    <w:rsid w:val="00C3040D"/>
    <w:rsid w:val="00C30508"/>
    <w:rsid w:val="00C30548"/>
    <w:rsid w:val="00C30674"/>
    <w:rsid w:val="00C307AA"/>
    <w:rsid w:val="00C309FF"/>
    <w:rsid w:val="00C30A09"/>
    <w:rsid w:val="00C30AD2"/>
    <w:rsid w:val="00C30B0E"/>
    <w:rsid w:val="00C30CE6"/>
    <w:rsid w:val="00C30F01"/>
    <w:rsid w:val="00C311E6"/>
    <w:rsid w:val="00C3152D"/>
    <w:rsid w:val="00C316A9"/>
    <w:rsid w:val="00C316D8"/>
    <w:rsid w:val="00C3177E"/>
    <w:rsid w:val="00C317D5"/>
    <w:rsid w:val="00C31801"/>
    <w:rsid w:val="00C31821"/>
    <w:rsid w:val="00C31973"/>
    <w:rsid w:val="00C31B6D"/>
    <w:rsid w:val="00C31D2B"/>
    <w:rsid w:val="00C322FA"/>
    <w:rsid w:val="00C323A0"/>
    <w:rsid w:val="00C323C8"/>
    <w:rsid w:val="00C323D2"/>
    <w:rsid w:val="00C325C3"/>
    <w:rsid w:val="00C32698"/>
    <w:rsid w:val="00C327A2"/>
    <w:rsid w:val="00C3285F"/>
    <w:rsid w:val="00C32889"/>
    <w:rsid w:val="00C328F9"/>
    <w:rsid w:val="00C329D9"/>
    <w:rsid w:val="00C32A6F"/>
    <w:rsid w:val="00C32A81"/>
    <w:rsid w:val="00C32AB5"/>
    <w:rsid w:val="00C32B0B"/>
    <w:rsid w:val="00C32B7C"/>
    <w:rsid w:val="00C32BDB"/>
    <w:rsid w:val="00C32E0F"/>
    <w:rsid w:val="00C32FE9"/>
    <w:rsid w:val="00C3307B"/>
    <w:rsid w:val="00C33144"/>
    <w:rsid w:val="00C332B6"/>
    <w:rsid w:val="00C333F0"/>
    <w:rsid w:val="00C33499"/>
    <w:rsid w:val="00C334E2"/>
    <w:rsid w:val="00C334F2"/>
    <w:rsid w:val="00C3360C"/>
    <w:rsid w:val="00C33751"/>
    <w:rsid w:val="00C33837"/>
    <w:rsid w:val="00C3391E"/>
    <w:rsid w:val="00C33927"/>
    <w:rsid w:val="00C339A7"/>
    <w:rsid w:val="00C33CE8"/>
    <w:rsid w:val="00C34161"/>
    <w:rsid w:val="00C34176"/>
    <w:rsid w:val="00C3426C"/>
    <w:rsid w:val="00C3433F"/>
    <w:rsid w:val="00C344D4"/>
    <w:rsid w:val="00C3451D"/>
    <w:rsid w:val="00C34543"/>
    <w:rsid w:val="00C3470A"/>
    <w:rsid w:val="00C34781"/>
    <w:rsid w:val="00C347A6"/>
    <w:rsid w:val="00C34888"/>
    <w:rsid w:val="00C34A79"/>
    <w:rsid w:val="00C34B20"/>
    <w:rsid w:val="00C34BB3"/>
    <w:rsid w:val="00C34C3C"/>
    <w:rsid w:val="00C34C59"/>
    <w:rsid w:val="00C34E09"/>
    <w:rsid w:val="00C34F8E"/>
    <w:rsid w:val="00C3503F"/>
    <w:rsid w:val="00C350B7"/>
    <w:rsid w:val="00C35108"/>
    <w:rsid w:val="00C354A6"/>
    <w:rsid w:val="00C35523"/>
    <w:rsid w:val="00C3584A"/>
    <w:rsid w:val="00C35913"/>
    <w:rsid w:val="00C35941"/>
    <w:rsid w:val="00C3596D"/>
    <w:rsid w:val="00C359A4"/>
    <w:rsid w:val="00C35A65"/>
    <w:rsid w:val="00C35AED"/>
    <w:rsid w:val="00C35B6F"/>
    <w:rsid w:val="00C35D20"/>
    <w:rsid w:val="00C35E63"/>
    <w:rsid w:val="00C35FF2"/>
    <w:rsid w:val="00C36068"/>
    <w:rsid w:val="00C36257"/>
    <w:rsid w:val="00C36368"/>
    <w:rsid w:val="00C36475"/>
    <w:rsid w:val="00C365B7"/>
    <w:rsid w:val="00C36A0D"/>
    <w:rsid w:val="00C36A96"/>
    <w:rsid w:val="00C36AB8"/>
    <w:rsid w:val="00C36BAD"/>
    <w:rsid w:val="00C36BAF"/>
    <w:rsid w:val="00C36BD3"/>
    <w:rsid w:val="00C36BF9"/>
    <w:rsid w:val="00C36E68"/>
    <w:rsid w:val="00C36ED8"/>
    <w:rsid w:val="00C3749B"/>
    <w:rsid w:val="00C37503"/>
    <w:rsid w:val="00C37564"/>
    <w:rsid w:val="00C376F5"/>
    <w:rsid w:val="00C37939"/>
    <w:rsid w:val="00C37BD5"/>
    <w:rsid w:val="00C37C0F"/>
    <w:rsid w:val="00C37EB3"/>
    <w:rsid w:val="00C37F11"/>
    <w:rsid w:val="00C37F12"/>
    <w:rsid w:val="00C4007B"/>
    <w:rsid w:val="00C400A6"/>
    <w:rsid w:val="00C401CF"/>
    <w:rsid w:val="00C40398"/>
    <w:rsid w:val="00C403C1"/>
    <w:rsid w:val="00C4042A"/>
    <w:rsid w:val="00C4046B"/>
    <w:rsid w:val="00C4047A"/>
    <w:rsid w:val="00C40492"/>
    <w:rsid w:val="00C404B3"/>
    <w:rsid w:val="00C40801"/>
    <w:rsid w:val="00C40829"/>
    <w:rsid w:val="00C40867"/>
    <w:rsid w:val="00C408C9"/>
    <w:rsid w:val="00C408D8"/>
    <w:rsid w:val="00C40973"/>
    <w:rsid w:val="00C40ABD"/>
    <w:rsid w:val="00C40D0A"/>
    <w:rsid w:val="00C40E4B"/>
    <w:rsid w:val="00C40FCB"/>
    <w:rsid w:val="00C4101B"/>
    <w:rsid w:val="00C41082"/>
    <w:rsid w:val="00C41125"/>
    <w:rsid w:val="00C41163"/>
    <w:rsid w:val="00C4154E"/>
    <w:rsid w:val="00C4177C"/>
    <w:rsid w:val="00C4182A"/>
    <w:rsid w:val="00C4193C"/>
    <w:rsid w:val="00C41A41"/>
    <w:rsid w:val="00C41F00"/>
    <w:rsid w:val="00C41F24"/>
    <w:rsid w:val="00C42269"/>
    <w:rsid w:val="00C422B1"/>
    <w:rsid w:val="00C425FE"/>
    <w:rsid w:val="00C428CF"/>
    <w:rsid w:val="00C42931"/>
    <w:rsid w:val="00C429B8"/>
    <w:rsid w:val="00C429BB"/>
    <w:rsid w:val="00C42BCA"/>
    <w:rsid w:val="00C42BDD"/>
    <w:rsid w:val="00C42D88"/>
    <w:rsid w:val="00C42E8C"/>
    <w:rsid w:val="00C42F8A"/>
    <w:rsid w:val="00C42FE0"/>
    <w:rsid w:val="00C43099"/>
    <w:rsid w:val="00C43335"/>
    <w:rsid w:val="00C4333D"/>
    <w:rsid w:val="00C43487"/>
    <w:rsid w:val="00C435E8"/>
    <w:rsid w:val="00C435F5"/>
    <w:rsid w:val="00C4373C"/>
    <w:rsid w:val="00C4389A"/>
    <w:rsid w:val="00C43A4A"/>
    <w:rsid w:val="00C43AC9"/>
    <w:rsid w:val="00C43B6D"/>
    <w:rsid w:val="00C43BCC"/>
    <w:rsid w:val="00C43CEE"/>
    <w:rsid w:val="00C4409F"/>
    <w:rsid w:val="00C440C8"/>
    <w:rsid w:val="00C4415D"/>
    <w:rsid w:val="00C4434F"/>
    <w:rsid w:val="00C443E8"/>
    <w:rsid w:val="00C44421"/>
    <w:rsid w:val="00C4453C"/>
    <w:rsid w:val="00C4459B"/>
    <w:rsid w:val="00C445D4"/>
    <w:rsid w:val="00C4495E"/>
    <w:rsid w:val="00C44A94"/>
    <w:rsid w:val="00C44BD5"/>
    <w:rsid w:val="00C44BE1"/>
    <w:rsid w:val="00C44D72"/>
    <w:rsid w:val="00C44D7D"/>
    <w:rsid w:val="00C44D87"/>
    <w:rsid w:val="00C44E32"/>
    <w:rsid w:val="00C44F8A"/>
    <w:rsid w:val="00C45324"/>
    <w:rsid w:val="00C453CB"/>
    <w:rsid w:val="00C45549"/>
    <w:rsid w:val="00C457D2"/>
    <w:rsid w:val="00C4584C"/>
    <w:rsid w:val="00C45A18"/>
    <w:rsid w:val="00C45A33"/>
    <w:rsid w:val="00C45BE9"/>
    <w:rsid w:val="00C45C50"/>
    <w:rsid w:val="00C45DF2"/>
    <w:rsid w:val="00C45F18"/>
    <w:rsid w:val="00C45F6C"/>
    <w:rsid w:val="00C46025"/>
    <w:rsid w:val="00C4604D"/>
    <w:rsid w:val="00C460D6"/>
    <w:rsid w:val="00C4620A"/>
    <w:rsid w:val="00C463EE"/>
    <w:rsid w:val="00C46685"/>
    <w:rsid w:val="00C46B69"/>
    <w:rsid w:val="00C46CD4"/>
    <w:rsid w:val="00C46D8A"/>
    <w:rsid w:val="00C46E31"/>
    <w:rsid w:val="00C46E77"/>
    <w:rsid w:val="00C47072"/>
    <w:rsid w:val="00C471F3"/>
    <w:rsid w:val="00C4767E"/>
    <w:rsid w:val="00C47685"/>
    <w:rsid w:val="00C4777B"/>
    <w:rsid w:val="00C4785D"/>
    <w:rsid w:val="00C47908"/>
    <w:rsid w:val="00C47957"/>
    <w:rsid w:val="00C47D4E"/>
    <w:rsid w:val="00C47F7C"/>
    <w:rsid w:val="00C47FEE"/>
    <w:rsid w:val="00C5001A"/>
    <w:rsid w:val="00C50116"/>
    <w:rsid w:val="00C50257"/>
    <w:rsid w:val="00C502F2"/>
    <w:rsid w:val="00C5030A"/>
    <w:rsid w:val="00C506F4"/>
    <w:rsid w:val="00C508C8"/>
    <w:rsid w:val="00C50C99"/>
    <w:rsid w:val="00C50CB1"/>
    <w:rsid w:val="00C50DA9"/>
    <w:rsid w:val="00C50EA8"/>
    <w:rsid w:val="00C511C1"/>
    <w:rsid w:val="00C5140B"/>
    <w:rsid w:val="00C5163A"/>
    <w:rsid w:val="00C516E4"/>
    <w:rsid w:val="00C5179D"/>
    <w:rsid w:val="00C51891"/>
    <w:rsid w:val="00C518A8"/>
    <w:rsid w:val="00C518CF"/>
    <w:rsid w:val="00C518F9"/>
    <w:rsid w:val="00C51924"/>
    <w:rsid w:val="00C51A39"/>
    <w:rsid w:val="00C51A63"/>
    <w:rsid w:val="00C51B69"/>
    <w:rsid w:val="00C51CE1"/>
    <w:rsid w:val="00C51D42"/>
    <w:rsid w:val="00C51E0F"/>
    <w:rsid w:val="00C51E8B"/>
    <w:rsid w:val="00C51ED3"/>
    <w:rsid w:val="00C52205"/>
    <w:rsid w:val="00C5243C"/>
    <w:rsid w:val="00C525F9"/>
    <w:rsid w:val="00C52645"/>
    <w:rsid w:val="00C5272B"/>
    <w:rsid w:val="00C52861"/>
    <w:rsid w:val="00C5293C"/>
    <w:rsid w:val="00C52A97"/>
    <w:rsid w:val="00C52B67"/>
    <w:rsid w:val="00C52BE5"/>
    <w:rsid w:val="00C52E69"/>
    <w:rsid w:val="00C52ED5"/>
    <w:rsid w:val="00C52F4F"/>
    <w:rsid w:val="00C52F87"/>
    <w:rsid w:val="00C52FAB"/>
    <w:rsid w:val="00C5321F"/>
    <w:rsid w:val="00C533C8"/>
    <w:rsid w:val="00C534C1"/>
    <w:rsid w:val="00C53500"/>
    <w:rsid w:val="00C5355D"/>
    <w:rsid w:val="00C536FF"/>
    <w:rsid w:val="00C5375F"/>
    <w:rsid w:val="00C53787"/>
    <w:rsid w:val="00C53974"/>
    <w:rsid w:val="00C5407E"/>
    <w:rsid w:val="00C540E8"/>
    <w:rsid w:val="00C543A9"/>
    <w:rsid w:val="00C54454"/>
    <w:rsid w:val="00C54493"/>
    <w:rsid w:val="00C54533"/>
    <w:rsid w:val="00C549ED"/>
    <w:rsid w:val="00C54C62"/>
    <w:rsid w:val="00C54CE5"/>
    <w:rsid w:val="00C54EF9"/>
    <w:rsid w:val="00C55067"/>
    <w:rsid w:val="00C55271"/>
    <w:rsid w:val="00C554A5"/>
    <w:rsid w:val="00C554DF"/>
    <w:rsid w:val="00C554ED"/>
    <w:rsid w:val="00C557A0"/>
    <w:rsid w:val="00C55BA4"/>
    <w:rsid w:val="00C55C9B"/>
    <w:rsid w:val="00C55D08"/>
    <w:rsid w:val="00C55E16"/>
    <w:rsid w:val="00C56298"/>
    <w:rsid w:val="00C563DA"/>
    <w:rsid w:val="00C56402"/>
    <w:rsid w:val="00C5647A"/>
    <w:rsid w:val="00C56591"/>
    <w:rsid w:val="00C56639"/>
    <w:rsid w:val="00C567B7"/>
    <w:rsid w:val="00C56A7E"/>
    <w:rsid w:val="00C56B30"/>
    <w:rsid w:val="00C56B38"/>
    <w:rsid w:val="00C56B6F"/>
    <w:rsid w:val="00C56C8E"/>
    <w:rsid w:val="00C56CB5"/>
    <w:rsid w:val="00C56DA3"/>
    <w:rsid w:val="00C57017"/>
    <w:rsid w:val="00C5713D"/>
    <w:rsid w:val="00C5727F"/>
    <w:rsid w:val="00C5728E"/>
    <w:rsid w:val="00C57519"/>
    <w:rsid w:val="00C5754C"/>
    <w:rsid w:val="00C57659"/>
    <w:rsid w:val="00C57730"/>
    <w:rsid w:val="00C57903"/>
    <w:rsid w:val="00C57974"/>
    <w:rsid w:val="00C579A9"/>
    <w:rsid w:val="00C57AB0"/>
    <w:rsid w:val="00C57AB8"/>
    <w:rsid w:val="00C57B39"/>
    <w:rsid w:val="00C57D44"/>
    <w:rsid w:val="00C57DD5"/>
    <w:rsid w:val="00C57F4B"/>
    <w:rsid w:val="00C57FDA"/>
    <w:rsid w:val="00C6033C"/>
    <w:rsid w:val="00C60442"/>
    <w:rsid w:val="00C605A4"/>
    <w:rsid w:val="00C609B3"/>
    <w:rsid w:val="00C60AE5"/>
    <w:rsid w:val="00C60C8D"/>
    <w:rsid w:val="00C60C9E"/>
    <w:rsid w:val="00C60DE5"/>
    <w:rsid w:val="00C60F3D"/>
    <w:rsid w:val="00C6128B"/>
    <w:rsid w:val="00C61299"/>
    <w:rsid w:val="00C6135F"/>
    <w:rsid w:val="00C6150E"/>
    <w:rsid w:val="00C61532"/>
    <w:rsid w:val="00C6164C"/>
    <w:rsid w:val="00C616B9"/>
    <w:rsid w:val="00C61858"/>
    <w:rsid w:val="00C61883"/>
    <w:rsid w:val="00C618AC"/>
    <w:rsid w:val="00C61A89"/>
    <w:rsid w:val="00C61AB9"/>
    <w:rsid w:val="00C61C8C"/>
    <w:rsid w:val="00C61D31"/>
    <w:rsid w:val="00C61DE7"/>
    <w:rsid w:val="00C61E22"/>
    <w:rsid w:val="00C61E59"/>
    <w:rsid w:val="00C61EC3"/>
    <w:rsid w:val="00C61FBC"/>
    <w:rsid w:val="00C62234"/>
    <w:rsid w:val="00C622D5"/>
    <w:rsid w:val="00C62309"/>
    <w:rsid w:val="00C623E9"/>
    <w:rsid w:val="00C62406"/>
    <w:rsid w:val="00C62487"/>
    <w:rsid w:val="00C624E3"/>
    <w:rsid w:val="00C62625"/>
    <w:rsid w:val="00C62755"/>
    <w:rsid w:val="00C627BB"/>
    <w:rsid w:val="00C628FB"/>
    <w:rsid w:val="00C629A2"/>
    <w:rsid w:val="00C62B73"/>
    <w:rsid w:val="00C62BD0"/>
    <w:rsid w:val="00C62E5A"/>
    <w:rsid w:val="00C62F2B"/>
    <w:rsid w:val="00C62F59"/>
    <w:rsid w:val="00C62F7F"/>
    <w:rsid w:val="00C63039"/>
    <w:rsid w:val="00C630AA"/>
    <w:rsid w:val="00C630B2"/>
    <w:rsid w:val="00C63347"/>
    <w:rsid w:val="00C6340E"/>
    <w:rsid w:val="00C63622"/>
    <w:rsid w:val="00C63823"/>
    <w:rsid w:val="00C638AF"/>
    <w:rsid w:val="00C63B91"/>
    <w:rsid w:val="00C63C8A"/>
    <w:rsid w:val="00C63CC1"/>
    <w:rsid w:val="00C63DC8"/>
    <w:rsid w:val="00C63DCE"/>
    <w:rsid w:val="00C63E61"/>
    <w:rsid w:val="00C64394"/>
    <w:rsid w:val="00C645D1"/>
    <w:rsid w:val="00C645EF"/>
    <w:rsid w:val="00C6478B"/>
    <w:rsid w:val="00C648B2"/>
    <w:rsid w:val="00C64916"/>
    <w:rsid w:val="00C64A4C"/>
    <w:rsid w:val="00C64A5A"/>
    <w:rsid w:val="00C64A97"/>
    <w:rsid w:val="00C64AE4"/>
    <w:rsid w:val="00C64AE5"/>
    <w:rsid w:val="00C64C6E"/>
    <w:rsid w:val="00C64CB8"/>
    <w:rsid w:val="00C64CEF"/>
    <w:rsid w:val="00C64D91"/>
    <w:rsid w:val="00C64E96"/>
    <w:rsid w:val="00C64F5A"/>
    <w:rsid w:val="00C65057"/>
    <w:rsid w:val="00C651F0"/>
    <w:rsid w:val="00C65278"/>
    <w:rsid w:val="00C65290"/>
    <w:rsid w:val="00C65388"/>
    <w:rsid w:val="00C653BB"/>
    <w:rsid w:val="00C65537"/>
    <w:rsid w:val="00C656F3"/>
    <w:rsid w:val="00C6579E"/>
    <w:rsid w:val="00C65853"/>
    <w:rsid w:val="00C65A2F"/>
    <w:rsid w:val="00C65A91"/>
    <w:rsid w:val="00C65E7B"/>
    <w:rsid w:val="00C65FD7"/>
    <w:rsid w:val="00C66075"/>
    <w:rsid w:val="00C660F7"/>
    <w:rsid w:val="00C6627F"/>
    <w:rsid w:val="00C662F6"/>
    <w:rsid w:val="00C66355"/>
    <w:rsid w:val="00C6653D"/>
    <w:rsid w:val="00C667E1"/>
    <w:rsid w:val="00C66945"/>
    <w:rsid w:val="00C669D8"/>
    <w:rsid w:val="00C66BD7"/>
    <w:rsid w:val="00C66BF3"/>
    <w:rsid w:val="00C66CB6"/>
    <w:rsid w:val="00C66D66"/>
    <w:rsid w:val="00C66DE6"/>
    <w:rsid w:val="00C66F0E"/>
    <w:rsid w:val="00C66F4D"/>
    <w:rsid w:val="00C67304"/>
    <w:rsid w:val="00C6740B"/>
    <w:rsid w:val="00C6752B"/>
    <w:rsid w:val="00C675D4"/>
    <w:rsid w:val="00C675D7"/>
    <w:rsid w:val="00C67899"/>
    <w:rsid w:val="00C67936"/>
    <w:rsid w:val="00C67AFD"/>
    <w:rsid w:val="00C67AFE"/>
    <w:rsid w:val="00C67B49"/>
    <w:rsid w:val="00C67B6C"/>
    <w:rsid w:val="00C7009D"/>
    <w:rsid w:val="00C700B0"/>
    <w:rsid w:val="00C700D1"/>
    <w:rsid w:val="00C70302"/>
    <w:rsid w:val="00C70536"/>
    <w:rsid w:val="00C705E1"/>
    <w:rsid w:val="00C70645"/>
    <w:rsid w:val="00C706FB"/>
    <w:rsid w:val="00C70837"/>
    <w:rsid w:val="00C7085B"/>
    <w:rsid w:val="00C7086A"/>
    <w:rsid w:val="00C70949"/>
    <w:rsid w:val="00C70991"/>
    <w:rsid w:val="00C709BA"/>
    <w:rsid w:val="00C70A1B"/>
    <w:rsid w:val="00C70AC1"/>
    <w:rsid w:val="00C70AF5"/>
    <w:rsid w:val="00C70B7B"/>
    <w:rsid w:val="00C70C17"/>
    <w:rsid w:val="00C70D69"/>
    <w:rsid w:val="00C70DB6"/>
    <w:rsid w:val="00C70E0E"/>
    <w:rsid w:val="00C70E56"/>
    <w:rsid w:val="00C70FEB"/>
    <w:rsid w:val="00C7117B"/>
    <w:rsid w:val="00C71191"/>
    <w:rsid w:val="00C71807"/>
    <w:rsid w:val="00C71893"/>
    <w:rsid w:val="00C71898"/>
    <w:rsid w:val="00C71B03"/>
    <w:rsid w:val="00C71EFB"/>
    <w:rsid w:val="00C71FCD"/>
    <w:rsid w:val="00C72070"/>
    <w:rsid w:val="00C720F3"/>
    <w:rsid w:val="00C7217F"/>
    <w:rsid w:val="00C72308"/>
    <w:rsid w:val="00C7245A"/>
    <w:rsid w:val="00C724AA"/>
    <w:rsid w:val="00C72560"/>
    <w:rsid w:val="00C72667"/>
    <w:rsid w:val="00C726BF"/>
    <w:rsid w:val="00C7273A"/>
    <w:rsid w:val="00C72798"/>
    <w:rsid w:val="00C72891"/>
    <w:rsid w:val="00C728C8"/>
    <w:rsid w:val="00C72944"/>
    <w:rsid w:val="00C72DEE"/>
    <w:rsid w:val="00C7306F"/>
    <w:rsid w:val="00C73107"/>
    <w:rsid w:val="00C73234"/>
    <w:rsid w:val="00C732D8"/>
    <w:rsid w:val="00C7348C"/>
    <w:rsid w:val="00C73634"/>
    <w:rsid w:val="00C736BE"/>
    <w:rsid w:val="00C7376E"/>
    <w:rsid w:val="00C737DA"/>
    <w:rsid w:val="00C737F1"/>
    <w:rsid w:val="00C739C5"/>
    <w:rsid w:val="00C73AF0"/>
    <w:rsid w:val="00C73BB0"/>
    <w:rsid w:val="00C73D58"/>
    <w:rsid w:val="00C73E36"/>
    <w:rsid w:val="00C73F0F"/>
    <w:rsid w:val="00C73F8A"/>
    <w:rsid w:val="00C73F94"/>
    <w:rsid w:val="00C74043"/>
    <w:rsid w:val="00C7407C"/>
    <w:rsid w:val="00C742B4"/>
    <w:rsid w:val="00C742F2"/>
    <w:rsid w:val="00C74307"/>
    <w:rsid w:val="00C74318"/>
    <w:rsid w:val="00C7436D"/>
    <w:rsid w:val="00C74373"/>
    <w:rsid w:val="00C7448C"/>
    <w:rsid w:val="00C744DC"/>
    <w:rsid w:val="00C74559"/>
    <w:rsid w:val="00C74562"/>
    <w:rsid w:val="00C749E6"/>
    <w:rsid w:val="00C74A62"/>
    <w:rsid w:val="00C74A76"/>
    <w:rsid w:val="00C75097"/>
    <w:rsid w:val="00C7533B"/>
    <w:rsid w:val="00C754E7"/>
    <w:rsid w:val="00C755BE"/>
    <w:rsid w:val="00C7574F"/>
    <w:rsid w:val="00C757C7"/>
    <w:rsid w:val="00C7594A"/>
    <w:rsid w:val="00C75985"/>
    <w:rsid w:val="00C75997"/>
    <w:rsid w:val="00C75A06"/>
    <w:rsid w:val="00C75AE3"/>
    <w:rsid w:val="00C75BD9"/>
    <w:rsid w:val="00C75BE7"/>
    <w:rsid w:val="00C75CA1"/>
    <w:rsid w:val="00C75D3F"/>
    <w:rsid w:val="00C75DE2"/>
    <w:rsid w:val="00C75E91"/>
    <w:rsid w:val="00C75F42"/>
    <w:rsid w:val="00C75FEA"/>
    <w:rsid w:val="00C761B9"/>
    <w:rsid w:val="00C76428"/>
    <w:rsid w:val="00C76565"/>
    <w:rsid w:val="00C7666E"/>
    <w:rsid w:val="00C766A9"/>
    <w:rsid w:val="00C7671B"/>
    <w:rsid w:val="00C76780"/>
    <w:rsid w:val="00C767C9"/>
    <w:rsid w:val="00C7680E"/>
    <w:rsid w:val="00C76A37"/>
    <w:rsid w:val="00C76A40"/>
    <w:rsid w:val="00C76A52"/>
    <w:rsid w:val="00C76A70"/>
    <w:rsid w:val="00C76AE7"/>
    <w:rsid w:val="00C76B8B"/>
    <w:rsid w:val="00C76F2F"/>
    <w:rsid w:val="00C7715E"/>
    <w:rsid w:val="00C7728A"/>
    <w:rsid w:val="00C774F1"/>
    <w:rsid w:val="00C77514"/>
    <w:rsid w:val="00C77605"/>
    <w:rsid w:val="00C77650"/>
    <w:rsid w:val="00C7787C"/>
    <w:rsid w:val="00C7787E"/>
    <w:rsid w:val="00C77AD0"/>
    <w:rsid w:val="00C77B1F"/>
    <w:rsid w:val="00C77BFC"/>
    <w:rsid w:val="00C77C0C"/>
    <w:rsid w:val="00C77CB2"/>
    <w:rsid w:val="00C77D7D"/>
    <w:rsid w:val="00C77F86"/>
    <w:rsid w:val="00C8009F"/>
    <w:rsid w:val="00C800D0"/>
    <w:rsid w:val="00C801DF"/>
    <w:rsid w:val="00C8038A"/>
    <w:rsid w:val="00C8049D"/>
    <w:rsid w:val="00C804D1"/>
    <w:rsid w:val="00C80546"/>
    <w:rsid w:val="00C80557"/>
    <w:rsid w:val="00C8070C"/>
    <w:rsid w:val="00C80A21"/>
    <w:rsid w:val="00C80A4B"/>
    <w:rsid w:val="00C80BC2"/>
    <w:rsid w:val="00C80D88"/>
    <w:rsid w:val="00C81206"/>
    <w:rsid w:val="00C8127C"/>
    <w:rsid w:val="00C812C6"/>
    <w:rsid w:val="00C813B7"/>
    <w:rsid w:val="00C8163F"/>
    <w:rsid w:val="00C8169E"/>
    <w:rsid w:val="00C81703"/>
    <w:rsid w:val="00C8192F"/>
    <w:rsid w:val="00C8195B"/>
    <w:rsid w:val="00C81996"/>
    <w:rsid w:val="00C81CBC"/>
    <w:rsid w:val="00C81DD2"/>
    <w:rsid w:val="00C81DF0"/>
    <w:rsid w:val="00C81E67"/>
    <w:rsid w:val="00C81FD0"/>
    <w:rsid w:val="00C8229D"/>
    <w:rsid w:val="00C82702"/>
    <w:rsid w:val="00C828C4"/>
    <w:rsid w:val="00C82989"/>
    <w:rsid w:val="00C82AEA"/>
    <w:rsid w:val="00C82B8E"/>
    <w:rsid w:val="00C82BBD"/>
    <w:rsid w:val="00C82C02"/>
    <w:rsid w:val="00C82D2A"/>
    <w:rsid w:val="00C82DEA"/>
    <w:rsid w:val="00C82EAD"/>
    <w:rsid w:val="00C83016"/>
    <w:rsid w:val="00C833F2"/>
    <w:rsid w:val="00C833F8"/>
    <w:rsid w:val="00C83620"/>
    <w:rsid w:val="00C836AC"/>
    <w:rsid w:val="00C83763"/>
    <w:rsid w:val="00C83AA1"/>
    <w:rsid w:val="00C83BA2"/>
    <w:rsid w:val="00C83C7B"/>
    <w:rsid w:val="00C83D82"/>
    <w:rsid w:val="00C83E87"/>
    <w:rsid w:val="00C83EA5"/>
    <w:rsid w:val="00C83F88"/>
    <w:rsid w:val="00C83FEA"/>
    <w:rsid w:val="00C8401E"/>
    <w:rsid w:val="00C8404E"/>
    <w:rsid w:val="00C84153"/>
    <w:rsid w:val="00C84252"/>
    <w:rsid w:val="00C842B6"/>
    <w:rsid w:val="00C843FA"/>
    <w:rsid w:val="00C845D5"/>
    <w:rsid w:val="00C848E4"/>
    <w:rsid w:val="00C84A4F"/>
    <w:rsid w:val="00C84A6F"/>
    <w:rsid w:val="00C84AF1"/>
    <w:rsid w:val="00C84CBA"/>
    <w:rsid w:val="00C84D60"/>
    <w:rsid w:val="00C84DD6"/>
    <w:rsid w:val="00C85044"/>
    <w:rsid w:val="00C85055"/>
    <w:rsid w:val="00C85062"/>
    <w:rsid w:val="00C854BF"/>
    <w:rsid w:val="00C8552A"/>
    <w:rsid w:val="00C85608"/>
    <w:rsid w:val="00C856A4"/>
    <w:rsid w:val="00C85845"/>
    <w:rsid w:val="00C85883"/>
    <w:rsid w:val="00C858F7"/>
    <w:rsid w:val="00C85A03"/>
    <w:rsid w:val="00C85A46"/>
    <w:rsid w:val="00C85C1F"/>
    <w:rsid w:val="00C85CF9"/>
    <w:rsid w:val="00C85EF1"/>
    <w:rsid w:val="00C860BA"/>
    <w:rsid w:val="00C8615B"/>
    <w:rsid w:val="00C864F3"/>
    <w:rsid w:val="00C8667B"/>
    <w:rsid w:val="00C866EC"/>
    <w:rsid w:val="00C86804"/>
    <w:rsid w:val="00C8693D"/>
    <w:rsid w:val="00C86979"/>
    <w:rsid w:val="00C86AEF"/>
    <w:rsid w:val="00C86B4D"/>
    <w:rsid w:val="00C86BC3"/>
    <w:rsid w:val="00C86BC4"/>
    <w:rsid w:val="00C86D2E"/>
    <w:rsid w:val="00C86F18"/>
    <w:rsid w:val="00C86F68"/>
    <w:rsid w:val="00C870A5"/>
    <w:rsid w:val="00C870F6"/>
    <w:rsid w:val="00C87172"/>
    <w:rsid w:val="00C8719F"/>
    <w:rsid w:val="00C8723C"/>
    <w:rsid w:val="00C874D7"/>
    <w:rsid w:val="00C875C3"/>
    <w:rsid w:val="00C87641"/>
    <w:rsid w:val="00C877E2"/>
    <w:rsid w:val="00C87A6F"/>
    <w:rsid w:val="00C87BB3"/>
    <w:rsid w:val="00C87CAE"/>
    <w:rsid w:val="00C87CD3"/>
    <w:rsid w:val="00C87EEC"/>
    <w:rsid w:val="00C90094"/>
    <w:rsid w:val="00C90243"/>
    <w:rsid w:val="00C90466"/>
    <w:rsid w:val="00C90473"/>
    <w:rsid w:val="00C904C8"/>
    <w:rsid w:val="00C905AA"/>
    <w:rsid w:val="00C905EC"/>
    <w:rsid w:val="00C906E8"/>
    <w:rsid w:val="00C906F0"/>
    <w:rsid w:val="00C90838"/>
    <w:rsid w:val="00C9083F"/>
    <w:rsid w:val="00C90852"/>
    <w:rsid w:val="00C908BA"/>
    <w:rsid w:val="00C90B32"/>
    <w:rsid w:val="00C90C1D"/>
    <w:rsid w:val="00C90D19"/>
    <w:rsid w:val="00C90E03"/>
    <w:rsid w:val="00C910B2"/>
    <w:rsid w:val="00C910C9"/>
    <w:rsid w:val="00C91136"/>
    <w:rsid w:val="00C9125F"/>
    <w:rsid w:val="00C912AA"/>
    <w:rsid w:val="00C9158F"/>
    <w:rsid w:val="00C91718"/>
    <w:rsid w:val="00C917B3"/>
    <w:rsid w:val="00C91995"/>
    <w:rsid w:val="00C919B6"/>
    <w:rsid w:val="00C91AFD"/>
    <w:rsid w:val="00C91B5C"/>
    <w:rsid w:val="00C91F4C"/>
    <w:rsid w:val="00C92286"/>
    <w:rsid w:val="00C9228A"/>
    <w:rsid w:val="00C924F4"/>
    <w:rsid w:val="00C928AA"/>
    <w:rsid w:val="00C92981"/>
    <w:rsid w:val="00C929BA"/>
    <w:rsid w:val="00C92AC8"/>
    <w:rsid w:val="00C92BBD"/>
    <w:rsid w:val="00C92C71"/>
    <w:rsid w:val="00C92CEE"/>
    <w:rsid w:val="00C92D19"/>
    <w:rsid w:val="00C92DBF"/>
    <w:rsid w:val="00C92EBD"/>
    <w:rsid w:val="00C9320E"/>
    <w:rsid w:val="00C9323F"/>
    <w:rsid w:val="00C9329A"/>
    <w:rsid w:val="00C93388"/>
    <w:rsid w:val="00C93390"/>
    <w:rsid w:val="00C93478"/>
    <w:rsid w:val="00C9347E"/>
    <w:rsid w:val="00C934B6"/>
    <w:rsid w:val="00C93698"/>
    <w:rsid w:val="00C93899"/>
    <w:rsid w:val="00C9393D"/>
    <w:rsid w:val="00C9395D"/>
    <w:rsid w:val="00C93B40"/>
    <w:rsid w:val="00C93C21"/>
    <w:rsid w:val="00C93C55"/>
    <w:rsid w:val="00C93CFE"/>
    <w:rsid w:val="00C93F0D"/>
    <w:rsid w:val="00C93F6B"/>
    <w:rsid w:val="00C93F8B"/>
    <w:rsid w:val="00C941A2"/>
    <w:rsid w:val="00C94285"/>
    <w:rsid w:val="00C94461"/>
    <w:rsid w:val="00C945E9"/>
    <w:rsid w:val="00C94686"/>
    <w:rsid w:val="00C9469F"/>
    <w:rsid w:val="00C94704"/>
    <w:rsid w:val="00C948C2"/>
    <w:rsid w:val="00C94922"/>
    <w:rsid w:val="00C94AE3"/>
    <w:rsid w:val="00C94B1E"/>
    <w:rsid w:val="00C94B32"/>
    <w:rsid w:val="00C94BCA"/>
    <w:rsid w:val="00C94D11"/>
    <w:rsid w:val="00C94D3A"/>
    <w:rsid w:val="00C94EF4"/>
    <w:rsid w:val="00C9507B"/>
    <w:rsid w:val="00C950D5"/>
    <w:rsid w:val="00C95126"/>
    <w:rsid w:val="00C95157"/>
    <w:rsid w:val="00C95193"/>
    <w:rsid w:val="00C951DB"/>
    <w:rsid w:val="00C956CE"/>
    <w:rsid w:val="00C9585A"/>
    <w:rsid w:val="00C958FA"/>
    <w:rsid w:val="00C95C89"/>
    <w:rsid w:val="00C95D2D"/>
    <w:rsid w:val="00C95E1D"/>
    <w:rsid w:val="00C95EB9"/>
    <w:rsid w:val="00C95F1E"/>
    <w:rsid w:val="00C9601C"/>
    <w:rsid w:val="00C962D4"/>
    <w:rsid w:val="00C9631F"/>
    <w:rsid w:val="00C9673F"/>
    <w:rsid w:val="00C96A7F"/>
    <w:rsid w:val="00C96ABC"/>
    <w:rsid w:val="00C96AC4"/>
    <w:rsid w:val="00C96C72"/>
    <w:rsid w:val="00C96F9B"/>
    <w:rsid w:val="00C970D7"/>
    <w:rsid w:val="00C971F3"/>
    <w:rsid w:val="00C9720E"/>
    <w:rsid w:val="00C97221"/>
    <w:rsid w:val="00C972AF"/>
    <w:rsid w:val="00C97379"/>
    <w:rsid w:val="00C973A1"/>
    <w:rsid w:val="00C974D1"/>
    <w:rsid w:val="00C9773E"/>
    <w:rsid w:val="00C97A56"/>
    <w:rsid w:val="00C97AF3"/>
    <w:rsid w:val="00C97BD5"/>
    <w:rsid w:val="00C97BEF"/>
    <w:rsid w:val="00C97C68"/>
    <w:rsid w:val="00C97ED2"/>
    <w:rsid w:val="00C97F99"/>
    <w:rsid w:val="00CA001B"/>
    <w:rsid w:val="00CA0056"/>
    <w:rsid w:val="00CA0120"/>
    <w:rsid w:val="00CA01FB"/>
    <w:rsid w:val="00CA0334"/>
    <w:rsid w:val="00CA044B"/>
    <w:rsid w:val="00CA0507"/>
    <w:rsid w:val="00CA0570"/>
    <w:rsid w:val="00CA05CF"/>
    <w:rsid w:val="00CA0648"/>
    <w:rsid w:val="00CA065D"/>
    <w:rsid w:val="00CA067D"/>
    <w:rsid w:val="00CA0757"/>
    <w:rsid w:val="00CA085C"/>
    <w:rsid w:val="00CA0884"/>
    <w:rsid w:val="00CA0975"/>
    <w:rsid w:val="00CA09C2"/>
    <w:rsid w:val="00CA0C48"/>
    <w:rsid w:val="00CA0C4F"/>
    <w:rsid w:val="00CA0EF6"/>
    <w:rsid w:val="00CA127C"/>
    <w:rsid w:val="00CA1919"/>
    <w:rsid w:val="00CA1A1D"/>
    <w:rsid w:val="00CA1A47"/>
    <w:rsid w:val="00CA1BDC"/>
    <w:rsid w:val="00CA1D3F"/>
    <w:rsid w:val="00CA1FBD"/>
    <w:rsid w:val="00CA2026"/>
    <w:rsid w:val="00CA203C"/>
    <w:rsid w:val="00CA2107"/>
    <w:rsid w:val="00CA22C8"/>
    <w:rsid w:val="00CA2441"/>
    <w:rsid w:val="00CA25EB"/>
    <w:rsid w:val="00CA2748"/>
    <w:rsid w:val="00CA2973"/>
    <w:rsid w:val="00CA2988"/>
    <w:rsid w:val="00CA2A8A"/>
    <w:rsid w:val="00CA2A9A"/>
    <w:rsid w:val="00CA2C04"/>
    <w:rsid w:val="00CA2C94"/>
    <w:rsid w:val="00CA2CA6"/>
    <w:rsid w:val="00CA2E06"/>
    <w:rsid w:val="00CA2E34"/>
    <w:rsid w:val="00CA2FE3"/>
    <w:rsid w:val="00CA316C"/>
    <w:rsid w:val="00CA3424"/>
    <w:rsid w:val="00CA343B"/>
    <w:rsid w:val="00CA346E"/>
    <w:rsid w:val="00CA3525"/>
    <w:rsid w:val="00CA3625"/>
    <w:rsid w:val="00CA36C4"/>
    <w:rsid w:val="00CA38E7"/>
    <w:rsid w:val="00CA3A22"/>
    <w:rsid w:val="00CA3CCE"/>
    <w:rsid w:val="00CA3E28"/>
    <w:rsid w:val="00CA3EBF"/>
    <w:rsid w:val="00CA3EDB"/>
    <w:rsid w:val="00CA3F18"/>
    <w:rsid w:val="00CA3FA9"/>
    <w:rsid w:val="00CA3FB1"/>
    <w:rsid w:val="00CA410F"/>
    <w:rsid w:val="00CA412D"/>
    <w:rsid w:val="00CA41FA"/>
    <w:rsid w:val="00CA42E1"/>
    <w:rsid w:val="00CA4380"/>
    <w:rsid w:val="00CA43C6"/>
    <w:rsid w:val="00CA4471"/>
    <w:rsid w:val="00CA4517"/>
    <w:rsid w:val="00CA45A5"/>
    <w:rsid w:val="00CA47F0"/>
    <w:rsid w:val="00CA4955"/>
    <w:rsid w:val="00CA4A94"/>
    <w:rsid w:val="00CA4D1C"/>
    <w:rsid w:val="00CA4D6D"/>
    <w:rsid w:val="00CA4DCA"/>
    <w:rsid w:val="00CA4FE3"/>
    <w:rsid w:val="00CA5060"/>
    <w:rsid w:val="00CA50EA"/>
    <w:rsid w:val="00CA5291"/>
    <w:rsid w:val="00CA53B5"/>
    <w:rsid w:val="00CA53BA"/>
    <w:rsid w:val="00CA5437"/>
    <w:rsid w:val="00CA54C4"/>
    <w:rsid w:val="00CA5554"/>
    <w:rsid w:val="00CA5717"/>
    <w:rsid w:val="00CA5877"/>
    <w:rsid w:val="00CA58CA"/>
    <w:rsid w:val="00CA58D6"/>
    <w:rsid w:val="00CA59E7"/>
    <w:rsid w:val="00CA5C08"/>
    <w:rsid w:val="00CA5C0A"/>
    <w:rsid w:val="00CA6002"/>
    <w:rsid w:val="00CA61C6"/>
    <w:rsid w:val="00CA6279"/>
    <w:rsid w:val="00CA6327"/>
    <w:rsid w:val="00CA637B"/>
    <w:rsid w:val="00CA6499"/>
    <w:rsid w:val="00CA6558"/>
    <w:rsid w:val="00CA660D"/>
    <w:rsid w:val="00CA6844"/>
    <w:rsid w:val="00CA68AB"/>
    <w:rsid w:val="00CA696B"/>
    <w:rsid w:val="00CA6AD7"/>
    <w:rsid w:val="00CA6BA8"/>
    <w:rsid w:val="00CA6BB5"/>
    <w:rsid w:val="00CA6C24"/>
    <w:rsid w:val="00CA6E45"/>
    <w:rsid w:val="00CA6E5A"/>
    <w:rsid w:val="00CA6E99"/>
    <w:rsid w:val="00CA6FDE"/>
    <w:rsid w:val="00CA7114"/>
    <w:rsid w:val="00CA7167"/>
    <w:rsid w:val="00CA72DD"/>
    <w:rsid w:val="00CA7318"/>
    <w:rsid w:val="00CA739C"/>
    <w:rsid w:val="00CA7438"/>
    <w:rsid w:val="00CA763B"/>
    <w:rsid w:val="00CA7642"/>
    <w:rsid w:val="00CA769C"/>
    <w:rsid w:val="00CA78A7"/>
    <w:rsid w:val="00CA78D7"/>
    <w:rsid w:val="00CA78EF"/>
    <w:rsid w:val="00CA7BCB"/>
    <w:rsid w:val="00CA7C56"/>
    <w:rsid w:val="00CA7EBB"/>
    <w:rsid w:val="00CA7FEA"/>
    <w:rsid w:val="00CA7FF9"/>
    <w:rsid w:val="00CB004B"/>
    <w:rsid w:val="00CB0121"/>
    <w:rsid w:val="00CB0245"/>
    <w:rsid w:val="00CB0305"/>
    <w:rsid w:val="00CB0367"/>
    <w:rsid w:val="00CB0408"/>
    <w:rsid w:val="00CB0478"/>
    <w:rsid w:val="00CB0582"/>
    <w:rsid w:val="00CB0722"/>
    <w:rsid w:val="00CB08E7"/>
    <w:rsid w:val="00CB0930"/>
    <w:rsid w:val="00CB0969"/>
    <w:rsid w:val="00CB09AC"/>
    <w:rsid w:val="00CB09F7"/>
    <w:rsid w:val="00CB0A99"/>
    <w:rsid w:val="00CB0CD2"/>
    <w:rsid w:val="00CB0FE5"/>
    <w:rsid w:val="00CB1415"/>
    <w:rsid w:val="00CB14DF"/>
    <w:rsid w:val="00CB15CB"/>
    <w:rsid w:val="00CB1914"/>
    <w:rsid w:val="00CB1AF3"/>
    <w:rsid w:val="00CB1B73"/>
    <w:rsid w:val="00CB1C74"/>
    <w:rsid w:val="00CB1CBE"/>
    <w:rsid w:val="00CB1DD9"/>
    <w:rsid w:val="00CB20D3"/>
    <w:rsid w:val="00CB2146"/>
    <w:rsid w:val="00CB2171"/>
    <w:rsid w:val="00CB2183"/>
    <w:rsid w:val="00CB21B1"/>
    <w:rsid w:val="00CB21CC"/>
    <w:rsid w:val="00CB2448"/>
    <w:rsid w:val="00CB25F1"/>
    <w:rsid w:val="00CB2654"/>
    <w:rsid w:val="00CB2784"/>
    <w:rsid w:val="00CB2910"/>
    <w:rsid w:val="00CB2B45"/>
    <w:rsid w:val="00CB3189"/>
    <w:rsid w:val="00CB31D7"/>
    <w:rsid w:val="00CB32F0"/>
    <w:rsid w:val="00CB3370"/>
    <w:rsid w:val="00CB3612"/>
    <w:rsid w:val="00CB36CE"/>
    <w:rsid w:val="00CB372E"/>
    <w:rsid w:val="00CB3871"/>
    <w:rsid w:val="00CB3A11"/>
    <w:rsid w:val="00CB3BD7"/>
    <w:rsid w:val="00CB3C92"/>
    <w:rsid w:val="00CB3CAF"/>
    <w:rsid w:val="00CB3CBB"/>
    <w:rsid w:val="00CB3E00"/>
    <w:rsid w:val="00CB3E36"/>
    <w:rsid w:val="00CB3EA2"/>
    <w:rsid w:val="00CB3EB4"/>
    <w:rsid w:val="00CB3FD0"/>
    <w:rsid w:val="00CB405B"/>
    <w:rsid w:val="00CB406D"/>
    <w:rsid w:val="00CB40DA"/>
    <w:rsid w:val="00CB4265"/>
    <w:rsid w:val="00CB4321"/>
    <w:rsid w:val="00CB4624"/>
    <w:rsid w:val="00CB4B8C"/>
    <w:rsid w:val="00CB4DCE"/>
    <w:rsid w:val="00CB4E00"/>
    <w:rsid w:val="00CB50E1"/>
    <w:rsid w:val="00CB5145"/>
    <w:rsid w:val="00CB524C"/>
    <w:rsid w:val="00CB52B0"/>
    <w:rsid w:val="00CB534D"/>
    <w:rsid w:val="00CB5625"/>
    <w:rsid w:val="00CB56E1"/>
    <w:rsid w:val="00CB57C4"/>
    <w:rsid w:val="00CB5952"/>
    <w:rsid w:val="00CB5A30"/>
    <w:rsid w:val="00CB5B08"/>
    <w:rsid w:val="00CB5B8B"/>
    <w:rsid w:val="00CB5BF1"/>
    <w:rsid w:val="00CB5D29"/>
    <w:rsid w:val="00CB5E4C"/>
    <w:rsid w:val="00CB5EE5"/>
    <w:rsid w:val="00CB61F5"/>
    <w:rsid w:val="00CB6227"/>
    <w:rsid w:val="00CB6282"/>
    <w:rsid w:val="00CB64B7"/>
    <w:rsid w:val="00CB6542"/>
    <w:rsid w:val="00CB6623"/>
    <w:rsid w:val="00CB66D6"/>
    <w:rsid w:val="00CB67C2"/>
    <w:rsid w:val="00CB6832"/>
    <w:rsid w:val="00CB6874"/>
    <w:rsid w:val="00CB6C77"/>
    <w:rsid w:val="00CB6D0C"/>
    <w:rsid w:val="00CB6FB8"/>
    <w:rsid w:val="00CB6FEE"/>
    <w:rsid w:val="00CB7071"/>
    <w:rsid w:val="00CB714B"/>
    <w:rsid w:val="00CB7384"/>
    <w:rsid w:val="00CB7620"/>
    <w:rsid w:val="00CB769E"/>
    <w:rsid w:val="00CB7792"/>
    <w:rsid w:val="00CB779B"/>
    <w:rsid w:val="00CB77E6"/>
    <w:rsid w:val="00CB7A89"/>
    <w:rsid w:val="00CB7B12"/>
    <w:rsid w:val="00CB7BEB"/>
    <w:rsid w:val="00CB7BEC"/>
    <w:rsid w:val="00CB7C04"/>
    <w:rsid w:val="00CB7C7C"/>
    <w:rsid w:val="00CB7CE1"/>
    <w:rsid w:val="00CB7DCA"/>
    <w:rsid w:val="00CB7E8C"/>
    <w:rsid w:val="00CB7EFE"/>
    <w:rsid w:val="00CB7F73"/>
    <w:rsid w:val="00CC007C"/>
    <w:rsid w:val="00CC0198"/>
    <w:rsid w:val="00CC01CE"/>
    <w:rsid w:val="00CC022C"/>
    <w:rsid w:val="00CC0243"/>
    <w:rsid w:val="00CC0435"/>
    <w:rsid w:val="00CC07F3"/>
    <w:rsid w:val="00CC0852"/>
    <w:rsid w:val="00CC0886"/>
    <w:rsid w:val="00CC0952"/>
    <w:rsid w:val="00CC099C"/>
    <w:rsid w:val="00CC09D5"/>
    <w:rsid w:val="00CC0A4C"/>
    <w:rsid w:val="00CC0AC3"/>
    <w:rsid w:val="00CC0D78"/>
    <w:rsid w:val="00CC0F5C"/>
    <w:rsid w:val="00CC13EA"/>
    <w:rsid w:val="00CC1765"/>
    <w:rsid w:val="00CC1935"/>
    <w:rsid w:val="00CC1A84"/>
    <w:rsid w:val="00CC1ABE"/>
    <w:rsid w:val="00CC1B7F"/>
    <w:rsid w:val="00CC206A"/>
    <w:rsid w:val="00CC2302"/>
    <w:rsid w:val="00CC238E"/>
    <w:rsid w:val="00CC245A"/>
    <w:rsid w:val="00CC2570"/>
    <w:rsid w:val="00CC25D9"/>
    <w:rsid w:val="00CC2695"/>
    <w:rsid w:val="00CC2A9E"/>
    <w:rsid w:val="00CC2AE3"/>
    <w:rsid w:val="00CC2BF7"/>
    <w:rsid w:val="00CC2C21"/>
    <w:rsid w:val="00CC2CFA"/>
    <w:rsid w:val="00CC2DC1"/>
    <w:rsid w:val="00CC2DDB"/>
    <w:rsid w:val="00CC2E61"/>
    <w:rsid w:val="00CC307A"/>
    <w:rsid w:val="00CC307B"/>
    <w:rsid w:val="00CC3163"/>
    <w:rsid w:val="00CC332B"/>
    <w:rsid w:val="00CC3566"/>
    <w:rsid w:val="00CC35F9"/>
    <w:rsid w:val="00CC37C2"/>
    <w:rsid w:val="00CC3812"/>
    <w:rsid w:val="00CC38DB"/>
    <w:rsid w:val="00CC3935"/>
    <w:rsid w:val="00CC39B7"/>
    <w:rsid w:val="00CC39CE"/>
    <w:rsid w:val="00CC3AEA"/>
    <w:rsid w:val="00CC3D3A"/>
    <w:rsid w:val="00CC3D70"/>
    <w:rsid w:val="00CC40C1"/>
    <w:rsid w:val="00CC42DE"/>
    <w:rsid w:val="00CC438E"/>
    <w:rsid w:val="00CC43D9"/>
    <w:rsid w:val="00CC4407"/>
    <w:rsid w:val="00CC46D2"/>
    <w:rsid w:val="00CC4759"/>
    <w:rsid w:val="00CC47E8"/>
    <w:rsid w:val="00CC4859"/>
    <w:rsid w:val="00CC491A"/>
    <w:rsid w:val="00CC499A"/>
    <w:rsid w:val="00CC4A44"/>
    <w:rsid w:val="00CC4B9B"/>
    <w:rsid w:val="00CC4BC0"/>
    <w:rsid w:val="00CC4D1E"/>
    <w:rsid w:val="00CC4DDD"/>
    <w:rsid w:val="00CC4F66"/>
    <w:rsid w:val="00CC5041"/>
    <w:rsid w:val="00CC50CE"/>
    <w:rsid w:val="00CC52DF"/>
    <w:rsid w:val="00CC52E2"/>
    <w:rsid w:val="00CC5346"/>
    <w:rsid w:val="00CC580B"/>
    <w:rsid w:val="00CC5869"/>
    <w:rsid w:val="00CC58C2"/>
    <w:rsid w:val="00CC59E2"/>
    <w:rsid w:val="00CC5A1D"/>
    <w:rsid w:val="00CC5A91"/>
    <w:rsid w:val="00CC5BCC"/>
    <w:rsid w:val="00CC5E86"/>
    <w:rsid w:val="00CC5EDB"/>
    <w:rsid w:val="00CC5F5F"/>
    <w:rsid w:val="00CC5FF5"/>
    <w:rsid w:val="00CC609D"/>
    <w:rsid w:val="00CC6108"/>
    <w:rsid w:val="00CC6113"/>
    <w:rsid w:val="00CC6127"/>
    <w:rsid w:val="00CC612C"/>
    <w:rsid w:val="00CC62E6"/>
    <w:rsid w:val="00CC6327"/>
    <w:rsid w:val="00CC632A"/>
    <w:rsid w:val="00CC6402"/>
    <w:rsid w:val="00CC644E"/>
    <w:rsid w:val="00CC6613"/>
    <w:rsid w:val="00CC66D6"/>
    <w:rsid w:val="00CC67DE"/>
    <w:rsid w:val="00CC6851"/>
    <w:rsid w:val="00CC68AB"/>
    <w:rsid w:val="00CC68DF"/>
    <w:rsid w:val="00CC6A3C"/>
    <w:rsid w:val="00CC6CB6"/>
    <w:rsid w:val="00CC6DE8"/>
    <w:rsid w:val="00CC70DF"/>
    <w:rsid w:val="00CC714B"/>
    <w:rsid w:val="00CC727C"/>
    <w:rsid w:val="00CC72FB"/>
    <w:rsid w:val="00CC74B3"/>
    <w:rsid w:val="00CC7529"/>
    <w:rsid w:val="00CC7612"/>
    <w:rsid w:val="00CC7855"/>
    <w:rsid w:val="00CC7B3E"/>
    <w:rsid w:val="00CC7BF5"/>
    <w:rsid w:val="00CC7D33"/>
    <w:rsid w:val="00CC7DD7"/>
    <w:rsid w:val="00CC7DE6"/>
    <w:rsid w:val="00CC7E7B"/>
    <w:rsid w:val="00CC7EBF"/>
    <w:rsid w:val="00CD021E"/>
    <w:rsid w:val="00CD0248"/>
    <w:rsid w:val="00CD0284"/>
    <w:rsid w:val="00CD0421"/>
    <w:rsid w:val="00CD0726"/>
    <w:rsid w:val="00CD0902"/>
    <w:rsid w:val="00CD0B2D"/>
    <w:rsid w:val="00CD0B6A"/>
    <w:rsid w:val="00CD0BC4"/>
    <w:rsid w:val="00CD0E30"/>
    <w:rsid w:val="00CD1088"/>
    <w:rsid w:val="00CD10CB"/>
    <w:rsid w:val="00CD1239"/>
    <w:rsid w:val="00CD1405"/>
    <w:rsid w:val="00CD1648"/>
    <w:rsid w:val="00CD181C"/>
    <w:rsid w:val="00CD18E2"/>
    <w:rsid w:val="00CD18E4"/>
    <w:rsid w:val="00CD192F"/>
    <w:rsid w:val="00CD198B"/>
    <w:rsid w:val="00CD1A34"/>
    <w:rsid w:val="00CD1BC6"/>
    <w:rsid w:val="00CD1E2A"/>
    <w:rsid w:val="00CD1E43"/>
    <w:rsid w:val="00CD1F6A"/>
    <w:rsid w:val="00CD2002"/>
    <w:rsid w:val="00CD20AF"/>
    <w:rsid w:val="00CD20CA"/>
    <w:rsid w:val="00CD216A"/>
    <w:rsid w:val="00CD228D"/>
    <w:rsid w:val="00CD23D6"/>
    <w:rsid w:val="00CD24D6"/>
    <w:rsid w:val="00CD259F"/>
    <w:rsid w:val="00CD275A"/>
    <w:rsid w:val="00CD27EC"/>
    <w:rsid w:val="00CD298A"/>
    <w:rsid w:val="00CD2A91"/>
    <w:rsid w:val="00CD2AE8"/>
    <w:rsid w:val="00CD2BCA"/>
    <w:rsid w:val="00CD2D56"/>
    <w:rsid w:val="00CD2ED2"/>
    <w:rsid w:val="00CD3044"/>
    <w:rsid w:val="00CD306D"/>
    <w:rsid w:val="00CD3248"/>
    <w:rsid w:val="00CD3385"/>
    <w:rsid w:val="00CD3525"/>
    <w:rsid w:val="00CD3564"/>
    <w:rsid w:val="00CD3666"/>
    <w:rsid w:val="00CD375C"/>
    <w:rsid w:val="00CD38B6"/>
    <w:rsid w:val="00CD3B5B"/>
    <w:rsid w:val="00CD3B8F"/>
    <w:rsid w:val="00CD3BC9"/>
    <w:rsid w:val="00CD3CFE"/>
    <w:rsid w:val="00CD3D54"/>
    <w:rsid w:val="00CD4029"/>
    <w:rsid w:val="00CD40CA"/>
    <w:rsid w:val="00CD42C6"/>
    <w:rsid w:val="00CD446D"/>
    <w:rsid w:val="00CD4781"/>
    <w:rsid w:val="00CD48E8"/>
    <w:rsid w:val="00CD4B18"/>
    <w:rsid w:val="00CD4BBA"/>
    <w:rsid w:val="00CD4CFB"/>
    <w:rsid w:val="00CD4E7E"/>
    <w:rsid w:val="00CD4EDD"/>
    <w:rsid w:val="00CD4F01"/>
    <w:rsid w:val="00CD50CA"/>
    <w:rsid w:val="00CD5188"/>
    <w:rsid w:val="00CD51D7"/>
    <w:rsid w:val="00CD5428"/>
    <w:rsid w:val="00CD544B"/>
    <w:rsid w:val="00CD5518"/>
    <w:rsid w:val="00CD55DB"/>
    <w:rsid w:val="00CD5625"/>
    <w:rsid w:val="00CD570A"/>
    <w:rsid w:val="00CD57CD"/>
    <w:rsid w:val="00CD5867"/>
    <w:rsid w:val="00CD58B9"/>
    <w:rsid w:val="00CD5A6F"/>
    <w:rsid w:val="00CD5BC2"/>
    <w:rsid w:val="00CD5C9A"/>
    <w:rsid w:val="00CD5E25"/>
    <w:rsid w:val="00CD5E7A"/>
    <w:rsid w:val="00CD5EBC"/>
    <w:rsid w:val="00CD5F25"/>
    <w:rsid w:val="00CD5F88"/>
    <w:rsid w:val="00CD60DB"/>
    <w:rsid w:val="00CD6106"/>
    <w:rsid w:val="00CD62A1"/>
    <w:rsid w:val="00CD63A3"/>
    <w:rsid w:val="00CD63B2"/>
    <w:rsid w:val="00CD64AD"/>
    <w:rsid w:val="00CD64EB"/>
    <w:rsid w:val="00CD660C"/>
    <w:rsid w:val="00CD6786"/>
    <w:rsid w:val="00CD68F6"/>
    <w:rsid w:val="00CD6AE5"/>
    <w:rsid w:val="00CD6B04"/>
    <w:rsid w:val="00CD6C28"/>
    <w:rsid w:val="00CD6C6A"/>
    <w:rsid w:val="00CD6D69"/>
    <w:rsid w:val="00CD6DB9"/>
    <w:rsid w:val="00CD6E56"/>
    <w:rsid w:val="00CD6E7C"/>
    <w:rsid w:val="00CD70AA"/>
    <w:rsid w:val="00CD7106"/>
    <w:rsid w:val="00CD7171"/>
    <w:rsid w:val="00CD718F"/>
    <w:rsid w:val="00CD7329"/>
    <w:rsid w:val="00CD7523"/>
    <w:rsid w:val="00CD7603"/>
    <w:rsid w:val="00CD7687"/>
    <w:rsid w:val="00CD76C6"/>
    <w:rsid w:val="00CD77A5"/>
    <w:rsid w:val="00CD7A93"/>
    <w:rsid w:val="00CD7ADF"/>
    <w:rsid w:val="00CD7C26"/>
    <w:rsid w:val="00CD7CEA"/>
    <w:rsid w:val="00CE0112"/>
    <w:rsid w:val="00CE027D"/>
    <w:rsid w:val="00CE0322"/>
    <w:rsid w:val="00CE044E"/>
    <w:rsid w:val="00CE058D"/>
    <w:rsid w:val="00CE05CF"/>
    <w:rsid w:val="00CE0602"/>
    <w:rsid w:val="00CE081D"/>
    <w:rsid w:val="00CE0A2F"/>
    <w:rsid w:val="00CE0E31"/>
    <w:rsid w:val="00CE10DF"/>
    <w:rsid w:val="00CE110D"/>
    <w:rsid w:val="00CE113B"/>
    <w:rsid w:val="00CE1161"/>
    <w:rsid w:val="00CE1314"/>
    <w:rsid w:val="00CE135B"/>
    <w:rsid w:val="00CE147D"/>
    <w:rsid w:val="00CE15E9"/>
    <w:rsid w:val="00CE16A9"/>
    <w:rsid w:val="00CE176E"/>
    <w:rsid w:val="00CE1862"/>
    <w:rsid w:val="00CE194C"/>
    <w:rsid w:val="00CE1986"/>
    <w:rsid w:val="00CE19CB"/>
    <w:rsid w:val="00CE1E35"/>
    <w:rsid w:val="00CE1FBE"/>
    <w:rsid w:val="00CE20B4"/>
    <w:rsid w:val="00CE20F0"/>
    <w:rsid w:val="00CE21AA"/>
    <w:rsid w:val="00CE2403"/>
    <w:rsid w:val="00CE2643"/>
    <w:rsid w:val="00CE2661"/>
    <w:rsid w:val="00CE273C"/>
    <w:rsid w:val="00CE27DB"/>
    <w:rsid w:val="00CE2BDE"/>
    <w:rsid w:val="00CE2C26"/>
    <w:rsid w:val="00CE2D2C"/>
    <w:rsid w:val="00CE2F83"/>
    <w:rsid w:val="00CE2FD9"/>
    <w:rsid w:val="00CE2FE7"/>
    <w:rsid w:val="00CE3143"/>
    <w:rsid w:val="00CE329E"/>
    <w:rsid w:val="00CE32D8"/>
    <w:rsid w:val="00CE33D5"/>
    <w:rsid w:val="00CE341A"/>
    <w:rsid w:val="00CE35FB"/>
    <w:rsid w:val="00CE36D6"/>
    <w:rsid w:val="00CE3840"/>
    <w:rsid w:val="00CE38AC"/>
    <w:rsid w:val="00CE3B53"/>
    <w:rsid w:val="00CE3C29"/>
    <w:rsid w:val="00CE3CCF"/>
    <w:rsid w:val="00CE3D4A"/>
    <w:rsid w:val="00CE3E13"/>
    <w:rsid w:val="00CE3EE6"/>
    <w:rsid w:val="00CE4137"/>
    <w:rsid w:val="00CE434D"/>
    <w:rsid w:val="00CE4369"/>
    <w:rsid w:val="00CE44F9"/>
    <w:rsid w:val="00CE4640"/>
    <w:rsid w:val="00CE46AA"/>
    <w:rsid w:val="00CE46D1"/>
    <w:rsid w:val="00CE47F3"/>
    <w:rsid w:val="00CE4974"/>
    <w:rsid w:val="00CE4AB9"/>
    <w:rsid w:val="00CE4B0E"/>
    <w:rsid w:val="00CE4B1C"/>
    <w:rsid w:val="00CE4C81"/>
    <w:rsid w:val="00CE4FE7"/>
    <w:rsid w:val="00CE5070"/>
    <w:rsid w:val="00CE5291"/>
    <w:rsid w:val="00CE5478"/>
    <w:rsid w:val="00CE5514"/>
    <w:rsid w:val="00CE55C8"/>
    <w:rsid w:val="00CE579D"/>
    <w:rsid w:val="00CE58CB"/>
    <w:rsid w:val="00CE598E"/>
    <w:rsid w:val="00CE5A5D"/>
    <w:rsid w:val="00CE5A89"/>
    <w:rsid w:val="00CE5B0F"/>
    <w:rsid w:val="00CE5BCC"/>
    <w:rsid w:val="00CE5E5C"/>
    <w:rsid w:val="00CE60DF"/>
    <w:rsid w:val="00CE619E"/>
    <w:rsid w:val="00CE61F6"/>
    <w:rsid w:val="00CE6379"/>
    <w:rsid w:val="00CE63F9"/>
    <w:rsid w:val="00CE657C"/>
    <w:rsid w:val="00CE65EA"/>
    <w:rsid w:val="00CE67BB"/>
    <w:rsid w:val="00CE6AB8"/>
    <w:rsid w:val="00CE6CA6"/>
    <w:rsid w:val="00CE6DF3"/>
    <w:rsid w:val="00CE6E7E"/>
    <w:rsid w:val="00CE70F3"/>
    <w:rsid w:val="00CE72C1"/>
    <w:rsid w:val="00CE7408"/>
    <w:rsid w:val="00CE74E3"/>
    <w:rsid w:val="00CE74F3"/>
    <w:rsid w:val="00CE751A"/>
    <w:rsid w:val="00CE7600"/>
    <w:rsid w:val="00CE767E"/>
    <w:rsid w:val="00CE76AE"/>
    <w:rsid w:val="00CE77D1"/>
    <w:rsid w:val="00CE7811"/>
    <w:rsid w:val="00CE7898"/>
    <w:rsid w:val="00CE792F"/>
    <w:rsid w:val="00CE79A9"/>
    <w:rsid w:val="00CE7B41"/>
    <w:rsid w:val="00CE7D3F"/>
    <w:rsid w:val="00CE7D6B"/>
    <w:rsid w:val="00CE7D79"/>
    <w:rsid w:val="00CE7FFA"/>
    <w:rsid w:val="00CF005C"/>
    <w:rsid w:val="00CF0087"/>
    <w:rsid w:val="00CF0165"/>
    <w:rsid w:val="00CF0220"/>
    <w:rsid w:val="00CF036C"/>
    <w:rsid w:val="00CF042A"/>
    <w:rsid w:val="00CF0575"/>
    <w:rsid w:val="00CF05B3"/>
    <w:rsid w:val="00CF07A2"/>
    <w:rsid w:val="00CF0987"/>
    <w:rsid w:val="00CF0B5D"/>
    <w:rsid w:val="00CF0C6A"/>
    <w:rsid w:val="00CF0F91"/>
    <w:rsid w:val="00CF1192"/>
    <w:rsid w:val="00CF11EF"/>
    <w:rsid w:val="00CF1422"/>
    <w:rsid w:val="00CF146C"/>
    <w:rsid w:val="00CF1490"/>
    <w:rsid w:val="00CF15E6"/>
    <w:rsid w:val="00CF1729"/>
    <w:rsid w:val="00CF17D7"/>
    <w:rsid w:val="00CF1880"/>
    <w:rsid w:val="00CF18D9"/>
    <w:rsid w:val="00CF1A29"/>
    <w:rsid w:val="00CF1AB9"/>
    <w:rsid w:val="00CF1C24"/>
    <w:rsid w:val="00CF1D20"/>
    <w:rsid w:val="00CF1D5A"/>
    <w:rsid w:val="00CF1D93"/>
    <w:rsid w:val="00CF1DAA"/>
    <w:rsid w:val="00CF1E9F"/>
    <w:rsid w:val="00CF1EA3"/>
    <w:rsid w:val="00CF1FA9"/>
    <w:rsid w:val="00CF1FD1"/>
    <w:rsid w:val="00CF202A"/>
    <w:rsid w:val="00CF20C1"/>
    <w:rsid w:val="00CF20D1"/>
    <w:rsid w:val="00CF219E"/>
    <w:rsid w:val="00CF21CF"/>
    <w:rsid w:val="00CF22B2"/>
    <w:rsid w:val="00CF2352"/>
    <w:rsid w:val="00CF2432"/>
    <w:rsid w:val="00CF27F8"/>
    <w:rsid w:val="00CF2880"/>
    <w:rsid w:val="00CF2AF3"/>
    <w:rsid w:val="00CF2C67"/>
    <w:rsid w:val="00CF303D"/>
    <w:rsid w:val="00CF3086"/>
    <w:rsid w:val="00CF30A5"/>
    <w:rsid w:val="00CF34C0"/>
    <w:rsid w:val="00CF3582"/>
    <w:rsid w:val="00CF35A5"/>
    <w:rsid w:val="00CF3689"/>
    <w:rsid w:val="00CF3713"/>
    <w:rsid w:val="00CF380C"/>
    <w:rsid w:val="00CF3AF4"/>
    <w:rsid w:val="00CF3BBB"/>
    <w:rsid w:val="00CF3C6E"/>
    <w:rsid w:val="00CF3C8E"/>
    <w:rsid w:val="00CF3CF7"/>
    <w:rsid w:val="00CF3D11"/>
    <w:rsid w:val="00CF3D79"/>
    <w:rsid w:val="00CF3DBC"/>
    <w:rsid w:val="00CF4101"/>
    <w:rsid w:val="00CF456B"/>
    <w:rsid w:val="00CF45A8"/>
    <w:rsid w:val="00CF45ED"/>
    <w:rsid w:val="00CF4656"/>
    <w:rsid w:val="00CF46FB"/>
    <w:rsid w:val="00CF47FA"/>
    <w:rsid w:val="00CF484F"/>
    <w:rsid w:val="00CF4948"/>
    <w:rsid w:val="00CF49B0"/>
    <w:rsid w:val="00CF4CB9"/>
    <w:rsid w:val="00CF4D9B"/>
    <w:rsid w:val="00CF4FF1"/>
    <w:rsid w:val="00CF5060"/>
    <w:rsid w:val="00CF50B7"/>
    <w:rsid w:val="00CF50DC"/>
    <w:rsid w:val="00CF5116"/>
    <w:rsid w:val="00CF51F3"/>
    <w:rsid w:val="00CF52E3"/>
    <w:rsid w:val="00CF53A1"/>
    <w:rsid w:val="00CF55A3"/>
    <w:rsid w:val="00CF58F3"/>
    <w:rsid w:val="00CF5BCF"/>
    <w:rsid w:val="00CF5BDB"/>
    <w:rsid w:val="00CF5C42"/>
    <w:rsid w:val="00CF5C57"/>
    <w:rsid w:val="00CF5CF2"/>
    <w:rsid w:val="00CF5E13"/>
    <w:rsid w:val="00CF5E6B"/>
    <w:rsid w:val="00CF6135"/>
    <w:rsid w:val="00CF61CF"/>
    <w:rsid w:val="00CF62C5"/>
    <w:rsid w:val="00CF6332"/>
    <w:rsid w:val="00CF64A2"/>
    <w:rsid w:val="00CF64D7"/>
    <w:rsid w:val="00CF650D"/>
    <w:rsid w:val="00CF6530"/>
    <w:rsid w:val="00CF674B"/>
    <w:rsid w:val="00CF674C"/>
    <w:rsid w:val="00CF6792"/>
    <w:rsid w:val="00CF67D6"/>
    <w:rsid w:val="00CF68E2"/>
    <w:rsid w:val="00CF6913"/>
    <w:rsid w:val="00CF6A40"/>
    <w:rsid w:val="00CF6B43"/>
    <w:rsid w:val="00CF6BC6"/>
    <w:rsid w:val="00CF6C1B"/>
    <w:rsid w:val="00CF6E07"/>
    <w:rsid w:val="00CF6E71"/>
    <w:rsid w:val="00CF6ED6"/>
    <w:rsid w:val="00CF6F04"/>
    <w:rsid w:val="00CF6F9B"/>
    <w:rsid w:val="00CF7186"/>
    <w:rsid w:val="00CF7276"/>
    <w:rsid w:val="00CF727A"/>
    <w:rsid w:val="00CF72C7"/>
    <w:rsid w:val="00CF72D3"/>
    <w:rsid w:val="00CF7338"/>
    <w:rsid w:val="00CF739A"/>
    <w:rsid w:val="00CF75DC"/>
    <w:rsid w:val="00CF76B9"/>
    <w:rsid w:val="00CF78C5"/>
    <w:rsid w:val="00CF78F2"/>
    <w:rsid w:val="00CF7A30"/>
    <w:rsid w:val="00CF7A6C"/>
    <w:rsid w:val="00CF7AFC"/>
    <w:rsid w:val="00CF7B06"/>
    <w:rsid w:val="00CF7C76"/>
    <w:rsid w:val="00CF7C82"/>
    <w:rsid w:val="00CF7F0E"/>
    <w:rsid w:val="00CF7F88"/>
    <w:rsid w:val="00D000A0"/>
    <w:rsid w:val="00D00198"/>
    <w:rsid w:val="00D00247"/>
    <w:rsid w:val="00D0039E"/>
    <w:rsid w:val="00D0042A"/>
    <w:rsid w:val="00D006C7"/>
    <w:rsid w:val="00D008DE"/>
    <w:rsid w:val="00D00932"/>
    <w:rsid w:val="00D00D7A"/>
    <w:rsid w:val="00D00E3A"/>
    <w:rsid w:val="00D00E81"/>
    <w:rsid w:val="00D00F64"/>
    <w:rsid w:val="00D0148D"/>
    <w:rsid w:val="00D0157E"/>
    <w:rsid w:val="00D016D6"/>
    <w:rsid w:val="00D0180A"/>
    <w:rsid w:val="00D01867"/>
    <w:rsid w:val="00D01882"/>
    <w:rsid w:val="00D0192F"/>
    <w:rsid w:val="00D01945"/>
    <w:rsid w:val="00D01A0E"/>
    <w:rsid w:val="00D01A87"/>
    <w:rsid w:val="00D01B10"/>
    <w:rsid w:val="00D01D7A"/>
    <w:rsid w:val="00D01D83"/>
    <w:rsid w:val="00D01E37"/>
    <w:rsid w:val="00D020FB"/>
    <w:rsid w:val="00D021B4"/>
    <w:rsid w:val="00D022EC"/>
    <w:rsid w:val="00D023A4"/>
    <w:rsid w:val="00D02521"/>
    <w:rsid w:val="00D0252C"/>
    <w:rsid w:val="00D02602"/>
    <w:rsid w:val="00D029C3"/>
    <w:rsid w:val="00D02C5A"/>
    <w:rsid w:val="00D02C72"/>
    <w:rsid w:val="00D02CAD"/>
    <w:rsid w:val="00D02D28"/>
    <w:rsid w:val="00D02E4B"/>
    <w:rsid w:val="00D02E88"/>
    <w:rsid w:val="00D02F14"/>
    <w:rsid w:val="00D02F7E"/>
    <w:rsid w:val="00D03452"/>
    <w:rsid w:val="00D03673"/>
    <w:rsid w:val="00D036A0"/>
    <w:rsid w:val="00D036BB"/>
    <w:rsid w:val="00D03AF0"/>
    <w:rsid w:val="00D03BC7"/>
    <w:rsid w:val="00D04362"/>
    <w:rsid w:val="00D043FC"/>
    <w:rsid w:val="00D04548"/>
    <w:rsid w:val="00D04780"/>
    <w:rsid w:val="00D048D2"/>
    <w:rsid w:val="00D04AA2"/>
    <w:rsid w:val="00D04DE7"/>
    <w:rsid w:val="00D04EA7"/>
    <w:rsid w:val="00D04EE7"/>
    <w:rsid w:val="00D04FA5"/>
    <w:rsid w:val="00D04FD6"/>
    <w:rsid w:val="00D05092"/>
    <w:rsid w:val="00D051BA"/>
    <w:rsid w:val="00D0523A"/>
    <w:rsid w:val="00D053FF"/>
    <w:rsid w:val="00D0558E"/>
    <w:rsid w:val="00D05783"/>
    <w:rsid w:val="00D05925"/>
    <w:rsid w:val="00D059E4"/>
    <w:rsid w:val="00D05AB6"/>
    <w:rsid w:val="00D05ABB"/>
    <w:rsid w:val="00D05C16"/>
    <w:rsid w:val="00D05CAF"/>
    <w:rsid w:val="00D05EE1"/>
    <w:rsid w:val="00D05FCC"/>
    <w:rsid w:val="00D06010"/>
    <w:rsid w:val="00D0604F"/>
    <w:rsid w:val="00D06100"/>
    <w:rsid w:val="00D061B9"/>
    <w:rsid w:val="00D065D8"/>
    <w:rsid w:val="00D06710"/>
    <w:rsid w:val="00D067E4"/>
    <w:rsid w:val="00D06803"/>
    <w:rsid w:val="00D06917"/>
    <w:rsid w:val="00D069A7"/>
    <w:rsid w:val="00D06A90"/>
    <w:rsid w:val="00D06B16"/>
    <w:rsid w:val="00D06D92"/>
    <w:rsid w:val="00D06EC4"/>
    <w:rsid w:val="00D06EFE"/>
    <w:rsid w:val="00D06F6C"/>
    <w:rsid w:val="00D07069"/>
    <w:rsid w:val="00D07342"/>
    <w:rsid w:val="00D07386"/>
    <w:rsid w:val="00D07507"/>
    <w:rsid w:val="00D075F9"/>
    <w:rsid w:val="00D0779E"/>
    <w:rsid w:val="00D079CA"/>
    <w:rsid w:val="00D07AB5"/>
    <w:rsid w:val="00D07C23"/>
    <w:rsid w:val="00D07D7A"/>
    <w:rsid w:val="00D07DE1"/>
    <w:rsid w:val="00D07E65"/>
    <w:rsid w:val="00D07EC9"/>
    <w:rsid w:val="00D07F70"/>
    <w:rsid w:val="00D10004"/>
    <w:rsid w:val="00D104DA"/>
    <w:rsid w:val="00D105AD"/>
    <w:rsid w:val="00D105F0"/>
    <w:rsid w:val="00D10876"/>
    <w:rsid w:val="00D108A4"/>
    <w:rsid w:val="00D10992"/>
    <w:rsid w:val="00D10A0C"/>
    <w:rsid w:val="00D10A71"/>
    <w:rsid w:val="00D110BC"/>
    <w:rsid w:val="00D11107"/>
    <w:rsid w:val="00D11266"/>
    <w:rsid w:val="00D112CF"/>
    <w:rsid w:val="00D113A6"/>
    <w:rsid w:val="00D1175C"/>
    <w:rsid w:val="00D117C7"/>
    <w:rsid w:val="00D11855"/>
    <w:rsid w:val="00D11867"/>
    <w:rsid w:val="00D11A75"/>
    <w:rsid w:val="00D11D95"/>
    <w:rsid w:val="00D11DCE"/>
    <w:rsid w:val="00D11EC6"/>
    <w:rsid w:val="00D11F27"/>
    <w:rsid w:val="00D11FFA"/>
    <w:rsid w:val="00D120E2"/>
    <w:rsid w:val="00D12134"/>
    <w:rsid w:val="00D1219A"/>
    <w:rsid w:val="00D122F9"/>
    <w:rsid w:val="00D123CA"/>
    <w:rsid w:val="00D1243E"/>
    <w:rsid w:val="00D12539"/>
    <w:rsid w:val="00D1258D"/>
    <w:rsid w:val="00D1275A"/>
    <w:rsid w:val="00D1298B"/>
    <w:rsid w:val="00D129AA"/>
    <w:rsid w:val="00D12B24"/>
    <w:rsid w:val="00D12B63"/>
    <w:rsid w:val="00D12ED0"/>
    <w:rsid w:val="00D12F27"/>
    <w:rsid w:val="00D12F94"/>
    <w:rsid w:val="00D13149"/>
    <w:rsid w:val="00D132CB"/>
    <w:rsid w:val="00D1349A"/>
    <w:rsid w:val="00D134FB"/>
    <w:rsid w:val="00D13509"/>
    <w:rsid w:val="00D136DA"/>
    <w:rsid w:val="00D137DF"/>
    <w:rsid w:val="00D13875"/>
    <w:rsid w:val="00D139E3"/>
    <w:rsid w:val="00D13A3D"/>
    <w:rsid w:val="00D13BA6"/>
    <w:rsid w:val="00D13BB0"/>
    <w:rsid w:val="00D13C3C"/>
    <w:rsid w:val="00D13E15"/>
    <w:rsid w:val="00D14180"/>
    <w:rsid w:val="00D14192"/>
    <w:rsid w:val="00D141E9"/>
    <w:rsid w:val="00D14302"/>
    <w:rsid w:val="00D1445D"/>
    <w:rsid w:val="00D1469C"/>
    <w:rsid w:val="00D14746"/>
    <w:rsid w:val="00D149E4"/>
    <w:rsid w:val="00D14BE9"/>
    <w:rsid w:val="00D14D00"/>
    <w:rsid w:val="00D14DCD"/>
    <w:rsid w:val="00D14E85"/>
    <w:rsid w:val="00D1503E"/>
    <w:rsid w:val="00D15103"/>
    <w:rsid w:val="00D15118"/>
    <w:rsid w:val="00D15223"/>
    <w:rsid w:val="00D153CA"/>
    <w:rsid w:val="00D15422"/>
    <w:rsid w:val="00D155AF"/>
    <w:rsid w:val="00D15684"/>
    <w:rsid w:val="00D156A8"/>
    <w:rsid w:val="00D156B5"/>
    <w:rsid w:val="00D15789"/>
    <w:rsid w:val="00D15877"/>
    <w:rsid w:val="00D159A9"/>
    <w:rsid w:val="00D15A38"/>
    <w:rsid w:val="00D15DCB"/>
    <w:rsid w:val="00D15DFA"/>
    <w:rsid w:val="00D15ECF"/>
    <w:rsid w:val="00D15FB3"/>
    <w:rsid w:val="00D161B1"/>
    <w:rsid w:val="00D1627A"/>
    <w:rsid w:val="00D16373"/>
    <w:rsid w:val="00D163EA"/>
    <w:rsid w:val="00D16599"/>
    <w:rsid w:val="00D16643"/>
    <w:rsid w:val="00D166E5"/>
    <w:rsid w:val="00D16759"/>
    <w:rsid w:val="00D16769"/>
    <w:rsid w:val="00D1682C"/>
    <w:rsid w:val="00D1697B"/>
    <w:rsid w:val="00D16B22"/>
    <w:rsid w:val="00D16BF0"/>
    <w:rsid w:val="00D16CC7"/>
    <w:rsid w:val="00D16D3A"/>
    <w:rsid w:val="00D16D9A"/>
    <w:rsid w:val="00D16E60"/>
    <w:rsid w:val="00D16E8F"/>
    <w:rsid w:val="00D16E95"/>
    <w:rsid w:val="00D1722F"/>
    <w:rsid w:val="00D1729E"/>
    <w:rsid w:val="00D172FA"/>
    <w:rsid w:val="00D17514"/>
    <w:rsid w:val="00D17611"/>
    <w:rsid w:val="00D176C9"/>
    <w:rsid w:val="00D17719"/>
    <w:rsid w:val="00D17828"/>
    <w:rsid w:val="00D1791D"/>
    <w:rsid w:val="00D17936"/>
    <w:rsid w:val="00D17E11"/>
    <w:rsid w:val="00D17E2F"/>
    <w:rsid w:val="00D17E53"/>
    <w:rsid w:val="00D20175"/>
    <w:rsid w:val="00D203C1"/>
    <w:rsid w:val="00D203E9"/>
    <w:rsid w:val="00D2044B"/>
    <w:rsid w:val="00D204A6"/>
    <w:rsid w:val="00D20667"/>
    <w:rsid w:val="00D2088F"/>
    <w:rsid w:val="00D20950"/>
    <w:rsid w:val="00D209A9"/>
    <w:rsid w:val="00D20A3E"/>
    <w:rsid w:val="00D20AAB"/>
    <w:rsid w:val="00D20D4A"/>
    <w:rsid w:val="00D20F64"/>
    <w:rsid w:val="00D20F82"/>
    <w:rsid w:val="00D2151D"/>
    <w:rsid w:val="00D2187D"/>
    <w:rsid w:val="00D219F2"/>
    <w:rsid w:val="00D21C11"/>
    <w:rsid w:val="00D21EE2"/>
    <w:rsid w:val="00D21F64"/>
    <w:rsid w:val="00D2204B"/>
    <w:rsid w:val="00D22085"/>
    <w:rsid w:val="00D220CC"/>
    <w:rsid w:val="00D2210F"/>
    <w:rsid w:val="00D2233D"/>
    <w:rsid w:val="00D22410"/>
    <w:rsid w:val="00D2252B"/>
    <w:rsid w:val="00D22585"/>
    <w:rsid w:val="00D2285F"/>
    <w:rsid w:val="00D22931"/>
    <w:rsid w:val="00D22B56"/>
    <w:rsid w:val="00D22BEA"/>
    <w:rsid w:val="00D22E5D"/>
    <w:rsid w:val="00D22EEA"/>
    <w:rsid w:val="00D230C7"/>
    <w:rsid w:val="00D23153"/>
    <w:rsid w:val="00D2335D"/>
    <w:rsid w:val="00D23559"/>
    <w:rsid w:val="00D23641"/>
    <w:rsid w:val="00D236EA"/>
    <w:rsid w:val="00D23905"/>
    <w:rsid w:val="00D23C22"/>
    <w:rsid w:val="00D23CB7"/>
    <w:rsid w:val="00D23D01"/>
    <w:rsid w:val="00D23E24"/>
    <w:rsid w:val="00D23F34"/>
    <w:rsid w:val="00D24009"/>
    <w:rsid w:val="00D24019"/>
    <w:rsid w:val="00D2416D"/>
    <w:rsid w:val="00D2429A"/>
    <w:rsid w:val="00D244D9"/>
    <w:rsid w:val="00D2475D"/>
    <w:rsid w:val="00D24819"/>
    <w:rsid w:val="00D24A57"/>
    <w:rsid w:val="00D24AE0"/>
    <w:rsid w:val="00D24AF4"/>
    <w:rsid w:val="00D24BC3"/>
    <w:rsid w:val="00D24E66"/>
    <w:rsid w:val="00D24F20"/>
    <w:rsid w:val="00D24F7F"/>
    <w:rsid w:val="00D24FFD"/>
    <w:rsid w:val="00D25047"/>
    <w:rsid w:val="00D2511E"/>
    <w:rsid w:val="00D25206"/>
    <w:rsid w:val="00D25213"/>
    <w:rsid w:val="00D25398"/>
    <w:rsid w:val="00D253EE"/>
    <w:rsid w:val="00D25451"/>
    <w:rsid w:val="00D256E1"/>
    <w:rsid w:val="00D25757"/>
    <w:rsid w:val="00D25B4C"/>
    <w:rsid w:val="00D260B5"/>
    <w:rsid w:val="00D2617B"/>
    <w:rsid w:val="00D261C3"/>
    <w:rsid w:val="00D261C8"/>
    <w:rsid w:val="00D2620A"/>
    <w:rsid w:val="00D26271"/>
    <w:rsid w:val="00D262C6"/>
    <w:rsid w:val="00D262C9"/>
    <w:rsid w:val="00D265DB"/>
    <w:rsid w:val="00D26658"/>
    <w:rsid w:val="00D2681E"/>
    <w:rsid w:val="00D269C1"/>
    <w:rsid w:val="00D26B98"/>
    <w:rsid w:val="00D26C9D"/>
    <w:rsid w:val="00D26CEC"/>
    <w:rsid w:val="00D26D39"/>
    <w:rsid w:val="00D27064"/>
    <w:rsid w:val="00D27071"/>
    <w:rsid w:val="00D27084"/>
    <w:rsid w:val="00D27169"/>
    <w:rsid w:val="00D272BA"/>
    <w:rsid w:val="00D273C6"/>
    <w:rsid w:val="00D273F5"/>
    <w:rsid w:val="00D27467"/>
    <w:rsid w:val="00D274B5"/>
    <w:rsid w:val="00D27729"/>
    <w:rsid w:val="00D277FB"/>
    <w:rsid w:val="00D27D0B"/>
    <w:rsid w:val="00D27D11"/>
    <w:rsid w:val="00D27D1A"/>
    <w:rsid w:val="00D27DFA"/>
    <w:rsid w:val="00D27E3C"/>
    <w:rsid w:val="00D27E72"/>
    <w:rsid w:val="00D27E7A"/>
    <w:rsid w:val="00D27ECC"/>
    <w:rsid w:val="00D27F6A"/>
    <w:rsid w:val="00D27F6E"/>
    <w:rsid w:val="00D30128"/>
    <w:rsid w:val="00D3022E"/>
    <w:rsid w:val="00D302A5"/>
    <w:rsid w:val="00D303D5"/>
    <w:rsid w:val="00D304B1"/>
    <w:rsid w:val="00D305B6"/>
    <w:rsid w:val="00D3071F"/>
    <w:rsid w:val="00D307AE"/>
    <w:rsid w:val="00D307E5"/>
    <w:rsid w:val="00D30A61"/>
    <w:rsid w:val="00D30AD5"/>
    <w:rsid w:val="00D30BF4"/>
    <w:rsid w:val="00D30D37"/>
    <w:rsid w:val="00D30E99"/>
    <w:rsid w:val="00D310D1"/>
    <w:rsid w:val="00D3120E"/>
    <w:rsid w:val="00D314E9"/>
    <w:rsid w:val="00D315EB"/>
    <w:rsid w:val="00D31684"/>
    <w:rsid w:val="00D3174C"/>
    <w:rsid w:val="00D3178C"/>
    <w:rsid w:val="00D3197B"/>
    <w:rsid w:val="00D31A07"/>
    <w:rsid w:val="00D31B0B"/>
    <w:rsid w:val="00D31B2B"/>
    <w:rsid w:val="00D31B68"/>
    <w:rsid w:val="00D31D68"/>
    <w:rsid w:val="00D31F89"/>
    <w:rsid w:val="00D32280"/>
    <w:rsid w:val="00D3249C"/>
    <w:rsid w:val="00D32533"/>
    <w:rsid w:val="00D32CED"/>
    <w:rsid w:val="00D32D02"/>
    <w:rsid w:val="00D32D27"/>
    <w:rsid w:val="00D32D96"/>
    <w:rsid w:val="00D32E3B"/>
    <w:rsid w:val="00D33045"/>
    <w:rsid w:val="00D33052"/>
    <w:rsid w:val="00D33077"/>
    <w:rsid w:val="00D3314C"/>
    <w:rsid w:val="00D331D1"/>
    <w:rsid w:val="00D3323A"/>
    <w:rsid w:val="00D332EF"/>
    <w:rsid w:val="00D333BB"/>
    <w:rsid w:val="00D33416"/>
    <w:rsid w:val="00D33449"/>
    <w:rsid w:val="00D334E6"/>
    <w:rsid w:val="00D336C4"/>
    <w:rsid w:val="00D3371B"/>
    <w:rsid w:val="00D3380A"/>
    <w:rsid w:val="00D338A5"/>
    <w:rsid w:val="00D33AC6"/>
    <w:rsid w:val="00D33AE5"/>
    <w:rsid w:val="00D33C2F"/>
    <w:rsid w:val="00D33FA6"/>
    <w:rsid w:val="00D33FC1"/>
    <w:rsid w:val="00D34116"/>
    <w:rsid w:val="00D342CE"/>
    <w:rsid w:val="00D34326"/>
    <w:rsid w:val="00D34382"/>
    <w:rsid w:val="00D3438B"/>
    <w:rsid w:val="00D345BB"/>
    <w:rsid w:val="00D3468C"/>
    <w:rsid w:val="00D34B54"/>
    <w:rsid w:val="00D34C27"/>
    <w:rsid w:val="00D34E6F"/>
    <w:rsid w:val="00D34F7F"/>
    <w:rsid w:val="00D356DE"/>
    <w:rsid w:val="00D3577C"/>
    <w:rsid w:val="00D358B7"/>
    <w:rsid w:val="00D35905"/>
    <w:rsid w:val="00D359A7"/>
    <w:rsid w:val="00D35B74"/>
    <w:rsid w:val="00D35C2B"/>
    <w:rsid w:val="00D35CC2"/>
    <w:rsid w:val="00D35DB1"/>
    <w:rsid w:val="00D35E40"/>
    <w:rsid w:val="00D360BC"/>
    <w:rsid w:val="00D3637D"/>
    <w:rsid w:val="00D363CC"/>
    <w:rsid w:val="00D368EE"/>
    <w:rsid w:val="00D36C3F"/>
    <w:rsid w:val="00D36D02"/>
    <w:rsid w:val="00D36D0A"/>
    <w:rsid w:val="00D36D9F"/>
    <w:rsid w:val="00D36E75"/>
    <w:rsid w:val="00D371CB"/>
    <w:rsid w:val="00D371D5"/>
    <w:rsid w:val="00D371FC"/>
    <w:rsid w:val="00D37277"/>
    <w:rsid w:val="00D37473"/>
    <w:rsid w:val="00D37746"/>
    <w:rsid w:val="00D37954"/>
    <w:rsid w:val="00D379F7"/>
    <w:rsid w:val="00D37A4D"/>
    <w:rsid w:val="00D37D11"/>
    <w:rsid w:val="00D37D5C"/>
    <w:rsid w:val="00D37EB3"/>
    <w:rsid w:val="00D37F5C"/>
    <w:rsid w:val="00D40187"/>
    <w:rsid w:val="00D401E1"/>
    <w:rsid w:val="00D403BD"/>
    <w:rsid w:val="00D40452"/>
    <w:rsid w:val="00D4048E"/>
    <w:rsid w:val="00D404F8"/>
    <w:rsid w:val="00D40721"/>
    <w:rsid w:val="00D407F1"/>
    <w:rsid w:val="00D40A09"/>
    <w:rsid w:val="00D40A15"/>
    <w:rsid w:val="00D40A2F"/>
    <w:rsid w:val="00D40B2C"/>
    <w:rsid w:val="00D40B95"/>
    <w:rsid w:val="00D40C46"/>
    <w:rsid w:val="00D40CA8"/>
    <w:rsid w:val="00D40CEF"/>
    <w:rsid w:val="00D40E42"/>
    <w:rsid w:val="00D40FEF"/>
    <w:rsid w:val="00D4142C"/>
    <w:rsid w:val="00D416D3"/>
    <w:rsid w:val="00D41BFA"/>
    <w:rsid w:val="00D41CE1"/>
    <w:rsid w:val="00D41FD2"/>
    <w:rsid w:val="00D421B4"/>
    <w:rsid w:val="00D421D3"/>
    <w:rsid w:val="00D4224F"/>
    <w:rsid w:val="00D42269"/>
    <w:rsid w:val="00D422A7"/>
    <w:rsid w:val="00D42464"/>
    <w:rsid w:val="00D42497"/>
    <w:rsid w:val="00D4249A"/>
    <w:rsid w:val="00D4257A"/>
    <w:rsid w:val="00D425F7"/>
    <w:rsid w:val="00D426E1"/>
    <w:rsid w:val="00D427D6"/>
    <w:rsid w:val="00D42B5A"/>
    <w:rsid w:val="00D42CAA"/>
    <w:rsid w:val="00D42D0F"/>
    <w:rsid w:val="00D42D4A"/>
    <w:rsid w:val="00D42FD7"/>
    <w:rsid w:val="00D43112"/>
    <w:rsid w:val="00D43342"/>
    <w:rsid w:val="00D43585"/>
    <w:rsid w:val="00D4363E"/>
    <w:rsid w:val="00D43659"/>
    <w:rsid w:val="00D43686"/>
    <w:rsid w:val="00D43752"/>
    <w:rsid w:val="00D4375A"/>
    <w:rsid w:val="00D4379E"/>
    <w:rsid w:val="00D43AF2"/>
    <w:rsid w:val="00D43B03"/>
    <w:rsid w:val="00D43B86"/>
    <w:rsid w:val="00D43CAF"/>
    <w:rsid w:val="00D43DF4"/>
    <w:rsid w:val="00D43E1A"/>
    <w:rsid w:val="00D43F38"/>
    <w:rsid w:val="00D43F6C"/>
    <w:rsid w:val="00D44003"/>
    <w:rsid w:val="00D44007"/>
    <w:rsid w:val="00D440B8"/>
    <w:rsid w:val="00D440EC"/>
    <w:rsid w:val="00D44212"/>
    <w:rsid w:val="00D44335"/>
    <w:rsid w:val="00D444C4"/>
    <w:rsid w:val="00D44674"/>
    <w:rsid w:val="00D446BF"/>
    <w:rsid w:val="00D449B0"/>
    <w:rsid w:val="00D44AB9"/>
    <w:rsid w:val="00D44C6C"/>
    <w:rsid w:val="00D44D7C"/>
    <w:rsid w:val="00D44DE5"/>
    <w:rsid w:val="00D44FA6"/>
    <w:rsid w:val="00D450F9"/>
    <w:rsid w:val="00D451E3"/>
    <w:rsid w:val="00D45236"/>
    <w:rsid w:val="00D45588"/>
    <w:rsid w:val="00D4561C"/>
    <w:rsid w:val="00D457E3"/>
    <w:rsid w:val="00D45B30"/>
    <w:rsid w:val="00D45B78"/>
    <w:rsid w:val="00D45C6A"/>
    <w:rsid w:val="00D45DD2"/>
    <w:rsid w:val="00D45E52"/>
    <w:rsid w:val="00D45F53"/>
    <w:rsid w:val="00D461AD"/>
    <w:rsid w:val="00D4625D"/>
    <w:rsid w:val="00D462C3"/>
    <w:rsid w:val="00D465F0"/>
    <w:rsid w:val="00D46674"/>
    <w:rsid w:val="00D466CE"/>
    <w:rsid w:val="00D46869"/>
    <w:rsid w:val="00D468E9"/>
    <w:rsid w:val="00D46BD6"/>
    <w:rsid w:val="00D46C97"/>
    <w:rsid w:val="00D46EB5"/>
    <w:rsid w:val="00D4708A"/>
    <w:rsid w:val="00D476BD"/>
    <w:rsid w:val="00D476EE"/>
    <w:rsid w:val="00D47745"/>
    <w:rsid w:val="00D478C4"/>
    <w:rsid w:val="00D47985"/>
    <w:rsid w:val="00D4798D"/>
    <w:rsid w:val="00D47A0A"/>
    <w:rsid w:val="00D47A6B"/>
    <w:rsid w:val="00D47BC8"/>
    <w:rsid w:val="00D47BCE"/>
    <w:rsid w:val="00D47BD1"/>
    <w:rsid w:val="00D47CCF"/>
    <w:rsid w:val="00D47FF6"/>
    <w:rsid w:val="00D50106"/>
    <w:rsid w:val="00D50108"/>
    <w:rsid w:val="00D501D3"/>
    <w:rsid w:val="00D502B8"/>
    <w:rsid w:val="00D50600"/>
    <w:rsid w:val="00D50625"/>
    <w:rsid w:val="00D5064B"/>
    <w:rsid w:val="00D506F3"/>
    <w:rsid w:val="00D507BC"/>
    <w:rsid w:val="00D507D4"/>
    <w:rsid w:val="00D50884"/>
    <w:rsid w:val="00D50A09"/>
    <w:rsid w:val="00D50AF7"/>
    <w:rsid w:val="00D50B3B"/>
    <w:rsid w:val="00D50B7C"/>
    <w:rsid w:val="00D50C51"/>
    <w:rsid w:val="00D50C91"/>
    <w:rsid w:val="00D50CE6"/>
    <w:rsid w:val="00D50E80"/>
    <w:rsid w:val="00D50F9C"/>
    <w:rsid w:val="00D5102A"/>
    <w:rsid w:val="00D511CD"/>
    <w:rsid w:val="00D512F0"/>
    <w:rsid w:val="00D51300"/>
    <w:rsid w:val="00D5139C"/>
    <w:rsid w:val="00D513C3"/>
    <w:rsid w:val="00D51528"/>
    <w:rsid w:val="00D5154D"/>
    <w:rsid w:val="00D516F8"/>
    <w:rsid w:val="00D5184C"/>
    <w:rsid w:val="00D519A1"/>
    <w:rsid w:val="00D51C3F"/>
    <w:rsid w:val="00D51CFA"/>
    <w:rsid w:val="00D51DBA"/>
    <w:rsid w:val="00D52248"/>
    <w:rsid w:val="00D5224C"/>
    <w:rsid w:val="00D5229B"/>
    <w:rsid w:val="00D522B8"/>
    <w:rsid w:val="00D523A9"/>
    <w:rsid w:val="00D52479"/>
    <w:rsid w:val="00D52519"/>
    <w:rsid w:val="00D5254D"/>
    <w:rsid w:val="00D525FA"/>
    <w:rsid w:val="00D52894"/>
    <w:rsid w:val="00D528B0"/>
    <w:rsid w:val="00D528EC"/>
    <w:rsid w:val="00D52A56"/>
    <w:rsid w:val="00D52AF3"/>
    <w:rsid w:val="00D52B2C"/>
    <w:rsid w:val="00D52B32"/>
    <w:rsid w:val="00D52C06"/>
    <w:rsid w:val="00D52DA0"/>
    <w:rsid w:val="00D52DA4"/>
    <w:rsid w:val="00D52E2A"/>
    <w:rsid w:val="00D53410"/>
    <w:rsid w:val="00D53429"/>
    <w:rsid w:val="00D535C2"/>
    <w:rsid w:val="00D5378E"/>
    <w:rsid w:val="00D538FC"/>
    <w:rsid w:val="00D53A87"/>
    <w:rsid w:val="00D53A8A"/>
    <w:rsid w:val="00D53ACD"/>
    <w:rsid w:val="00D53B20"/>
    <w:rsid w:val="00D53C00"/>
    <w:rsid w:val="00D53FF7"/>
    <w:rsid w:val="00D53FF8"/>
    <w:rsid w:val="00D541B0"/>
    <w:rsid w:val="00D54471"/>
    <w:rsid w:val="00D54567"/>
    <w:rsid w:val="00D54608"/>
    <w:rsid w:val="00D54662"/>
    <w:rsid w:val="00D54695"/>
    <w:rsid w:val="00D54702"/>
    <w:rsid w:val="00D54743"/>
    <w:rsid w:val="00D54897"/>
    <w:rsid w:val="00D54ADD"/>
    <w:rsid w:val="00D54C58"/>
    <w:rsid w:val="00D54E27"/>
    <w:rsid w:val="00D54F5C"/>
    <w:rsid w:val="00D551D7"/>
    <w:rsid w:val="00D552C9"/>
    <w:rsid w:val="00D55452"/>
    <w:rsid w:val="00D5549B"/>
    <w:rsid w:val="00D55602"/>
    <w:rsid w:val="00D55655"/>
    <w:rsid w:val="00D5579C"/>
    <w:rsid w:val="00D55864"/>
    <w:rsid w:val="00D55897"/>
    <w:rsid w:val="00D558A1"/>
    <w:rsid w:val="00D558CE"/>
    <w:rsid w:val="00D55A2F"/>
    <w:rsid w:val="00D55B21"/>
    <w:rsid w:val="00D55CCF"/>
    <w:rsid w:val="00D55D26"/>
    <w:rsid w:val="00D55D65"/>
    <w:rsid w:val="00D55D83"/>
    <w:rsid w:val="00D55ED6"/>
    <w:rsid w:val="00D56000"/>
    <w:rsid w:val="00D56180"/>
    <w:rsid w:val="00D56238"/>
    <w:rsid w:val="00D562E9"/>
    <w:rsid w:val="00D56386"/>
    <w:rsid w:val="00D5664B"/>
    <w:rsid w:val="00D566AA"/>
    <w:rsid w:val="00D568CD"/>
    <w:rsid w:val="00D56B45"/>
    <w:rsid w:val="00D56D12"/>
    <w:rsid w:val="00D56D75"/>
    <w:rsid w:val="00D57169"/>
    <w:rsid w:val="00D572BA"/>
    <w:rsid w:val="00D573A4"/>
    <w:rsid w:val="00D57618"/>
    <w:rsid w:val="00D576B0"/>
    <w:rsid w:val="00D577F8"/>
    <w:rsid w:val="00D57814"/>
    <w:rsid w:val="00D579D7"/>
    <w:rsid w:val="00D57A60"/>
    <w:rsid w:val="00D57A7F"/>
    <w:rsid w:val="00D57B5F"/>
    <w:rsid w:val="00D57BF3"/>
    <w:rsid w:val="00D57D41"/>
    <w:rsid w:val="00D57D8D"/>
    <w:rsid w:val="00D57DB0"/>
    <w:rsid w:val="00D57F15"/>
    <w:rsid w:val="00D57F89"/>
    <w:rsid w:val="00D57FA7"/>
    <w:rsid w:val="00D6009A"/>
    <w:rsid w:val="00D6010B"/>
    <w:rsid w:val="00D60128"/>
    <w:rsid w:val="00D602E1"/>
    <w:rsid w:val="00D6045E"/>
    <w:rsid w:val="00D60608"/>
    <w:rsid w:val="00D60710"/>
    <w:rsid w:val="00D60787"/>
    <w:rsid w:val="00D60A38"/>
    <w:rsid w:val="00D60C7D"/>
    <w:rsid w:val="00D60EE1"/>
    <w:rsid w:val="00D60FD7"/>
    <w:rsid w:val="00D61092"/>
    <w:rsid w:val="00D61130"/>
    <w:rsid w:val="00D6114B"/>
    <w:rsid w:val="00D61172"/>
    <w:rsid w:val="00D613E3"/>
    <w:rsid w:val="00D61835"/>
    <w:rsid w:val="00D6185D"/>
    <w:rsid w:val="00D61A99"/>
    <w:rsid w:val="00D61AC2"/>
    <w:rsid w:val="00D61B1F"/>
    <w:rsid w:val="00D61D3F"/>
    <w:rsid w:val="00D61D47"/>
    <w:rsid w:val="00D61E0D"/>
    <w:rsid w:val="00D62025"/>
    <w:rsid w:val="00D620C8"/>
    <w:rsid w:val="00D623A6"/>
    <w:rsid w:val="00D62670"/>
    <w:rsid w:val="00D62732"/>
    <w:rsid w:val="00D62989"/>
    <w:rsid w:val="00D629AF"/>
    <w:rsid w:val="00D62BF2"/>
    <w:rsid w:val="00D62F36"/>
    <w:rsid w:val="00D6300C"/>
    <w:rsid w:val="00D634C5"/>
    <w:rsid w:val="00D63616"/>
    <w:rsid w:val="00D63724"/>
    <w:rsid w:val="00D638AC"/>
    <w:rsid w:val="00D638DD"/>
    <w:rsid w:val="00D638F3"/>
    <w:rsid w:val="00D6390D"/>
    <w:rsid w:val="00D6398E"/>
    <w:rsid w:val="00D639EF"/>
    <w:rsid w:val="00D63A75"/>
    <w:rsid w:val="00D63B3E"/>
    <w:rsid w:val="00D63C48"/>
    <w:rsid w:val="00D63F12"/>
    <w:rsid w:val="00D64215"/>
    <w:rsid w:val="00D642D4"/>
    <w:rsid w:val="00D643AF"/>
    <w:rsid w:val="00D64558"/>
    <w:rsid w:val="00D64562"/>
    <w:rsid w:val="00D64571"/>
    <w:rsid w:val="00D646DD"/>
    <w:rsid w:val="00D64763"/>
    <w:rsid w:val="00D647B5"/>
    <w:rsid w:val="00D649E7"/>
    <w:rsid w:val="00D64AC7"/>
    <w:rsid w:val="00D64AF1"/>
    <w:rsid w:val="00D64D3B"/>
    <w:rsid w:val="00D64E03"/>
    <w:rsid w:val="00D64EA7"/>
    <w:rsid w:val="00D64ECD"/>
    <w:rsid w:val="00D64F05"/>
    <w:rsid w:val="00D6514B"/>
    <w:rsid w:val="00D652D4"/>
    <w:rsid w:val="00D6531D"/>
    <w:rsid w:val="00D6533E"/>
    <w:rsid w:val="00D65483"/>
    <w:rsid w:val="00D65537"/>
    <w:rsid w:val="00D65622"/>
    <w:rsid w:val="00D65627"/>
    <w:rsid w:val="00D65648"/>
    <w:rsid w:val="00D656C0"/>
    <w:rsid w:val="00D65706"/>
    <w:rsid w:val="00D65917"/>
    <w:rsid w:val="00D659A7"/>
    <w:rsid w:val="00D659D1"/>
    <w:rsid w:val="00D65B19"/>
    <w:rsid w:val="00D65BF6"/>
    <w:rsid w:val="00D65CF4"/>
    <w:rsid w:val="00D65D71"/>
    <w:rsid w:val="00D65F80"/>
    <w:rsid w:val="00D66014"/>
    <w:rsid w:val="00D661C3"/>
    <w:rsid w:val="00D664C9"/>
    <w:rsid w:val="00D665BD"/>
    <w:rsid w:val="00D6663D"/>
    <w:rsid w:val="00D66866"/>
    <w:rsid w:val="00D668A9"/>
    <w:rsid w:val="00D66A3F"/>
    <w:rsid w:val="00D66CC2"/>
    <w:rsid w:val="00D66D1C"/>
    <w:rsid w:val="00D66D42"/>
    <w:rsid w:val="00D670B5"/>
    <w:rsid w:val="00D672EE"/>
    <w:rsid w:val="00D6734C"/>
    <w:rsid w:val="00D674C6"/>
    <w:rsid w:val="00D6750B"/>
    <w:rsid w:val="00D67634"/>
    <w:rsid w:val="00D6790A"/>
    <w:rsid w:val="00D67A90"/>
    <w:rsid w:val="00D67B6F"/>
    <w:rsid w:val="00D67BA3"/>
    <w:rsid w:val="00D67C2B"/>
    <w:rsid w:val="00D67C9A"/>
    <w:rsid w:val="00D67CDC"/>
    <w:rsid w:val="00D67EBE"/>
    <w:rsid w:val="00D67EBF"/>
    <w:rsid w:val="00D70168"/>
    <w:rsid w:val="00D701B7"/>
    <w:rsid w:val="00D701CE"/>
    <w:rsid w:val="00D70295"/>
    <w:rsid w:val="00D704ED"/>
    <w:rsid w:val="00D7051F"/>
    <w:rsid w:val="00D706F4"/>
    <w:rsid w:val="00D706FE"/>
    <w:rsid w:val="00D70967"/>
    <w:rsid w:val="00D70C45"/>
    <w:rsid w:val="00D70CF3"/>
    <w:rsid w:val="00D70D99"/>
    <w:rsid w:val="00D70E8B"/>
    <w:rsid w:val="00D70F74"/>
    <w:rsid w:val="00D70FA5"/>
    <w:rsid w:val="00D71069"/>
    <w:rsid w:val="00D711A4"/>
    <w:rsid w:val="00D71431"/>
    <w:rsid w:val="00D71518"/>
    <w:rsid w:val="00D715CF"/>
    <w:rsid w:val="00D71689"/>
    <w:rsid w:val="00D718BE"/>
    <w:rsid w:val="00D71974"/>
    <w:rsid w:val="00D71B17"/>
    <w:rsid w:val="00D71C3E"/>
    <w:rsid w:val="00D71C4D"/>
    <w:rsid w:val="00D71C8E"/>
    <w:rsid w:val="00D71D87"/>
    <w:rsid w:val="00D71F97"/>
    <w:rsid w:val="00D72078"/>
    <w:rsid w:val="00D722D2"/>
    <w:rsid w:val="00D7243C"/>
    <w:rsid w:val="00D728EF"/>
    <w:rsid w:val="00D729A3"/>
    <w:rsid w:val="00D72AF4"/>
    <w:rsid w:val="00D72AF6"/>
    <w:rsid w:val="00D72C41"/>
    <w:rsid w:val="00D72ED7"/>
    <w:rsid w:val="00D72F73"/>
    <w:rsid w:val="00D73099"/>
    <w:rsid w:val="00D730B8"/>
    <w:rsid w:val="00D73183"/>
    <w:rsid w:val="00D73327"/>
    <w:rsid w:val="00D73328"/>
    <w:rsid w:val="00D73388"/>
    <w:rsid w:val="00D736FF"/>
    <w:rsid w:val="00D737B2"/>
    <w:rsid w:val="00D7387D"/>
    <w:rsid w:val="00D7388E"/>
    <w:rsid w:val="00D739DD"/>
    <w:rsid w:val="00D73C5D"/>
    <w:rsid w:val="00D73EFB"/>
    <w:rsid w:val="00D740DF"/>
    <w:rsid w:val="00D74518"/>
    <w:rsid w:val="00D74757"/>
    <w:rsid w:val="00D747BE"/>
    <w:rsid w:val="00D747F8"/>
    <w:rsid w:val="00D74C99"/>
    <w:rsid w:val="00D74CB1"/>
    <w:rsid w:val="00D74DB9"/>
    <w:rsid w:val="00D752C1"/>
    <w:rsid w:val="00D754F6"/>
    <w:rsid w:val="00D7565A"/>
    <w:rsid w:val="00D75DF5"/>
    <w:rsid w:val="00D75E26"/>
    <w:rsid w:val="00D75FC6"/>
    <w:rsid w:val="00D76239"/>
    <w:rsid w:val="00D76407"/>
    <w:rsid w:val="00D76490"/>
    <w:rsid w:val="00D764C7"/>
    <w:rsid w:val="00D766AF"/>
    <w:rsid w:val="00D768C6"/>
    <w:rsid w:val="00D76BB5"/>
    <w:rsid w:val="00D76EB3"/>
    <w:rsid w:val="00D76EBA"/>
    <w:rsid w:val="00D76F9F"/>
    <w:rsid w:val="00D77121"/>
    <w:rsid w:val="00D77164"/>
    <w:rsid w:val="00D771C0"/>
    <w:rsid w:val="00D772CC"/>
    <w:rsid w:val="00D77416"/>
    <w:rsid w:val="00D7753C"/>
    <w:rsid w:val="00D775AE"/>
    <w:rsid w:val="00D77832"/>
    <w:rsid w:val="00D778B8"/>
    <w:rsid w:val="00D77A70"/>
    <w:rsid w:val="00D77C6A"/>
    <w:rsid w:val="00D77E03"/>
    <w:rsid w:val="00D77E1F"/>
    <w:rsid w:val="00D77FCE"/>
    <w:rsid w:val="00D8015D"/>
    <w:rsid w:val="00D8034D"/>
    <w:rsid w:val="00D80524"/>
    <w:rsid w:val="00D80545"/>
    <w:rsid w:val="00D806DB"/>
    <w:rsid w:val="00D8070D"/>
    <w:rsid w:val="00D8071D"/>
    <w:rsid w:val="00D807AE"/>
    <w:rsid w:val="00D807DC"/>
    <w:rsid w:val="00D8092C"/>
    <w:rsid w:val="00D80B5B"/>
    <w:rsid w:val="00D80BAB"/>
    <w:rsid w:val="00D80C4C"/>
    <w:rsid w:val="00D80C86"/>
    <w:rsid w:val="00D80D0E"/>
    <w:rsid w:val="00D80E20"/>
    <w:rsid w:val="00D80EF4"/>
    <w:rsid w:val="00D80F46"/>
    <w:rsid w:val="00D80F9B"/>
    <w:rsid w:val="00D80FDF"/>
    <w:rsid w:val="00D80FE1"/>
    <w:rsid w:val="00D810EE"/>
    <w:rsid w:val="00D81196"/>
    <w:rsid w:val="00D81342"/>
    <w:rsid w:val="00D81360"/>
    <w:rsid w:val="00D81394"/>
    <w:rsid w:val="00D81A78"/>
    <w:rsid w:val="00D81B46"/>
    <w:rsid w:val="00D81CC2"/>
    <w:rsid w:val="00D81DCD"/>
    <w:rsid w:val="00D8211F"/>
    <w:rsid w:val="00D82224"/>
    <w:rsid w:val="00D822A6"/>
    <w:rsid w:val="00D822AA"/>
    <w:rsid w:val="00D8234D"/>
    <w:rsid w:val="00D8243C"/>
    <w:rsid w:val="00D828B9"/>
    <w:rsid w:val="00D82B67"/>
    <w:rsid w:val="00D82B9C"/>
    <w:rsid w:val="00D82BE0"/>
    <w:rsid w:val="00D82CA7"/>
    <w:rsid w:val="00D82EDE"/>
    <w:rsid w:val="00D83024"/>
    <w:rsid w:val="00D8318A"/>
    <w:rsid w:val="00D83244"/>
    <w:rsid w:val="00D835F2"/>
    <w:rsid w:val="00D8367F"/>
    <w:rsid w:val="00D83718"/>
    <w:rsid w:val="00D8373F"/>
    <w:rsid w:val="00D83742"/>
    <w:rsid w:val="00D839F9"/>
    <w:rsid w:val="00D83A00"/>
    <w:rsid w:val="00D83BCC"/>
    <w:rsid w:val="00D83CAA"/>
    <w:rsid w:val="00D83CE4"/>
    <w:rsid w:val="00D83F36"/>
    <w:rsid w:val="00D83F93"/>
    <w:rsid w:val="00D840FF"/>
    <w:rsid w:val="00D841E2"/>
    <w:rsid w:val="00D84227"/>
    <w:rsid w:val="00D8422A"/>
    <w:rsid w:val="00D84427"/>
    <w:rsid w:val="00D84428"/>
    <w:rsid w:val="00D84436"/>
    <w:rsid w:val="00D8444A"/>
    <w:rsid w:val="00D844A8"/>
    <w:rsid w:val="00D845D4"/>
    <w:rsid w:val="00D845EC"/>
    <w:rsid w:val="00D846DC"/>
    <w:rsid w:val="00D8473F"/>
    <w:rsid w:val="00D84AAA"/>
    <w:rsid w:val="00D84AD1"/>
    <w:rsid w:val="00D84B43"/>
    <w:rsid w:val="00D84CEB"/>
    <w:rsid w:val="00D84CED"/>
    <w:rsid w:val="00D84D20"/>
    <w:rsid w:val="00D84D61"/>
    <w:rsid w:val="00D84F6D"/>
    <w:rsid w:val="00D85121"/>
    <w:rsid w:val="00D85143"/>
    <w:rsid w:val="00D8530A"/>
    <w:rsid w:val="00D853B4"/>
    <w:rsid w:val="00D854C1"/>
    <w:rsid w:val="00D854F8"/>
    <w:rsid w:val="00D85690"/>
    <w:rsid w:val="00D857B4"/>
    <w:rsid w:val="00D85917"/>
    <w:rsid w:val="00D85990"/>
    <w:rsid w:val="00D859A3"/>
    <w:rsid w:val="00D85B1A"/>
    <w:rsid w:val="00D85BB0"/>
    <w:rsid w:val="00D85DDC"/>
    <w:rsid w:val="00D85F6D"/>
    <w:rsid w:val="00D862E0"/>
    <w:rsid w:val="00D8634B"/>
    <w:rsid w:val="00D8636D"/>
    <w:rsid w:val="00D863CC"/>
    <w:rsid w:val="00D86546"/>
    <w:rsid w:val="00D86618"/>
    <w:rsid w:val="00D8666F"/>
    <w:rsid w:val="00D866C0"/>
    <w:rsid w:val="00D86793"/>
    <w:rsid w:val="00D867EF"/>
    <w:rsid w:val="00D86819"/>
    <w:rsid w:val="00D86A9E"/>
    <w:rsid w:val="00D86C40"/>
    <w:rsid w:val="00D86C76"/>
    <w:rsid w:val="00D86D79"/>
    <w:rsid w:val="00D86DA4"/>
    <w:rsid w:val="00D86F86"/>
    <w:rsid w:val="00D8715F"/>
    <w:rsid w:val="00D87194"/>
    <w:rsid w:val="00D876C6"/>
    <w:rsid w:val="00D877C1"/>
    <w:rsid w:val="00D877C6"/>
    <w:rsid w:val="00D878A9"/>
    <w:rsid w:val="00D878B4"/>
    <w:rsid w:val="00D87A36"/>
    <w:rsid w:val="00D87A3F"/>
    <w:rsid w:val="00D87C32"/>
    <w:rsid w:val="00D900BD"/>
    <w:rsid w:val="00D90231"/>
    <w:rsid w:val="00D90246"/>
    <w:rsid w:val="00D9078B"/>
    <w:rsid w:val="00D90885"/>
    <w:rsid w:val="00D90892"/>
    <w:rsid w:val="00D9096D"/>
    <w:rsid w:val="00D90970"/>
    <w:rsid w:val="00D90A3C"/>
    <w:rsid w:val="00D90A59"/>
    <w:rsid w:val="00D90A64"/>
    <w:rsid w:val="00D90CC8"/>
    <w:rsid w:val="00D910AF"/>
    <w:rsid w:val="00D9137F"/>
    <w:rsid w:val="00D9158B"/>
    <w:rsid w:val="00D9166A"/>
    <w:rsid w:val="00D91782"/>
    <w:rsid w:val="00D91AB5"/>
    <w:rsid w:val="00D91B0C"/>
    <w:rsid w:val="00D91B4B"/>
    <w:rsid w:val="00D91CBA"/>
    <w:rsid w:val="00D91DAC"/>
    <w:rsid w:val="00D91DE7"/>
    <w:rsid w:val="00D91E1D"/>
    <w:rsid w:val="00D91E43"/>
    <w:rsid w:val="00D91E56"/>
    <w:rsid w:val="00D91FC7"/>
    <w:rsid w:val="00D920B6"/>
    <w:rsid w:val="00D921BE"/>
    <w:rsid w:val="00D92395"/>
    <w:rsid w:val="00D92420"/>
    <w:rsid w:val="00D92576"/>
    <w:rsid w:val="00D92586"/>
    <w:rsid w:val="00D92651"/>
    <w:rsid w:val="00D9269B"/>
    <w:rsid w:val="00D926C3"/>
    <w:rsid w:val="00D9280D"/>
    <w:rsid w:val="00D92A5F"/>
    <w:rsid w:val="00D92BC9"/>
    <w:rsid w:val="00D92C49"/>
    <w:rsid w:val="00D92E38"/>
    <w:rsid w:val="00D92F99"/>
    <w:rsid w:val="00D92FEA"/>
    <w:rsid w:val="00D92FFA"/>
    <w:rsid w:val="00D93255"/>
    <w:rsid w:val="00D9335A"/>
    <w:rsid w:val="00D933AC"/>
    <w:rsid w:val="00D93557"/>
    <w:rsid w:val="00D935C8"/>
    <w:rsid w:val="00D936C9"/>
    <w:rsid w:val="00D9372A"/>
    <w:rsid w:val="00D9380B"/>
    <w:rsid w:val="00D9383B"/>
    <w:rsid w:val="00D93929"/>
    <w:rsid w:val="00D93A94"/>
    <w:rsid w:val="00D93C91"/>
    <w:rsid w:val="00D93D93"/>
    <w:rsid w:val="00D93E9C"/>
    <w:rsid w:val="00D93F75"/>
    <w:rsid w:val="00D94071"/>
    <w:rsid w:val="00D9411F"/>
    <w:rsid w:val="00D94556"/>
    <w:rsid w:val="00D94808"/>
    <w:rsid w:val="00D94BE1"/>
    <w:rsid w:val="00D94ED2"/>
    <w:rsid w:val="00D95155"/>
    <w:rsid w:val="00D95187"/>
    <w:rsid w:val="00D9520F"/>
    <w:rsid w:val="00D952B7"/>
    <w:rsid w:val="00D952D2"/>
    <w:rsid w:val="00D952D5"/>
    <w:rsid w:val="00D953ED"/>
    <w:rsid w:val="00D95679"/>
    <w:rsid w:val="00D95934"/>
    <w:rsid w:val="00D95B27"/>
    <w:rsid w:val="00D95D0E"/>
    <w:rsid w:val="00D95E6F"/>
    <w:rsid w:val="00D960D9"/>
    <w:rsid w:val="00D961CB"/>
    <w:rsid w:val="00D961E2"/>
    <w:rsid w:val="00D96254"/>
    <w:rsid w:val="00D9630F"/>
    <w:rsid w:val="00D96396"/>
    <w:rsid w:val="00D9650E"/>
    <w:rsid w:val="00D96601"/>
    <w:rsid w:val="00D9660F"/>
    <w:rsid w:val="00D9665E"/>
    <w:rsid w:val="00D9667F"/>
    <w:rsid w:val="00D9676C"/>
    <w:rsid w:val="00D96824"/>
    <w:rsid w:val="00D96837"/>
    <w:rsid w:val="00D96A64"/>
    <w:rsid w:val="00D96A6E"/>
    <w:rsid w:val="00D96B76"/>
    <w:rsid w:val="00D96D30"/>
    <w:rsid w:val="00D96DEE"/>
    <w:rsid w:val="00D97130"/>
    <w:rsid w:val="00D9714E"/>
    <w:rsid w:val="00D972AC"/>
    <w:rsid w:val="00D972CC"/>
    <w:rsid w:val="00D978EA"/>
    <w:rsid w:val="00D97904"/>
    <w:rsid w:val="00D979F8"/>
    <w:rsid w:val="00D97A06"/>
    <w:rsid w:val="00D97AAF"/>
    <w:rsid w:val="00D97B34"/>
    <w:rsid w:val="00D97B41"/>
    <w:rsid w:val="00D97B8E"/>
    <w:rsid w:val="00D97C90"/>
    <w:rsid w:val="00D97D7D"/>
    <w:rsid w:val="00D97F86"/>
    <w:rsid w:val="00D97FAC"/>
    <w:rsid w:val="00DA02C0"/>
    <w:rsid w:val="00DA02EF"/>
    <w:rsid w:val="00DA0457"/>
    <w:rsid w:val="00DA0470"/>
    <w:rsid w:val="00DA04BA"/>
    <w:rsid w:val="00DA0568"/>
    <w:rsid w:val="00DA0628"/>
    <w:rsid w:val="00DA07F5"/>
    <w:rsid w:val="00DA0803"/>
    <w:rsid w:val="00DA092B"/>
    <w:rsid w:val="00DA095A"/>
    <w:rsid w:val="00DA09D8"/>
    <w:rsid w:val="00DA0BE1"/>
    <w:rsid w:val="00DA0D0B"/>
    <w:rsid w:val="00DA0D12"/>
    <w:rsid w:val="00DA0F92"/>
    <w:rsid w:val="00DA0FEE"/>
    <w:rsid w:val="00DA1213"/>
    <w:rsid w:val="00DA121F"/>
    <w:rsid w:val="00DA1275"/>
    <w:rsid w:val="00DA12B0"/>
    <w:rsid w:val="00DA1470"/>
    <w:rsid w:val="00DA1555"/>
    <w:rsid w:val="00DA171A"/>
    <w:rsid w:val="00DA18B6"/>
    <w:rsid w:val="00DA190D"/>
    <w:rsid w:val="00DA196D"/>
    <w:rsid w:val="00DA19A3"/>
    <w:rsid w:val="00DA1A61"/>
    <w:rsid w:val="00DA1D49"/>
    <w:rsid w:val="00DA1D66"/>
    <w:rsid w:val="00DA1D99"/>
    <w:rsid w:val="00DA1DDF"/>
    <w:rsid w:val="00DA1DE4"/>
    <w:rsid w:val="00DA1EE8"/>
    <w:rsid w:val="00DA206D"/>
    <w:rsid w:val="00DA20D3"/>
    <w:rsid w:val="00DA217C"/>
    <w:rsid w:val="00DA21E4"/>
    <w:rsid w:val="00DA2234"/>
    <w:rsid w:val="00DA223C"/>
    <w:rsid w:val="00DA242A"/>
    <w:rsid w:val="00DA249B"/>
    <w:rsid w:val="00DA2805"/>
    <w:rsid w:val="00DA2807"/>
    <w:rsid w:val="00DA2818"/>
    <w:rsid w:val="00DA28E7"/>
    <w:rsid w:val="00DA2BAD"/>
    <w:rsid w:val="00DA2C2A"/>
    <w:rsid w:val="00DA2C8C"/>
    <w:rsid w:val="00DA2DB4"/>
    <w:rsid w:val="00DA2E05"/>
    <w:rsid w:val="00DA30CA"/>
    <w:rsid w:val="00DA341B"/>
    <w:rsid w:val="00DA3585"/>
    <w:rsid w:val="00DA3754"/>
    <w:rsid w:val="00DA389C"/>
    <w:rsid w:val="00DA39FB"/>
    <w:rsid w:val="00DA3A91"/>
    <w:rsid w:val="00DA3B84"/>
    <w:rsid w:val="00DA3C6A"/>
    <w:rsid w:val="00DA3CAE"/>
    <w:rsid w:val="00DA4124"/>
    <w:rsid w:val="00DA413B"/>
    <w:rsid w:val="00DA41F6"/>
    <w:rsid w:val="00DA4281"/>
    <w:rsid w:val="00DA4291"/>
    <w:rsid w:val="00DA4425"/>
    <w:rsid w:val="00DA4453"/>
    <w:rsid w:val="00DA4463"/>
    <w:rsid w:val="00DA4690"/>
    <w:rsid w:val="00DA46D4"/>
    <w:rsid w:val="00DA46E0"/>
    <w:rsid w:val="00DA4828"/>
    <w:rsid w:val="00DA49AF"/>
    <w:rsid w:val="00DA4AD4"/>
    <w:rsid w:val="00DA4E39"/>
    <w:rsid w:val="00DA50E7"/>
    <w:rsid w:val="00DA517A"/>
    <w:rsid w:val="00DA5493"/>
    <w:rsid w:val="00DA555E"/>
    <w:rsid w:val="00DA556F"/>
    <w:rsid w:val="00DA568E"/>
    <w:rsid w:val="00DA59D6"/>
    <w:rsid w:val="00DA5AEF"/>
    <w:rsid w:val="00DA5B0B"/>
    <w:rsid w:val="00DA5B50"/>
    <w:rsid w:val="00DA5B5C"/>
    <w:rsid w:val="00DA5CC5"/>
    <w:rsid w:val="00DA5E77"/>
    <w:rsid w:val="00DA5EF1"/>
    <w:rsid w:val="00DA60B1"/>
    <w:rsid w:val="00DA62AF"/>
    <w:rsid w:val="00DA62C7"/>
    <w:rsid w:val="00DA66FB"/>
    <w:rsid w:val="00DA67E2"/>
    <w:rsid w:val="00DA6831"/>
    <w:rsid w:val="00DA6879"/>
    <w:rsid w:val="00DA6972"/>
    <w:rsid w:val="00DA6C4A"/>
    <w:rsid w:val="00DA6E49"/>
    <w:rsid w:val="00DA6F13"/>
    <w:rsid w:val="00DA6F57"/>
    <w:rsid w:val="00DA71AD"/>
    <w:rsid w:val="00DA71CA"/>
    <w:rsid w:val="00DA7641"/>
    <w:rsid w:val="00DA76E9"/>
    <w:rsid w:val="00DA7809"/>
    <w:rsid w:val="00DA7829"/>
    <w:rsid w:val="00DA784F"/>
    <w:rsid w:val="00DA7B9C"/>
    <w:rsid w:val="00DA7C17"/>
    <w:rsid w:val="00DA7D18"/>
    <w:rsid w:val="00DA7D4F"/>
    <w:rsid w:val="00DA7DAB"/>
    <w:rsid w:val="00DA7DB2"/>
    <w:rsid w:val="00DA7DCB"/>
    <w:rsid w:val="00DA7E2C"/>
    <w:rsid w:val="00DA7EAD"/>
    <w:rsid w:val="00DA7EB8"/>
    <w:rsid w:val="00DA7FFD"/>
    <w:rsid w:val="00DB0264"/>
    <w:rsid w:val="00DB07F9"/>
    <w:rsid w:val="00DB0889"/>
    <w:rsid w:val="00DB0933"/>
    <w:rsid w:val="00DB0962"/>
    <w:rsid w:val="00DB0AFD"/>
    <w:rsid w:val="00DB0B0A"/>
    <w:rsid w:val="00DB0B38"/>
    <w:rsid w:val="00DB0B75"/>
    <w:rsid w:val="00DB0E54"/>
    <w:rsid w:val="00DB0EEE"/>
    <w:rsid w:val="00DB0F2B"/>
    <w:rsid w:val="00DB0FB6"/>
    <w:rsid w:val="00DB1037"/>
    <w:rsid w:val="00DB111E"/>
    <w:rsid w:val="00DB113F"/>
    <w:rsid w:val="00DB128A"/>
    <w:rsid w:val="00DB1357"/>
    <w:rsid w:val="00DB13E0"/>
    <w:rsid w:val="00DB15B7"/>
    <w:rsid w:val="00DB17FF"/>
    <w:rsid w:val="00DB1929"/>
    <w:rsid w:val="00DB19C4"/>
    <w:rsid w:val="00DB1A4A"/>
    <w:rsid w:val="00DB1BA5"/>
    <w:rsid w:val="00DB1BAA"/>
    <w:rsid w:val="00DB1EC6"/>
    <w:rsid w:val="00DB1F2C"/>
    <w:rsid w:val="00DB2052"/>
    <w:rsid w:val="00DB20E3"/>
    <w:rsid w:val="00DB2162"/>
    <w:rsid w:val="00DB21B8"/>
    <w:rsid w:val="00DB224C"/>
    <w:rsid w:val="00DB23BC"/>
    <w:rsid w:val="00DB2402"/>
    <w:rsid w:val="00DB25A7"/>
    <w:rsid w:val="00DB25CA"/>
    <w:rsid w:val="00DB27DA"/>
    <w:rsid w:val="00DB27E3"/>
    <w:rsid w:val="00DB2AAA"/>
    <w:rsid w:val="00DB2B90"/>
    <w:rsid w:val="00DB2BD3"/>
    <w:rsid w:val="00DB2C99"/>
    <w:rsid w:val="00DB2CE9"/>
    <w:rsid w:val="00DB2DE9"/>
    <w:rsid w:val="00DB2F7B"/>
    <w:rsid w:val="00DB3247"/>
    <w:rsid w:val="00DB328A"/>
    <w:rsid w:val="00DB338E"/>
    <w:rsid w:val="00DB34F0"/>
    <w:rsid w:val="00DB354D"/>
    <w:rsid w:val="00DB36C6"/>
    <w:rsid w:val="00DB371B"/>
    <w:rsid w:val="00DB3739"/>
    <w:rsid w:val="00DB3A8E"/>
    <w:rsid w:val="00DB3AD7"/>
    <w:rsid w:val="00DB3B0C"/>
    <w:rsid w:val="00DB3C5A"/>
    <w:rsid w:val="00DB3C96"/>
    <w:rsid w:val="00DB3CD2"/>
    <w:rsid w:val="00DB3D85"/>
    <w:rsid w:val="00DB3DE8"/>
    <w:rsid w:val="00DB3F35"/>
    <w:rsid w:val="00DB3F72"/>
    <w:rsid w:val="00DB4112"/>
    <w:rsid w:val="00DB431E"/>
    <w:rsid w:val="00DB4406"/>
    <w:rsid w:val="00DB453A"/>
    <w:rsid w:val="00DB479E"/>
    <w:rsid w:val="00DB4C75"/>
    <w:rsid w:val="00DB4CC6"/>
    <w:rsid w:val="00DB4D32"/>
    <w:rsid w:val="00DB4F81"/>
    <w:rsid w:val="00DB4FD0"/>
    <w:rsid w:val="00DB58E7"/>
    <w:rsid w:val="00DB5936"/>
    <w:rsid w:val="00DB5953"/>
    <w:rsid w:val="00DB5A61"/>
    <w:rsid w:val="00DB5AFF"/>
    <w:rsid w:val="00DB5B82"/>
    <w:rsid w:val="00DB5B86"/>
    <w:rsid w:val="00DB5B8A"/>
    <w:rsid w:val="00DB5C22"/>
    <w:rsid w:val="00DB5CA4"/>
    <w:rsid w:val="00DB5CF5"/>
    <w:rsid w:val="00DB5E33"/>
    <w:rsid w:val="00DB602A"/>
    <w:rsid w:val="00DB60B8"/>
    <w:rsid w:val="00DB63E4"/>
    <w:rsid w:val="00DB645E"/>
    <w:rsid w:val="00DB6474"/>
    <w:rsid w:val="00DB666C"/>
    <w:rsid w:val="00DB6751"/>
    <w:rsid w:val="00DB67BB"/>
    <w:rsid w:val="00DB68AE"/>
    <w:rsid w:val="00DB68BC"/>
    <w:rsid w:val="00DB68D5"/>
    <w:rsid w:val="00DB6AA1"/>
    <w:rsid w:val="00DB6B14"/>
    <w:rsid w:val="00DB6B3C"/>
    <w:rsid w:val="00DB6B99"/>
    <w:rsid w:val="00DB6BF4"/>
    <w:rsid w:val="00DB6DA2"/>
    <w:rsid w:val="00DB7123"/>
    <w:rsid w:val="00DB7137"/>
    <w:rsid w:val="00DB7317"/>
    <w:rsid w:val="00DB7517"/>
    <w:rsid w:val="00DB7722"/>
    <w:rsid w:val="00DB7786"/>
    <w:rsid w:val="00DB7892"/>
    <w:rsid w:val="00DB7928"/>
    <w:rsid w:val="00DB7E94"/>
    <w:rsid w:val="00DB7FF4"/>
    <w:rsid w:val="00DC0261"/>
    <w:rsid w:val="00DC027E"/>
    <w:rsid w:val="00DC03DA"/>
    <w:rsid w:val="00DC073C"/>
    <w:rsid w:val="00DC0750"/>
    <w:rsid w:val="00DC07CE"/>
    <w:rsid w:val="00DC07E2"/>
    <w:rsid w:val="00DC08C6"/>
    <w:rsid w:val="00DC0AD9"/>
    <w:rsid w:val="00DC0BAC"/>
    <w:rsid w:val="00DC0C0F"/>
    <w:rsid w:val="00DC0C28"/>
    <w:rsid w:val="00DC0C5D"/>
    <w:rsid w:val="00DC0D82"/>
    <w:rsid w:val="00DC0E65"/>
    <w:rsid w:val="00DC1003"/>
    <w:rsid w:val="00DC101C"/>
    <w:rsid w:val="00DC1021"/>
    <w:rsid w:val="00DC13B8"/>
    <w:rsid w:val="00DC16D4"/>
    <w:rsid w:val="00DC1B94"/>
    <w:rsid w:val="00DC1BCE"/>
    <w:rsid w:val="00DC1D93"/>
    <w:rsid w:val="00DC1FA5"/>
    <w:rsid w:val="00DC2098"/>
    <w:rsid w:val="00DC20D2"/>
    <w:rsid w:val="00DC2295"/>
    <w:rsid w:val="00DC23E0"/>
    <w:rsid w:val="00DC2536"/>
    <w:rsid w:val="00DC26C9"/>
    <w:rsid w:val="00DC270E"/>
    <w:rsid w:val="00DC289D"/>
    <w:rsid w:val="00DC28E2"/>
    <w:rsid w:val="00DC29F0"/>
    <w:rsid w:val="00DC2B35"/>
    <w:rsid w:val="00DC2C38"/>
    <w:rsid w:val="00DC2CB4"/>
    <w:rsid w:val="00DC315E"/>
    <w:rsid w:val="00DC3221"/>
    <w:rsid w:val="00DC325A"/>
    <w:rsid w:val="00DC3362"/>
    <w:rsid w:val="00DC3373"/>
    <w:rsid w:val="00DC3374"/>
    <w:rsid w:val="00DC3382"/>
    <w:rsid w:val="00DC341F"/>
    <w:rsid w:val="00DC34D4"/>
    <w:rsid w:val="00DC3580"/>
    <w:rsid w:val="00DC3634"/>
    <w:rsid w:val="00DC3738"/>
    <w:rsid w:val="00DC38FA"/>
    <w:rsid w:val="00DC39F6"/>
    <w:rsid w:val="00DC3A5B"/>
    <w:rsid w:val="00DC3AA1"/>
    <w:rsid w:val="00DC3AA6"/>
    <w:rsid w:val="00DC3AAF"/>
    <w:rsid w:val="00DC3BD2"/>
    <w:rsid w:val="00DC3C5C"/>
    <w:rsid w:val="00DC3CE8"/>
    <w:rsid w:val="00DC3D11"/>
    <w:rsid w:val="00DC3F13"/>
    <w:rsid w:val="00DC411C"/>
    <w:rsid w:val="00DC41FE"/>
    <w:rsid w:val="00DC4302"/>
    <w:rsid w:val="00DC435D"/>
    <w:rsid w:val="00DC4396"/>
    <w:rsid w:val="00DC43C0"/>
    <w:rsid w:val="00DC43D5"/>
    <w:rsid w:val="00DC441B"/>
    <w:rsid w:val="00DC44C2"/>
    <w:rsid w:val="00DC451B"/>
    <w:rsid w:val="00DC48FB"/>
    <w:rsid w:val="00DC498D"/>
    <w:rsid w:val="00DC4A48"/>
    <w:rsid w:val="00DC4B1C"/>
    <w:rsid w:val="00DC4BA3"/>
    <w:rsid w:val="00DC4C6A"/>
    <w:rsid w:val="00DC4D36"/>
    <w:rsid w:val="00DC4D84"/>
    <w:rsid w:val="00DC4F4F"/>
    <w:rsid w:val="00DC4FBC"/>
    <w:rsid w:val="00DC535A"/>
    <w:rsid w:val="00DC55C9"/>
    <w:rsid w:val="00DC5692"/>
    <w:rsid w:val="00DC58FA"/>
    <w:rsid w:val="00DC59E2"/>
    <w:rsid w:val="00DC5C6A"/>
    <w:rsid w:val="00DC5C6C"/>
    <w:rsid w:val="00DC5E73"/>
    <w:rsid w:val="00DC5F5F"/>
    <w:rsid w:val="00DC6151"/>
    <w:rsid w:val="00DC61A1"/>
    <w:rsid w:val="00DC6230"/>
    <w:rsid w:val="00DC62CF"/>
    <w:rsid w:val="00DC62EE"/>
    <w:rsid w:val="00DC6322"/>
    <w:rsid w:val="00DC6345"/>
    <w:rsid w:val="00DC6457"/>
    <w:rsid w:val="00DC647D"/>
    <w:rsid w:val="00DC65AB"/>
    <w:rsid w:val="00DC6619"/>
    <w:rsid w:val="00DC6695"/>
    <w:rsid w:val="00DC66B4"/>
    <w:rsid w:val="00DC687C"/>
    <w:rsid w:val="00DC6BB6"/>
    <w:rsid w:val="00DC6DD2"/>
    <w:rsid w:val="00DC6DDC"/>
    <w:rsid w:val="00DC6DE5"/>
    <w:rsid w:val="00DC6F0D"/>
    <w:rsid w:val="00DC6FA1"/>
    <w:rsid w:val="00DC6FA4"/>
    <w:rsid w:val="00DC7353"/>
    <w:rsid w:val="00DC738C"/>
    <w:rsid w:val="00DC75A3"/>
    <w:rsid w:val="00DC76A1"/>
    <w:rsid w:val="00DC7A5A"/>
    <w:rsid w:val="00DC7A8F"/>
    <w:rsid w:val="00DC7C39"/>
    <w:rsid w:val="00DC7D5A"/>
    <w:rsid w:val="00DC7E83"/>
    <w:rsid w:val="00DD0059"/>
    <w:rsid w:val="00DD006C"/>
    <w:rsid w:val="00DD007F"/>
    <w:rsid w:val="00DD0267"/>
    <w:rsid w:val="00DD0465"/>
    <w:rsid w:val="00DD050E"/>
    <w:rsid w:val="00DD05BD"/>
    <w:rsid w:val="00DD082F"/>
    <w:rsid w:val="00DD08D4"/>
    <w:rsid w:val="00DD0BB8"/>
    <w:rsid w:val="00DD0C18"/>
    <w:rsid w:val="00DD0CAA"/>
    <w:rsid w:val="00DD0DE1"/>
    <w:rsid w:val="00DD0EDA"/>
    <w:rsid w:val="00DD0FC7"/>
    <w:rsid w:val="00DD1042"/>
    <w:rsid w:val="00DD104D"/>
    <w:rsid w:val="00DD12A1"/>
    <w:rsid w:val="00DD12CE"/>
    <w:rsid w:val="00DD1418"/>
    <w:rsid w:val="00DD1494"/>
    <w:rsid w:val="00DD1656"/>
    <w:rsid w:val="00DD1687"/>
    <w:rsid w:val="00DD178A"/>
    <w:rsid w:val="00DD1C4C"/>
    <w:rsid w:val="00DD1C60"/>
    <w:rsid w:val="00DD1CF8"/>
    <w:rsid w:val="00DD1DD3"/>
    <w:rsid w:val="00DD2030"/>
    <w:rsid w:val="00DD2067"/>
    <w:rsid w:val="00DD2138"/>
    <w:rsid w:val="00DD22CA"/>
    <w:rsid w:val="00DD23B6"/>
    <w:rsid w:val="00DD2420"/>
    <w:rsid w:val="00DD254C"/>
    <w:rsid w:val="00DD2670"/>
    <w:rsid w:val="00DD286A"/>
    <w:rsid w:val="00DD2EAE"/>
    <w:rsid w:val="00DD3093"/>
    <w:rsid w:val="00DD31E4"/>
    <w:rsid w:val="00DD3278"/>
    <w:rsid w:val="00DD32FF"/>
    <w:rsid w:val="00DD333E"/>
    <w:rsid w:val="00DD339A"/>
    <w:rsid w:val="00DD371D"/>
    <w:rsid w:val="00DD3837"/>
    <w:rsid w:val="00DD38C7"/>
    <w:rsid w:val="00DD3AD2"/>
    <w:rsid w:val="00DD3BB3"/>
    <w:rsid w:val="00DD3BBF"/>
    <w:rsid w:val="00DD3BCB"/>
    <w:rsid w:val="00DD3D59"/>
    <w:rsid w:val="00DD3D8A"/>
    <w:rsid w:val="00DD3DE3"/>
    <w:rsid w:val="00DD3E01"/>
    <w:rsid w:val="00DD3EB7"/>
    <w:rsid w:val="00DD3F6D"/>
    <w:rsid w:val="00DD42B8"/>
    <w:rsid w:val="00DD431A"/>
    <w:rsid w:val="00DD445D"/>
    <w:rsid w:val="00DD4468"/>
    <w:rsid w:val="00DD45CB"/>
    <w:rsid w:val="00DD4657"/>
    <w:rsid w:val="00DD4688"/>
    <w:rsid w:val="00DD48CF"/>
    <w:rsid w:val="00DD4929"/>
    <w:rsid w:val="00DD496C"/>
    <w:rsid w:val="00DD49F4"/>
    <w:rsid w:val="00DD4EB4"/>
    <w:rsid w:val="00DD5027"/>
    <w:rsid w:val="00DD54F6"/>
    <w:rsid w:val="00DD55E6"/>
    <w:rsid w:val="00DD56BC"/>
    <w:rsid w:val="00DD56D9"/>
    <w:rsid w:val="00DD56DE"/>
    <w:rsid w:val="00DD572A"/>
    <w:rsid w:val="00DD57D3"/>
    <w:rsid w:val="00DD588C"/>
    <w:rsid w:val="00DD59DF"/>
    <w:rsid w:val="00DD5B07"/>
    <w:rsid w:val="00DD5BA3"/>
    <w:rsid w:val="00DD5D05"/>
    <w:rsid w:val="00DD5F0A"/>
    <w:rsid w:val="00DD5F4B"/>
    <w:rsid w:val="00DD5FB6"/>
    <w:rsid w:val="00DD624A"/>
    <w:rsid w:val="00DD62B8"/>
    <w:rsid w:val="00DD63E1"/>
    <w:rsid w:val="00DD6741"/>
    <w:rsid w:val="00DD67F4"/>
    <w:rsid w:val="00DD68EC"/>
    <w:rsid w:val="00DD6923"/>
    <w:rsid w:val="00DD6A5A"/>
    <w:rsid w:val="00DD6C6A"/>
    <w:rsid w:val="00DD6CC5"/>
    <w:rsid w:val="00DD6D8D"/>
    <w:rsid w:val="00DD6E20"/>
    <w:rsid w:val="00DD6EEA"/>
    <w:rsid w:val="00DD7046"/>
    <w:rsid w:val="00DD713B"/>
    <w:rsid w:val="00DD7195"/>
    <w:rsid w:val="00DD72B3"/>
    <w:rsid w:val="00DD73C5"/>
    <w:rsid w:val="00DD740B"/>
    <w:rsid w:val="00DD75D6"/>
    <w:rsid w:val="00DD77B9"/>
    <w:rsid w:val="00DD7AB5"/>
    <w:rsid w:val="00DD7B56"/>
    <w:rsid w:val="00DD7BD8"/>
    <w:rsid w:val="00DD7C4C"/>
    <w:rsid w:val="00DD7DE7"/>
    <w:rsid w:val="00DD7E79"/>
    <w:rsid w:val="00DD7FE7"/>
    <w:rsid w:val="00DE0117"/>
    <w:rsid w:val="00DE0308"/>
    <w:rsid w:val="00DE038C"/>
    <w:rsid w:val="00DE053A"/>
    <w:rsid w:val="00DE05EF"/>
    <w:rsid w:val="00DE065B"/>
    <w:rsid w:val="00DE072F"/>
    <w:rsid w:val="00DE0741"/>
    <w:rsid w:val="00DE0A2C"/>
    <w:rsid w:val="00DE0BBD"/>
    <w:rsid w:val="00DE0DC8"/>
    <w:rsid w:val="00DE0FA6"/>
    <w:rsid w:val="00DE1019"/>
    <w:rsid w:val="00DE1038"/>
    <w:rsid w:val="00DE1083"/>
    <w:rsid w:val="00DE10A1"/>
    <w:rsid w:val="00DE1175"/>
    <w:rsid w:val="00DE1233"/>
    <w:rsid w:val="00DE1285"/>
    <w:rsid w:val="00DE141C"/>
    <w:rsid w:val="00DE153A"/>
    <w:rsid w:val="00DE15CF"/>
    <w:rsid w:val="00DE1925"/>
    <w:rsid w:val="00DE19BA"/>
    <w:rsid w:val="00DE1AB9"/>
    <w:rsid w:val="00DE1C36"/>
    <w:rsid w:val="00DE1D85"/>
    <w:rsid w:val="00DE1FB5"/>
    <w:rsid w:val="00DE2122"/>
    <w:rsid w:val="00DE224C"/>
    <w:rsid w:val="00DE22AB"/>
    <w:rsid w:val="00DE22CB"/>
    <w:rsid w:val="00DE22FC"/>
    <w:rsid w:val="00DE2392"/>
    <w:rsid w:val="00DE23C1"/>
    <w:rsid w:val="00DE24AB"/>
    <w:rsid w:val="00DE2540"/>
    <w:rsid w:val="00DE2635"/>
    <w:rsid w:val="00DE29B6"/>
    <w:rsid w:val="00DE2ABE"/>
    <w:rsid w:val="00DE2AFF"/>
    <w:rsid w:val="00DE2CFF"/>
    <w:rsid w:val="00DE2D04"/>
    <w:rsid w:val="00DE2D1A"/>
    <w:rsid w:val="00DE2EEB"/>
    <w:rsid w:val="00DE2EFF"/>
    <w:rsid w:val="00DE3054"/>
    <w:rsid w:val="00DE31D1"/>
    <w:rsid w:val="00DE3264"/>
    <w:rsid w:val="00DE3266"/>
    <w:rsid w:val="00DE33C6"/>
    <w:rsid w:val="00DE3432"/>
    <w:rsid w:val="00DE3622"/>
    <w:rsid w:val="00DE362B"/>
    <w:rsid w:val="00DE3719"/>
    <w:rsid w:val="00DE37DA"/>
    <w:rsid w:val="00DE3868"/>
    <w:rsid w:val="00DE39D5"/>
    <w:rsid w:val="00DE3A0C"/>
    <w:rsid w:val="00DE3BDF"/>
    <w:rsid w:val="00DE3C07"/>
    <w:rsid w:val="00DE3CAA"/>
    <w:rsid w:val="00DE3CEA"/>
    <w:rsid w:val="00DE3DE1"/>
    <w:rsid w:val="00DE3E36"/>
    <w:rsid w:val="00DE42E5"/>
    <w:rsid w:val="00DE4708"/>
    <w:rsid w:val="00DE47D2"/>
    <w:rsid w:val="00DE481A"/>
    <w:rsid w:val="00DE485B"/>
    <w:rsid w:val="00DE488F"/>
    <w:rsid w:val="00DE48FB"/>
    <w:rsid w:val="00DE4968"/>
    <w:rsid w:val="00DE4B25"/>
    <w:rsid w:val="00DE4CE8"/>
    <w:rsid w:val="00DE4E62"/>
    <w:rsid w:val="00DE4F86"/>
    <w:rsid w:val="00DE5079"/>
    <w:rsid w:val="00DE523E"/>
    <w:rsid w:val="00DE5244"/>
    <w:rsid w:val="00DE54A8"/>
    <w:rsid w:val="00DE54F4"/>
    <w:rsid w:val="00DE56EF"/>
    <w:rsid w:val="00DE5802"/>
    <w:rsid w:val="00DE59C1"/>
    <w:rsid w:val="00DE59F8"/>
    <w:rsid w:val="00DE5ADE"/>
    <w:rsid w:val="00DE5B11"/>
    <w:rsid w:val="00DE5B27"/>
    <w:rsid w:val="00DE5C21"/>
    <w:rsid w:val="00DE5CCE"/>
    <w:rsid w:val="00DE5E8C"/>
    <w:rsid w:val="00DE610C"/>
    <w:rsid w:val="00DE61B0"/>
    <w:rsid w:val="00DE61B3"/>
    <w:rsid w:val="00DE61C3"/>
    <w:rsid w:val="00DE620F"/>
    <w:rsid w:val="00DE62CB"/>
    <w:rsid w:val="00DE62D8"/>
    <w:rsid w:val="00DE6305"/>
    <w:rsid w:val="00DE63BD"/>
    <w:rsid w:val="00DE63FD"/>
    <w:rsid w:val="00DE6441"/>
    <w:rsid w:val="00DE64FC"/>
    <w:rsid w:val="00DE66F5"/>
    <w:rsid w:val="00DE6781"/>
    <w:rsid w:val="00DE67B0"/>
    <w:rsid w:val="00DE6877"/>
    <w:rsid w:val="00DE6A6E"/>
    <w:rsid w:val="00DE6A7C"/>
    <w:rsid w:val="00DE6C9A"/>
    <w:rsid w:val="00DE6CA1"/>
    <w:rsid w:val="00DE6D9C"/>
    <w:rsid w:val="00DE6FFC"/>
    <w:rsid w:val="00DE70CE"/>
    <w:rsid w:val="00DE7226"/>
    <w:rsid w:val="00DE7307"/>
    <w:rsid w:val="00DE737B"/>
    <w:rsid w:val="00DE7431"/>
    <w:rsid w:val="00DE7454"/>
    <w:rsid w:val="00DE749B"/>
    <w:rsid w:val="00DE7536"/>
    <w:rsid w:val="00DE75C1"/>
    <w:rsid w:val="00DE771C"/>
    <w:rsid w:val="00DE778E"/>
    <w:rsid w:val="00DE7A48"/>
    <w:rsid w:val="00DE7FB3"/>
    <w:rsid w:val="00DF014A"/>
    <w:rsid w:val="00DF0286"/>
    <w:rsid w:val="00DF02BF"/>
    <w:rsid w:val="00DF043E"/>
    <w:rsid w:val="00DF04FE"/>
    <w:rsid w:val="00DF0719"/>
    <w:rsid w:val="00DF073B"/>
    <w:rsid w:val="00DF09F0"/>
    <w:rsid w:val="00DF0A38"/>
    <w:rsid w:val="00DF0B97"/>
    <w:rsid w:val="00DF0C47"/>
    <w:rsid w:val="00DF0C8C"/>
    <w:rsid w:val="00DF0E82"/>
    <w:rsid w:val="00DF0F1C"/>
    <w:rsid w:val="00DF0F78"/>
    <w:rsid w:val="00DF11D3"/>
    <w:rsid w:val="00DF12CE"/>
    <w:rsid w:val="00DF16EB"/>
    <w:rsid w:val="00DF18B9"/>
    <w:rsid w:val="00DF195C"/>
    <w:rsid w:val="00DF1998"/>
    <w:rsid w:val="00DF1A6C"/>
    <w:rsid w:val="00DF1A74"/>
    <w:rsid w:val="00DF1B54"/>
    <w:rsid w:val="00DF1B98"/>
    <w:rsid w:val="00DF1BE5"/>
    <w:rsid w:val="00DF1C78"/>
    <w:rsid w:val="00DF1C79"/>
    <w:rsid w:val="00DF1DA6"/>
    <w:rsid w:val="00DF1F55"/>
    <w:rsid w:val="00DF2347"/>
    <w:rsid w:val="00DF245D"/>
    <w:rsid w:val="00DF24B5"/>
    <w:rsid w:val="00DF251A"/>
    <w:rsid w:val="00DF25D1"/>
    <w:rsid w:val="00DF2644"/>
    <w:rsid w:val="00DF28A7"/>
    <w:rsid w:val="00DF29E4"/>
    <w:rsid w:val="00DF2A6B"/>
    <w:rsid w:val="00DF2BF5"/>
    <w:rsid w:val="00DF2C7C"/>
    <w:rsid w:val="00DF2C86"/>
    <w:rsid w:val="00DF2D01"/>
    <w:rsid w:val="00DF2DCE"/>
    <w:rsid w:val="00DF2E10"/>
    <w:rsid w:val="00DF30D6"/>
    <w:rsid w:val="00DF3183"/>
    <w:rsid w:val="00DF31A5"/>
    <w:rsid w:val="00DF31FE"/>
    <w:rsid w:val="00DF32B4"/>
    <w:rsid w:val="00DF3352"/>
    <w:rsid w:val="00DF3360"/>
    <w:rsid w:val="00DF337E"/>
    <w:rsid w:val="00DF3391"/>
    <w:rsid w:val="00DF36CF"/>
    <w:rsid w:val="00DF3AE7"/>
    <w:rsid w:val="00DF3AF4"/>
    <w:rsid w:val="00DF3F77"/>
    <w:rsid w:val="00DF3F7A"/>
    <w:rsid w:val="00DF4397"/>
    <w:rsid w:val="00DF47AE"/>
    <w:rsid w:val="00DF48E9"/>
    <w:rsid w:val="00DF490C"/>
    <w:rsid w:val="00DF4AA4"/>
    <w:rsid w:val="00DF4CF7"/>
    <w:rsid w:val="00DF4D6B"/>
    <w:rsid w:val="00DF4DDF"/>
    <w:rsid w:val="00DF4F40"/>
    <w:rsid w:val="00DF4F63"/>
    <w:rsid w:val="00DF5576"/>
    <w:rsid w:val="00DF5787"/>
    <w:rsid w:val="00DF5D78"/>
    <w:rsid w:val="00DF5E12"/>
    <w:rsid w:val="00DF5EA4"/>
    <w:rsid w:val="00DF615E"/>
    <w:rsid w:val="00DF61A7"/>
    <w:rsid w:val="00DF6301"/>
    <w:rsid w:val="00DF63E0"/>
    <w:rsid w:val="00DF6450"/>
    <w:rsid w:val="00DF656C"/>
    <w:rsid w:val="00DF66FE"/>
    <w:rsid w:val="00DF692D"/>
    <w:rsid w:val="00DF694F"/>
    <w:rsid w:val="00DF6A84"/>
    <w:rsid w:val="00DF6AE4"/>
    <w:rsid w:val="00DF6AFE"/>
    <w:rsid w:val="00DF6B98"/>
    <w:rsid w:val="00DF6BD0"/>
    <w:rsid w:val="00DF6CEB"/>
    <w:rsid w:val="00DF6D6B"/>
    <w:rsid w:val="00DF6D79"/>
    <w:rsid w:val="00DF6E7D"/>
    <w:rsid w:val="00DF7001"/>
    <w:rsid w:val="00DF720C"/>
    <w:rsid w:val="00DF735D"/>
    <w:rsid w:val="00DF7384"/>
    <w:rsid w:val="00DF73C0"/>
    <w:rsid w:val="00DF785E"/>
    <w:rsid w:val="00DF7AB0"/>
    <w:rsid w:val="00DF7B79"/>
    <w:rsid w:val="00DF7C1B"/>
    <w:rsid w:val="00DF7DA6"/>
    <w:rsid w:val="00DF7F28"/>
    <w:rsid w:val="00E000B0"/>
    <w:rsid w:val="00E00506"/>
    <w:rsid w:val="00E005C7"/>
    <w:rsid w:val="00E008A4"/>
    <w:rsid w:val="00E00931"/>
    <w:rsid w:val="00E00932"/>
    <w:rsid w:val="00E009A8"/>
    <w:rsid w:val="00E00DE2"/>
    <w:rsid w:val="00E010DD"/>
    <w:rsid w:val="00E01113"/>
    <w:rsid w:val="00E01116"/>
    <w:rsid w:val="00E012AA"/>
    <w:rsid w:val="00E01406"/>
    <w:rsid w:val="00E016A8"/>
    <w:rsid w:val="00E0175F"/>
    <w:rsid w:val="00E0176D"/>
    <w:rsid w:val="00E01772"/>
    <w:rsid w:val="00E017C9"/>
    <w:rsid w:val="00E01985"/>
    <w:rsid w:val="00E01B09"/>
    <w:rsid w:val="00E01BFB"/>
    <w:rsid w:val="00E01E96"/>
    <w:rsid w:val="00E01EB7"/>
    <w:rsid w:val="00E01F0E"/>
    <w:rsid w:val="00E020B2"/>
    <w:rsid w:val="00E0227A"/>
    <w:rsid w:val="00E02461"/>
    <w:rsid w:val="00E024D0"/>
    <w:rsid w:val="00E024E9"/>
    <w:rsid w:val="00E024EA"/>
    <w:rsid w:val="00E0256E"/>
    <w:rsid w:val="00E028A1"/>
    <w:rsid w:val="00E02AA1"/>
    <w:rsid w:val="00E02B87"/>
    <w:rsid w:val="00E02C18"/>
    <w:rsid w:val="00E02C3B"/>
    <w:rsid w:val="00E02C56"/>
    <w:rsid w:val="00E02D35"/>
    <w:rsid w:val="00E0304D"/>
    <w:rsid w:val="00E031D9"/>
    <w:rsid w:val="00E03327"/>
    <w:rsid w:val="00E033E5"/>
    <w:rsid w:val="00E036FC"/>
    <w:rsid w:val="00E03A91"/>
    <w:rsid w:val="00E03AB3"/>
    <w:rsid w:val="00E03B71"/>
    <w:rsid w:val="00E03E6F"/>
    <w:rsid w:val="00E03F42"/>
    <w:rsid w:val="00E04061"/>
    <w:rsid w:val="00E041DB"/>
    <w:rsid w:val="00E042E7"/>
    <w:rsid w:val="00E048F6"/>
    <w:rsid w:val="00E0492B"/>
    <w:rsid w:val="00E04B0D"/>
    <w:rsid w:val="00E04C45"/>
    <w:rsid w:val="00E04EB1"/>
    <w:rsid w:val="00E0504B"/>
    <w:rsid w:val="00E0505E"/>
    <w:rsid w:val="00E0505F"/>
    <w:rsid w:val="00E05268"/>
    <w:rsid w:val="00E05396"/>
    <w:rsid w:val="00E05449"/>
    <w:rsid w:val="00E056A4"/>
    <w:rsid w:val="00E0570A"/>
    <w:rsid w:val="00E0580E"/>
    <w:rsid w:val="00E05855"/>
    <w:rsid w:val="00E058ED"/>
    <w:rsid w:val="00E05918"/>
    <w:rsid w:val="00E059B1"/>
    <w:rsid w:val="00E059DA"/>
    <w:rsid w:val="00E05A76"/>
    <w:rsid w:val="00E05DAA"/>
    <w:rsid w:val="00E05F61"/>
    <w:rsid w:val="00E05FCF"/>
    <w:rsid w:val="00E060AD"/>
    <w:rsid w:val="00E0614B"/>
    <w:rsid w:val="00E06288"/>
    <w:rsid w:val="00E0634F"/>
    <w:rsid w:val="00E0643D"/>
    <w:rsid w:val="00E0648B"/>
    <w:rsid w:val="00E064AD"/>
    <w:rsid w:val="00E06533"/>
    <w:rsid w:val="00E0655C"/>
    <w:rsid w:val="00E0656E"/>
    <w:rsid w:val="00E065E0"/>
    <w:rsid w:val="00E0668D"/>
    <w:rsid w:val="00E0671E"/>
    <w:rsid w:val="00E06869"/>
    <w:rsid w:val="00E06A07"/>
    <w:rsid w:val="00E06A16"/>
    <w:rsid w:val="00E06C94"/>
    <w:rsid w:val="00E06D17"/>
    <w:rsid w:val="00E06E60"/>
    <w:rsid w:val="00E07001"/>
    <w:rsid w:val="00E07236"/>
    <w:rsid w:val="00E07292"/>
    <w:rsid w:val="00E0757F"/>
    <w:rsid w:val="00E077E3"/>
    <w:rsid w:val="00E07859"/>
    <w:rsid w:val="00E07908"/>
    <w:rsid w:val="00E07911"/>
    <w:rsid w:val="00E07AF1"/>
    <w:rsid w:val="00E07B80"/>
    <w:rsid w:val="00E07BAE"/>
    <w:rsid w:val="00E07BC7"/>
    <w:rsid w:val="00E07D3C"/>
    <w:rsid w:val="00E07DD2"/>
    <w:rsid w:val="00E07E30"/>
    <w:rsid w:val="00E07E84"/>
    <w:rsid w:val="00E07FCF"/>
    <w:rsid w:val="00E07FD6"/>
    <w:rsid w:val="00E100A5"/>
    <w:rsid w:val="00E100D3"/>
    <w:rsid w:val="00E101F2"/>
    <w:rsid w:val="00E10262"/>
    <w:rsid w:val="00E10336"/>
    <w:rsid w:val="00E1035E"/>
    <w:rsid w:val="00E10473"/>
    <w:rsid w:val="00E1086D"/>
    <w:rsid w:val="00E10A18"/>
    <w:rsid w:val="00E10A8A"/>
    <w:rsid w:val="00E10BCE"/>
    <w:rsid w:val="00E10C05"/>
    <w:rsid w:val="00E10C7B"/>
    <w:rsid w:val="00E10D3F"/>
    <w:rsid w:val="00E10F92"/>
    <w:rsid w:val="00E11010"/>
    <w:rsid w:val="00E11394"/>
    <w:rsid w:val="00E1141C"/>
    <w:rsid w:val="00E11433"/>
    <w:rsid w:val="00E11533"/>
    <w:rsid w:val="00E11573"/>
    <w:rsid w:val="00E115D3"/>
    <w:rsid w:val="00E1186E"/>
    <w:rsid w:val="00E11A57"/>
    <w:rsid w:val="00E11A84"/>
    <w:rsid w:val="00E11A89"/>
    <w:rsid w:val="00E11B11"/>
    <w:rsid w:val="00E11B5B"/>
    <w:rsid w:val="00E120D7"/>
    <w:rsid w:val="00E1218F"/>
    <w:rsid w:val="00E1230B"/>
    <w:rsid w:val="00E123E9"/>
    <w:rsid w:val="00E123FF"/>
    <w:rsid w:val="00E125E3"/>
    <w:rsid w:val="00E12724"/>
    <w:rsid w:val="00E127E8"/>
    <w:rsid w:val="00E12970"/>
    <w:rsid w:val="00E12DCF"/>
    <w:rsid w:val="00E12EA1"/>
    <w:rsid w:val="00E12EBD"/>
    <w:rsid w:val="00E1301B"/>
    <w:rsid w:val="00E1313A"/>
    <w:rsid w:val="00E132F0"/>
    <w:rsid w:val="00E1337F"/>
    <w:rsid w:val="00E133DD"/>
    <w:rsid w:val="00E13484"/>
    <w:rsid w:val="00E13558"/>
    <w:rsid w:val="00E1395B"/>
    <w:rsid w:val="00E139BE"/>
    <w:rsid w:val="00E13CCA"/>
    <w:rsid w:val="00E13E6B"/>
    <w:rsid w:val="00E13FB7"/>
    <w:rsid w:val="00E14033"/>
    <w:rsid w:val="00E140ED"/>
    <w:rsid w:val="00E142EB"/>
    <w:rsid w:val="00E14732"/>
    <w:rsid w:val="00E147B2"/>
    <w:rsid w:val="00E14854"/>
    <w:rsid w:val="00E148A5"/>
    <w:rsid w:val="00E14AB8"/>
    <w:rsid w:val="00E14ADB"/>
    <w:rsid w:val="00E14BED"/>
    <w:rsid w:val="00E14CFA"/>
    <w:rsid w:val="00E14EBB"/>
    <w:rsid w:val="00E15117"/>
    <w:rsid w:val="00E15188"/>
    <w:rsid w:val="00E151C4"/>
    <w:rsid w:val="00E15543"/>
    <w:rsid w:val="00E15632"/>
    <w:rsid w:val="00E15985"/>
    <w:rsid w:val="00E15AB4"/>
    <w:rsid w:val="00E15BD4"/>
    <w:rsid w:val="00E15C06"/>
    <w:rsid w:val="00E15C2F"/>
    <w:rsid w:val="00E15E8A"/>
    <w:rsid w:val="00E1601A"/>
    <w:rsid w:val="00E160B8"/>
    <w:rsid w:val="00E1625C"/>
    <w:rsid w:val="00E16296"/>
    <w:rsid w:val="00E162B4"/>
    <w:rsid w:val="00E162F3"/>
    <w:rsid w:val="00E163E2"/>
    <w:rsid w:val="00E163F9"/>
    <w:rsid w:val="00E1655D"/>
    <w:rsid w:val="00E1659E"/>
    <w:rsid w:val="00E1660E"/>
    <w:rsid w:val="00E166D4"/>
    <w:rsid w:val="00E16817"/>
    <w:rsid w:val="00E1691C"/>
    <w:rsid w:val="00E16951"/>
    <w:rsid w:val="00E16969"/>
    <w:rsid w:val="00E169B2"/>
    <w:rsid w:val="00E16AB2"/>
    <w:rsid w:val="00E16AE8"/>
    <w:rsid w:val="00E16C24"/>
    <w:rsid w:val="00E16D15"/>
    <w:rsid w:val="00E170CA"/>
    <w:rsid w:val="00E1717D"/>
    <w:rsid w:val="00E17209"/>
    <w:rsid w:val="00E173F9"/>
    <w:rsid w:val="00E175C2"/>
    <w:rsid w:val="00E176D5"/>
    <w:rsid w:val="00E17792"/>
    <w:rsid w:val="00E1782D"/>
    <w:rsid w:val="00E17939"/>
    <w:rsid w:val="00E17949"/>
    <w:rsid w:val="00E17A9D"/>
    <w:rsid w:val="00E17CBE"/>
    <w:rsid w:val="00E17D09"/>
    <w:rsid w:val="00E17D4A"/>
    <w:rsid w:val="00E17EB6"/>
    <w:rsid w:val="00E17F21"/>
    <w:rsid w:val="00E17F5F"/>
    <w:rsid w:val="00E17FA9"/>
    <w:rsid w:val="00E20123"/>
    <w:rsid w:val="00E2037E"/>
    <w:rsid w:val="00E20392"/>
    <w:rsid w:val="00E203FA"/>
    <w:rsid w:val="00E20553"/>
    <w:rsid w:val="00E2058D"/>
    <w:rsid w:val="00E20613"/>
    <w:rsid w:val="00E20845"/>
    <w:rsid w:val="00E20975"/>
    <w:rsid w:val="00E209A4"/>
    <w:rsid w:val="00E20B2D"/>
    <w:rsid w:val="00E20C6A"/>
    <w:rsid w:val="00E20C92"/>
    <w:rsid w:val="00E20CBD"/>
    <w:rsid w:val="00E20CDC"/>
    <w:rsid w:val="00E20D17"/>
    <w:rsid w:val="00E21060"/>
    <w:rsid w:val="00E21076"/>
    <w:rsid w:val="00E21142"/>
    <w:rsid w:val="00E211A8"/>
    <w:rsid w:val="00E21372"/>
    <w:rsid w:val="00E21639"/>
    <w:rsid w:val="00E2169D"/>
    <w:rsid w:val="00E2170C"/>
    <w:rsid w:val="00E21872"/>
    <w:rsid w:val="00E21945"/>
    <w:rsid w:val="00E21A1A"/>
    <w:rsid w:val="00E21B78"/>
    <w:rsid w:val="00E21BDB"/>
    <w:rsid w:val="00E21CCC"/>
    <w:rsid w:val="00E21D66"/>
    <w:rsid w:val="00E21DD0"/>
    <w:rsid w:val="00E21DF6"/>
    <w:rsid w:val="00E21FD7"/>
    <w:rsid w:val="00E22066"/>
    <w:rsid w:val="00E22144"/>
    <w:rsid w:val="00E2235C"/>
    <w:rsid w:val="00E223C7"/>
    <w:rsid w:val="00E223E2"/>
    <w:rsid w:val="00E2282A"/>
    <w:rsid w:val="00E22A08"/>
    <w:rsid w:val="00E22ACC"/>
    <w:rsid w:val="00E22B2E"/>
    <w:rsid w:val="00E22B41"/>
    <w:rsid w:val="00E22B4C"/>
    <w:rsid w:val="00E22D1B"/>
    <w:rsid w:val="00E22E62"/>
    <w:rsid w:val="00E22E7B"/>
    <w:rsid w:val="00E22F0C"/>
    <w:rsid w:val="00E22F10"/>
    <w:rsid w:val="00E2303E"/>
    <w:rsid w:val="00E230A5"/>
    <w:rsid w:val="00E231B4"/>
    <w:rsid w:val="00E233A1"/>
    <w:rsid w:val="00E234C7"/>
    <w:rsid w:val="00E235B5"/>
    <w:rsid w:val="00E2375A"/>
    <w:rsid w:val="00E23809"/>
    <w:rsid w:val="00E23A3A"/>
    <w:rsid w:val="00E23D17"/>
    <w:rsid w:val="00E23F74"/>
    <w:rsid w:val="00E24179"/>
    <w:rsid w:val="00E241C0"/>
    <w:rsid w:val="00E2427D"/>
    <w:rsid w:val="00E244FC"/>
    <w:rsid w:val="00E24505"/>
    <w:rsid w:val="00E24551"/>
    <w:rsid w:val="00E246B3"/>
    <w:rsid w:val="00E246B8"/>
    <w:rsid w:val="00E2474B"/>
    <w:rsid w:val="00E247BF"/>
    <w:rsid w:val="00E2486B"/>
    <w:rsid w:val="00E248BA"/>
    <w:rsid w:val="00E24A33"/>
    <w:rsid w:val="00E24A3F"/>
    <w:rsid w:val="00E24A5E"/>
    <w:rsid w:val="00E24B3B"/>
    <w:rsid w:val="00E24BC9"/>
    <w:rsid w:val="00E24C06"/>
    <w:rsid w:val="00E24C98"/>
    <w:rsid w:val="00E24CD8"/>
    <w:rsid w:val="00E24CFB"/>
    <w:rsid w:val="00E24ED8"/>
    <w:rsid w:val="00E24EE7"/>
    <w:rsid w:val="00E24F7D"/>
    <w:rsid w:val="00E250AE"/>
    <w:rsid w:val="00E25250"/>
    <w:rsid w:val="00E25429"/>
    <w:rsid w:val="00E25548"/>
    <w:rsid w:val="00E25608"/>
    <w:rsid w:val="00E256EF"/>
    <w:rsid w:val="00E259A8"/>
    <w:rsid w:val="00E25BF7"/>
    <w:rsid w:val="00E25E37"/>
    <w:rsid w:val="00E2619F"/>
    <w:rsid w:val="00E261A1"/>
    <w:rsid w:val="00E261D9"/>
    <w:rsid w:val="00E26219"/>
    <w:rsid w:val="00E26246"/>
    <w:rsid w:val="00E262E5"/>
    <w:rsid w:val="00E26402"/>
    <w:rsid w:val="00E2643D"/>
    <w:rsid w:val="00E2644C"/>
    <w:rsid w:val="00E26483"/>
    <w:rsid w:val="00E265CB"/>
    <w:rsid w:val="00E26691"/>
    <w:rsid w:val="00E26A85"/>
    <w:rsid w:val="00E26BD2"/>
    <w:rsid w:val="00E27187"/>
    <w:rsid w:val="00E27237"/>
    <w:rsid w:val="00E274BE"/>
    <w:rsid w:val="00E275E6"/>
    <w:rsid w:val="00E276A2"/>
    <w:rsid w:val="00E2778B"/>
    <w:rsid w:val="00E2785E"/>
    <w:rsid w:val="00E278C3"/>
    <w:rsid w:val="00E27925"/>
    <w:rsid w:val="00E2792B"/>
    <w:rsid w:val="00E27A77"/>
    <w:rsid w:val="00E27B11"/>
    <w:rsid w:val="00E27E4C"/>
    <w:rsid w:val="00E30318"/>
    <w:rsid w:val="00E303D9"/>
    <w:rsid w:val="00E304FE"/>
    <w:rsid w:val="00E30566"/>
    <w:rsid w:val="00E3096C"/>
    <w:rsid w:val="00E30DCB"/>
    <w:rsid w:val="00E30E57"/>
    <w:rsid w:val="00E30EBE"/>
    <w:rsid w:val="00E30ED5"/>
    <w:rsid w:val="00E30F0C"/>
    <w:rsid w:val="00E30F60"/>
    <w:rsid w:val="00E3108B"/>
    <w:rsid w:val="00E31229"/>
    <w:rsid w:val="00E312E4"/>
    <w:rsid w:val="00E31312"/>
    <w:rsid w:val="00E313EA"/>
    <w:rsid w:val="00E31419"/>
    <w:rsid w:val="00E31581"/>
    <w:rsid w:val="00E31623"/>
    <w:rsid w:val="00E31777"/>
    <w:rsid w:val="00E31812"/>
    <w:rsid w:val="00E31C7D"/>
    <w:rsid w:val="00E321FE"/>
    <w:rsid w:val="00E32227"/>
    <w:rsid w:val="00E323BA"/>
    <w:rsid w:val="00E323D2"/>
    <w:rsid w:val="00E32432"/>
    <w:rsid w:val="00E32833"/>
    <w:rsid w:val="00E32920"/>
    <w:rsid w:val="00E32A4C"/>
    <w:rsid w:val="00E32BE1"/>
    <w:rsid w:val="00E32D57"/>
    <w:rsid w:val="00E32DB0"/>
    <w:rsid w:val="00E32DFB"/>
    <w:rsid w:val="00E32E63"/>
    <w:rsid w:val="00E32ED4"/>
    <w:rsid w:val="00E330F8"/>
    <w:rsid w:val="00E33178"/>
    <w:rsid w:val="00E331ED"/>
    <w:rsid w:val="00E3321A"/>
    <w:rsid w:val="00E33285"/>
    <w:rsid w:val="00E33319"/>
    <w:rsid w:val="00E33332"/>
    <w:rsid w:val="00E33612"/>
    <w:rsid w:val="00E3362F"/>
    <w:rsid w:val="00E3369E"/>
    <w:rsid w:val="00E338AA"/>
    <w:rsid w:val="00E33978"/>
    <w:rsid w:val="00E33A0A"/>
    <w:rsid w:val="00E33CCD"/>
    <w:rsid w:val="00E33D8F"/>
    <w:rsid w:val="00E33DFF"/>
    <w:rsid w:val="00E33E5C"/>
    <w:rsid w:val="00E33E79"/>
    <w:rsid w:val="00E33E9F"/>
    <w:rsid w:val="00E33ECF"/>
    <w:rsid w:val="00E34049"/>
    <w:rsid w:val="00E34145"/>
    <w:rsid w:val="00E34192"/>
    <w:rsid w:val="00E341D1"/>
    <w:rsid w:val="00E346F1"/>
    <w:rsid w:val="00E3475B"/>
    <w:rsid w:val="00E34814"/>
    <w:rsid w:val="00E34982"/>
    <w:rsid w:val="00E34AB0"/>
    <w:rsid w:val="00E34AB1"/>
    <w:rsid w:val="00E34AF5"/>
    <w:rsid w:val="00E34B2A"/>
    <w:rsid w:val="00E34C17"/>
    <w:rsid w:val="00E34C3E"/>
    <w:rsid w:val="00E34E71"/>
    <w:rsid w:val="00E34F4D"/>
    <w:rsid w:val="00E354AB"/>
    <w:rsid w:val="00E354F2"/>
    <w:rsid w:val="00E354F8"/>
    <w:rsid w:val="00E3551A"/>
    <w:rsid w:val="00E35536"/>
    <w:rsid w:val="00E355C3"/>
    <w:rsid w:val="00E3561B"/>
    <w:rsid w:val="00E359B4"/>
    <w:rsid w:val="00E359BC"/>
    <w:rsid w:val="00E35A2D"/>
    <w:rsid w:val="00E35A6D"/>
    <w:rsid w:val="00E35C98"/>
    <w:rsid w:val="00E35CC4"/>
    <w:rsid w:val="00E35DCF"/>
    <w:rsid w:val="00E36075"/>
    <w:rsid w:val="00E3618E"/>
    <w:rsid w:val="00E361A1"/>
    <w:rsid w:val="00E363B6"/>
    <w:rsid w:val="00E363C8"/>
    <w:rsid w:val="00E36751"/>
    <w:rsid w:val="00E36933"/>
    <w:rsid w:val="00E369B6"/>
    <w:rsid w:val="00E36A60"/>
    <w:rsid w:val="00E36BFC"/>
    <w:rsid w:val="00E36D86"/>
    <w:rsid w:val="00E36DC5"/>
    <w:rsid w:val="00E36E10"/>
    <w:rsid w:val="00E36E3B"/>
    <w:rsid w:val="00E36FF4"/>
    <w:rsid w:val="00E370A9"/>
    <w:rsid w:val="00E370AE"/>
    <w:rsid w:val="00E37650"/>
    <w:rsid w:val="00E37705"/>
    <w:rsid w:val="00E37708"/>
    <w:rsid w:val="00E377D4"/>
    <w:rsid w:val="00E3784E"/>
    <w:rsid w:val="00E378F1"/>
    <w:rsid w:val="00E378FA"/>
    <w:rsid w:val="00E37B77"/>
    <w:rsid w:val="00E37BEB"/>
    <w:rsid w:val="00E37D8E"/>
    <w:rsid w:val="00E37DA1"/>
    <w:rsid w:val="00E37DBE"/>
    <w:rsid w:val="00E37ECD"/>
    <w:rsid w:val="00E37F42"/>
    <w:rsid w:val="00E40050"/>
    <w:rsid w:val="00E400DD"/>
    <w:rsid w:val="00E400F7"/>
    <w:rsid w:val="00E40146"/>
    <w:rsid w:val="00E402AC"/>
    <w:rsid w:val="00E402DF"/>
    <w:rsid w:val="00E40598"/>
    <w:rsid w:val="00E405EE"/>
    <w:rsid w:val="00E40602"/>
    <w:rsid w:val="00E40687"/>
    <w:rsid w:val="00E406D2"/>
    <w:rsid w:val="00E40900"/>
    <w:rsid w:val="00E40B36"/>
    <w:rsid w:val="00E40B67"/>
    <w:rsid w:val="00E40D06"/>
    <w:rsid w:val="00E40D9F"/>
    <w:rsid w:val="00E40F4A"/>
    <w:rsid w:val="00E4105F"/>
    <w:rsid w:val="00E4110A"/>
    <w:rsid w:val="00E411C9"/>
    <w:rsid w:val="00E41205"/>
    <w:rsid w:val="00E4126E"/>
    <w:rsid w:val="00E41284"/>
    <w:rsid w:val="00E4141D"/>
    <w:rsid w:val="00E4145A"/>
    <w:rsid w:val="00E414FF"/>
    <w:rsid w:val="00E41577"/>
    <w:rsid w:val="00E41782"/>
    <w:rsid w:val="00E4178F"/>
    <w:rsid w:val="00E417FE"/>
    <w:rsid w:val="00E4181C"/>
    <w:rsid w:val="00E4189B"/>
    <w:rsid w:val="00E418D6"/>
    <w:rsid w:val="00E4197C"/>
    <w:rsid w:val="00E41EC0"/>
    <w:rsid w:val="00E42414"/>
    <w:rsid w:val="00E4250C"/>
    <w:rsid w:val="00E4260E"/>
    <w:rsid w:val="00E4272B"/>
    <w:rsid w:val="00E428DD"/>
    <w:rsid w:val="00E42D10"/>
    <w:rsid w:val="00E42D16"/>
    <w:rsid w:val="00E43203"/>
    <w:rsid w:val="00E432B2"/>
    <w:rsid w:val="00E432FB"/>
    <w:rsid w:val="00E43513"/>
    <w:rsid w:val="00E436A7"/>
    <w:rsid w:val="00E436A8"/>
    <w:rsid w:val="00E4370A"/>
    <w:rsid w:val="00E43761"/>
    <w:rsid w:val="00E438AE"/>
    <w:rsid w:val="00E4394F"/>
    <w:rsid w:val="00E43981"/>
    <w:rsid w:val="00E43A46"/>
    <w:rsid w:val="00E43C22"/>
    <w:rsid w:val="00E43C70"/>
    <w:rsid w:val="00E43FD6"/>
    <w:rsid w:val="00E440A6"/>
    <w:rsid w:val="00E44260"/>
    <w:rsid w:val="00E44473"/>
    <w:rsid w:val="00E44692"/>
    <w:rsid w:val="00E446AE"/>
    <w:rsid w:val="00E446E2"/>
    <w:rsid w:val="00E44706"/>
    <w:rsid w:val="00E447C0"/>
    <w:rsid w:val="00E44AB0"/>
    <w:rsid w:val="00E44BCE"/>
    <w:rsid w:val="00E44D32"/>
    <w:rsid w:val="00E44DD9"/>
    <w:rsid w:val="00E44E51"/>
    <w:rsid w:val="00E4513D"/>
    <w:rsid w:val="00E452B2"/>
    <w:rsid w:val="00E454EF"/>
    <w:rsid w:val="00E454F6"/>
    <w:rsid w:val="00E45527"/>
    <w:rsid w:val="00E4556A"/>
    <w:rsid w:val="00E458EF"/>
    <w:rsid w:val="00E45908"/>
    <w:rsid w:val="00E45A91"/>
    <w:rsid w:val="00E45B1C"/>
    <w:rsid w:val="00E45B31"/>
    <w:rsid w:val="00E45B8A"/>
    <w:rsid w:val="00E45CFC"/>
    <w:rsid w:val="00E45EFF"/>
    <w:rsid w:val="00E45F15"/>
    <w:rsid w:val="00E461D1"/>
    <w:rsid w:val="00E461E7"/>
    <w:rsid w:val="00E4623A"/>
    <w:rsid w:val="00E46272"/>
    <w:rsid w:val="00E462C8"/>
    <w:rsid w:val="00E465C3"/>
    <w:rsid w:val="00E46605"/>
    <w:rsid w:val="00E46699"/>
    <w:rsid w:val="00E4675D"/>
    <w:rsid w:val="00E46794"/>
    <w:rsid w:val="00E4690C"/>
    <w:rsid w:val="00E469C1"/>
    <w:rsid w:val="00E46A8F"/>
    <w:rsid w:val="00E46E1B"/>
    <w:rsid w:val="00E46F2B"/>
    <w:rsid w:val="00E46FF0"/>
    <w:rsid w:val="00E4739D"/>
    <w:rsid w:val="00E474B4"/>
    <w:rsid w:val="00E47504"/>
    <w:rsid w:val="00E4751B"/>
    <w:rsid w:val="00E475B5"/>
    <w:rsid w:val="00E4768E"/>
    <w:rsid w:val="00E47719"/>
    <w:rsid w:val="00E47A6F"/>
    <w:rsid w:val="00E47AE0"/>
    <w:rsid w:val="00E47AF5"/>
    <w:rsid w:val="00E47B1E"/>
    <w:rsid w:val="00E47B8C"/>
    <w:rsid w:val="00E47BBF"/>
    <w:rsid w:val="00E47BDF"/>
    <w:rsid w:val="00E47C89"/>
    <w:rsid w:val="00E47D09"/>
    <w:rsid w:val="00E47F2D"/>
    <w:rsid w:val="00E50008"/>
    <w:rsid w:val="00E500E7"/>
    <w:rsid w:val="00E501C9"/>
    <w:rsid w:val="00E5020C"/>
    <w:rsid w:val="00E50278"/>
    <w:rsid w:val="00E503A6"/>
    <w:rsid w:val="00E503D3"/>
    <w:rsid w:val="00E50453"/>
    <w:rsid w:val="00E5048B"/>
    <w:rsid w:val="00E504DC"/>
    <w:rsid w:val="00E5053D"/>
    <w:rsid w:val="00E505F4"/>
    <w:rsid w:val="00E5066D"/>
    <w:rsid w:val="00E50962"/>
    <w:rsid w:val="00E50BD9"/>
    <w:rsid w:val="00E50C7F"/>
    <w:rsid w:val="00E50CEB"/>
    <w:rsid w:val="00E50D0A"/>
    <w:rsid w:val="00E50D38"/>
    <w:rsid w:val="00E50D63"/>
    <w:rsid w:val="00E50DAC"/>
    <w:rsid w:val="00E50DB6"/>
    <w:rsid w:val="00E50E2D"/>
    <w:rsid w:val="00E50E48"/>
    <w:rsid w:val="00E51389"/>
    <w:rsid w:val="00E514D0"/>
    <w:rsid w:val="00E5151E"/>
    <w:rsid w:val="00E518BD"/>
    <w:rsid w:val="00E51912"/>
    <w:rsid w:val="00E51A72"/>
    <w:rsid w:val="00E51A99"/>
    <w:rsid w:val="00E51ACF"/>
    <w:rsid w:val="00E51BF5"/>
    <w:rsid w:val="00E51E6E"/>
    <w:rsid w:val="00E521EF"/>
    <w:rsid w:val="00E5237C"/>
    <w:rsid w:val="00E52513"/>
    <w:rsid w:val="00E52698"/>
    <w:rsid w:val="00E526B7"/>
    <w:rsid w:val="00E528B3"/>
    <w:rsid w:val="00E52913"/>
    <w:rsid w:val="00E529E7"/>
    <w:rsid w:val="00E52BFD"/>
    <w:rsid w:val="00E52DA2"/>
    <w:rsid w:val="00E52DB8"/>
    <w:rsid w:val="00E52DE1"/>
    <w:rsid w:val="00E530BA"/>
    <w:rsid w:val="00E530C7"/>
    <w:rsid w:val="00E531A4"/>
    <w:rsid w:val="00E534F6"/>
    <w:rsid w:val="00E53761"/>
    <w:rsid w:val="00E53881"/>
    <w:rsid w:val="00E538A0"/>
    <w:rsid w:val="00E5396B"/>
    <w:rsid w:val="00E5397F"/>
    <w:rsid w:val="00E53A1A"/>
    <w:rsid w:val="00E53A99"/>
    <w:rsid w:val="00E53B3B"/>
    <w:rsid w:val="00E54006"/>
    <w:rsid w:val="00E5400C"/>
    <w:rsid w:val="00E5409B"/>
    <w:rsid w:val="00E54133"/>
    <w:rsid w:val="00E5413B"/>
    <w:rsid w:val="00E54146"/>
    <w:rsid w:val="00E541FB"/>
    <w:rsid w:val="00E542D1"/>
    <w:rsid w:val="00E542F6"/>
    <w:rsid w:val="00E542FE"/>
    <w:rsid w:val="00E54606"/>
    <w:rsid w:val="00E5468C"/>
    <w:rsid w:val="00E54769"/>
    <w:rsid w:val="00E548D4"/>
    <w:rsid w:val="00E548EB"/>
    <w:rsid w:val="00E54B55"/>
    <w:rsid w:val="00E54BB9"/>
    <w:rsid w:val="00E54BD5"/>
    <w:rsid w:val="00E54CD3"/>
    <w:rsid w:val="00E54F91"/>
    <w:rsid w:val="00E54FBD"/>
    <w:rsid w:val="00E54FCB"/>
    <w:rsid w:val="00E550A2"/>
    <w:rsid w:val="00E550CF"/>
    <w:rsid w:val="00E552AB"/>
    <w:rsid w:val="00E5553E"/>
    <w:rsid w:val="00E556BB"/>
    <w:rsid w:val="00E557C0"/>
    <w:rsid w:val="00E55A72"/>
    <w:rsid w:val="00E55A73"/>
    <w:rsid w:val="00E55A87"/>
    <w:rsid w:val="00E55C27"/>
    <w:rsid w:val="00E55CAD"/>
    <w:rsid w:val="00E55DE9"/>
    <w:rsid w:val="00E55E44"/>
    <w:rsid w:val="00E561D4"/>
    <w:rsid w:val="00E56204"/>
    <w:rsid w:val="00E562F9"/>
    <w:rsid w:val="00E56353"/>
    <w:rsid w:val="00E563B5"/>
    <w:rsid w:val="00E5645D"/>
    <w:rsid w:val="00E565BC"/>
    <w:rsid w:val="00E566A5"/>
    <w:rsid w:val="00E567CC"/>
    <w:rsid w:val="00E568C9"/>
    <w:rsid w:val="00E56E0E"/>
    <w:rsid w:val="00E56E25"/>
    <w:rsid w:val="00E56FB4"/>
    <w:rsid w:val="00E571F2"/>
    <w:rsid w:val="00E5742C"/>
    <w:rsid w:val="00E579C9"/>
    <w:rsid w:val="00E57A6A"/>
    <w:rsid w:val="00E57C27"/>
    <w:rsid w:val="00E57F6E"/>
    <w:rsid w:val="00E57F84"/>
    <w:rsid w:val="00E57FF6"/>
    <w:rsid w:val="00E60058"/>
    <w:rsid w:val="00E60098"/>
    <w:rsid w:val="00E600FF"/>
    <w:rsid w:val="00E6013C"/>
    <w:rsid w:val="00E601D7"/>
    <w:rsid w:val="00E60288"/>
    <w:rsid w:val="00E602A7"/>
    <w:rsid w:val="00E60335"/>
    <w:rsid w:val="00E6040B"/>
    <w:rsid w:val="00E605F0"/>
    <w:rsid w:val="00E6061C"/>
    <w:rsid w:val="00E6067A"/>
    <w:rsid w:val="00E6087D"/>
    <w:rsid w:val="00E60885"/>
    <w:rsid w:val="00E60AA3"/>
    <w:rsid w:val="00E60AB2"/>
    <w:rsid w:val="00E60BA8"/>
    <w:rsid w:val="00E60C41"/>
    <w:rsid w:val="00E60C48"/>
    <w:rsid w:val="00E60E1E"/>
    <w:rsid w:val="00E60F3C"/>
    <w:rsid w:val="00E60F6C"/>
    <w:rsid w:val="00E60FF6"/>
    <w:rsid w:val="00E61085"/>
    <w:rsid w:val="00E6129D"/>
    <w:rsid w:val="00E61349"/>
    <w:rsid w:val="00E61397"/>
    <w:rsid w:val="00E61485"/>
    <w:rsid w:val="00E61489"/>
    <w:rsid w:val="00E61536"/>
    <w:rsid w:val="00E61645"/>
    <w:rsid w:val="00E6167C"/>
    <w:rsid w:val="00E619CE"/>
    <w:rsid w:val="00E61E57"/>
    <w:rsid w:val="00E61E6C"/>
    <w:rsid w:val="00E61F3E"/>
    <w:rsid w:val="00E61F47"/>
    <w:rsid w:val="00E6202E"/>
    <w:rsid w:val="00E62070"/>
    <w:rsid w:val="00E620EA"/>
    <w:rsid w:val="00E6221F"/>
    <w:rsid w:val="00E622DF"/>
    <w:rsid w:val="00E624AD"/>
    <w:rsid w:val="00E62520"/>
    <w:rsid w:val="00E626B6"/>
    <w:rsid w:val="00E62C98"/>
    <w:rsid w:val="00E62EF6"/>
    <w:rsid w:val="00E62F6E"/>
    <w:rsid w:val="00E62F7C"/>
    <w:rsid w:val="00E6300F"/>
    <w:rsid w:val="00E6305D"/>
    <w:rsid w:val="00E63160"/>
    <w:rsid w:val="00E63406"/>
    <w:rsid w:val="00E635EE"/>
    <w:rsid w:val="00E63665"/>
    <w:rsid w:val="00E63750"/>
    <w:rsid w:val="00E6381C"/>
    <w:rsid w:val="00E63833"/>
    <w:rsid w:val="00E638E8"/>
    <w:rsid w:val="00E639B6"/>
    <w:rsid w:val="00E639FC"/>
    <w:rsid w:val="00E63A10"/>
    <w:rsid w:val="00E63B51"/>
    <w:rsid w:val="00E63E0C"/>
    <w:rsid w:val="00E63E1A"/>
    <w:rsid w:val="00E63F29"/>
    <w:rsid w:val="00E63F5C"/>
    <w:rsid w:val="00E6418C"/>
    <w:rsid w:val="00E6418D"/>
    <w:rsid w:val="00E64456"/>
    <w:rsid w:val="00E64697"/>
    <w:rsid w:val="00E64903"/>
    <w:rsid w:val="00E64968"/>
    <w:rsid w:val="00E64A9B"/>
    <w:rsid w:val="00E64ABE"/>
    <w:rsid w:val="00E64B87"/>
    <w:rsid w:val="00E64C1F"/>
    <w:rsid w:val="00E64D9C"/>
    <w:rsid w:val="00E64DCB"/>
    <w:rsid w:val="00E64EF9"/>
    <w:rsid w:val="00E64F3E"/>
    <w:rsid w:val="00E64F4C"/>
    <w:rsid w:val="00E6504B"/>
    <w:rsid w:val="00E65101"/>
    <w:rsid w:val="00E6511D"/>
    <w:rsid w:val="00E65145"/>
    <w:rsid w:val="00E65250"/>
    <w:rsid w:val="00E65263"/>
    <w:rsid w:val="00E654E2"/>
    <w:rsid w:val="00E65502"/>
    <w:rsid w:val="00E65517"/>
    <w:rsid w:val="00E65530"/>
    <w:rsid w:val="00E6559F"/>
    <w:rsid w:val="00E656B9"/>
    <w:rsid w:val="00E657C3"/>
    <w:rsid w:val="00E65AE4"/>
    <w:rsid w:val="00E65D25"/>
    <w:rsid w:val="00E65D39"/>
    <w:rsid w:val="00E6605B"/>
    <w:rsid w:val="00E66099"/>
    <w:rsid w:val="00E660DF"/>
    <w:rsid w:val="00E66369"/>
    <w:rsid w:val="00E66419"/>
    <w:rsid w:val="00E6646B"/>
    <w:rsid w:val="00E664B4"/>
    <w:rsid w:val="00E6656B"/>
    <w:rsid w:val="00E665DD"/>
    <w:rsid w:val="00E6672F"/>
    <w:rsid w:val="00E6685D"/>
    <w:rsid w:val="00E6686C"/>
    <w:rsid w:val="00E66ABA"/>
    <w:rsid w:val="00E66CBE"/>
    <w:rsid w:val="00E66D68"/>
    <w:rsid w:val="00E66D94"/>
    <w:rsid w:val="00E66DEB"/>
    <w:rsid w:val="00E66F40"/>
    <w:rsid w:val="00E671BD"/>
    <w:rsid w:val="00E67363"/>
    <w:rsid w:val="00E67901"/>
    <w:rsid w:val="00E67D28"/>
    <w:rsid w:val="00E67D51"/>
    <w:rsid w:val="00E67E04"/>
    <w:rsid w:val="00E67F47"/>
    <w:rsid w:val="00E700B3"/>
    <w:rsid w:val="00E700FC"/>
    <w:rsid w:val="00E701CC"/>
    <w:rsid w:val="00E702D9"/>
    <w:rsid w:val="00E7064F"/>
    <w:rsid w:val="00E70834"/>
    <w:rsid w:val="00E70925"/>
    <w:rsid w:val="00E70959"/>
    <w:rsid w:val="00E70C09"/>
    <w:rsid w:val="00E70CD3"/>
    <w:rsid w:val="00E70D96"/>
    <w:rsid w:val="00E70DC1"/>
    <w:rsid w:val="00E70F32"/>
    <w:rsid w:val="00E71213"/>
    <w:rsid w:val="00E7124A"/>
    <w:rsid w:val="00E71331"/>
    <w:rsid w:val="00E713E4"/>
    <w:rsid w:val="00E71466"/>
    <w:rsid w:val="00E714A1"/>
    <w:rsid w:val="00E71631"/>
    <w:rsid w:val="00E7163F"/>
    <w:rsid w:val="00E71713"/>
    <w:rsid w:val="00E71B07"/>
    <w:rsid w:val="00E71D5C"/>
    <w:rsid w:val="00E71EEF"/>
    <w:rsid w:val="00E71F74"/>
    <w:rsid w:val="00E72043"/>
    <w:rsid w:val="00E7209D"/>
    <w:rsid w:val="00E721A9"/>
    <w:rsid w:val="00E7257A"/>
    <w:rsid w:val="00E7259F"/>
    <w:rsid w:val="00E72655"/>
    <w:rsid w:val="00E726F4"/>
    <w:rsid w:val="00E7279F"/>
    <w:rsid w:val="00E72867"/>
    <w:rsid w:val="00E72D36"/>
    <w:rsid w:val="00E72D3E"/>
    <w:rsid w:val="00E72E77"/>
    <w:rsid w:val="00E7331F"/>
    <w:rsid w:val="00E735D6"/>
    <w:rsid w:val="00E7389C"/>
    <w:rsid w:val="00E73AD3"/>
    <w:rsid w:val="00E73CC6"/>
    <w:rsid w:val="00E73F78"/>
    <w:rsid w:val="00E74001"/>
    <w:rsid w:val="00E740B8"/>
    <w:rsid w:val="00E744A1"/>
    <w:rsid w:val="00E74509"/>
    <w:rsid w:val="00E745E4"/>
    <w:rsid w:val="00E74677"/>
    <w:rsid w:val="00E74746"/>
    <w:rsid w:val="00E74881"/>
    <w:rsid w:val="00E748C6"/>
    <w:rsid w:val="00E74A1B"/>
    <w:rsid w:val="00E74C5F"/>
    <w:rsid w:val="00E74CE1"/>
    <w:rsid w:val="00E74D73"/>
    <w:rsid w:val="00E74DDC"/>
    <w:rsid w:val="00E74F26"/>
    <w:rsid w:val="00E74F5E"/>
    <w:rsid w:val="00E7527E"/>
    <w:rsid w:val="00E7528C"/>
    <w:rsid w:val="00E753B3"/>
    <w:rsid w:val="00E754AB"/>
    <w:rsid w:val="00E75580"/>
    <w:rsid w:val="00E75798"/>
    <w:rsid w:val="00E75869"/>
    <w:rsid w:val="00E75A1F"/>
    <w:rsid w:val="00E75CF3"/>
    <w:rsid w:val="00E75DA0"/>
    <w:rsid w:val="00E75E0F"/>
    <w:rsid w:val="00E75F24"/>
    <w:rsid w:val="00E75F5C"/>
    <w:rsid w:val="00E75FA8"/>
    <w:rsid w:val="00E76236"/>
    <w:rsid w:val="00E76255"/>
    <w:rsid w:val="00E7629B"/>
    <w:rsid w:val="00E762EC"/>
    <w:rsid w:val="00E76425"/>
    <w:rsid w:val="00E76463"/>
    <w:rsid w:val="00E764B5"/>
    <w:rsid w:val="00E768A6"/>
    <w:rsid w:val="00E76DCD"/>
    <w:rsid w:val="00E76E0D"/>
    <w:rsid w:val="00E76EDF"/>
    <w:rsid w:val="00E77369"/>
    <w:rsid w:val="00E774D6"/>
    <w:rsid w:val="00E774DF"/>
    <w:rsid w:val="00E77633"/>
    <w:rsid w:val="00E776A6"/>
    <w:rsid w:val="00E776E4"/>
    <w:rsid w:val="00E77851"/>
    <w:rsid w:val="00E77A8A"/>
    <w:rsid w:val="00E77DB2"/>
    <w:rsid w:val="00E77ED2"/>
    <w:rsid w:val="00E8002E"/>
    <w:rsid w:val="00E8016E"/>
    <w:rsid w:val="00E80193"/>
    <w:rsid w:val="00E801AE"/>
    <w:rsid w:val="00E801C8"/>
    <w:rsid w:val="00E802D7"/>
    <w:rsid w:val="00E80542"/>
    <w:rsid w:val="00E805DC"/>
    <w:rsid w:val="00E8065A"/>
    <w:rsid w:val="00E8076F"/>
    <w:rsid w:val="00E80A2A"/>
    <w:rsid w:val="00E80BB6"/>
    <w:rsid w:val="00E80BE3"/>
    <w:rsid w:val="00E80CA2"/>
    <w:rsid w:val="00E80E1A"/>
    <w:rsid w:val="00E80E9D"/>
    <w:rsid w:val="00E80EBD"/>
    <w:rsid w:val="00E80FBC"/>
    <w:rsid w:val="00E811FB"/>
    <w:rsid w:val="00E8126B"/>
    <w:rsid w:val="00E812F2"/>
    <w:rsid w:val="00E81340"/>
    <w:rsid w:val="00E813B7"/>
    <w:rsid w:val="00E8158A"/>
    <w:rsid w:val="00E815E9"/>
    <w:rsid w:val="00E8160D"/>
    <w:rsid w:val="00E81690"/>
    <w:rsid w:val="00E81708"/>
    <w:rsid w:val="00E81875"/>
    <w:rsid w:val="00E81A6A"/>
    <w:rsid w:val="00E81A75"/>
    <w:rsid w:val="00E81BFF"/>
    <w:rsid w:val="00E81CC2"/>
    <w:rsid w:val="00E81CF2"/>
    <w:rsid w:val="00E81DD3"/>
    <w:rsid w:val="00E81E15"/>
    <w:rsid w:val="00E81EB1"/>
    <w:rsid w:val="00E81EDA"/>
    <w:rsid w:val="00E81F42"/>
    <w:rsid w:val="00E81F55"/>
    <w:rsid w:val="00E8200E"/>
    <w:rsid w:val="00E820DE"/>
    <w:rsid w:val="00E82275"/>
    <w:rsid w:val="00E829BF"/>
    <w:rsid w:val="00E82A92"/>
    <w:rsid w:val="00E82A9F"/>
    <w:rsid w:val="00E82B17"/>
    <w:rsid w:val="00E82D64"/>
    <w:rsid w:val="00E82E0A"/>
    <w:rsid w:val="00E82E35"/>
    <w:rsid w:val="00E82E62"/>
    <w:rsid w:val="00E82F10"/>
    <w:rsid w:val="00E82FBD"/>
    <w:rsid w:val="00E830D6"/>
    <w:rsid w:val="00E8312C"/>
    <w:rsid w:val="00E8316C"/>
    <w:rsid w:val="00E8338E"/>
    <w:rsid w:val="00E8348D"/>
    <w:rsid w:val="00E8362A"/>
    <w:rsid w:val="00E836A8"/>
    <w:rsid w:val="00E8398E"/>
    <w:rsid w:val="00E83AC7"/>
    <w:rsid w:val="00E83ACB"/>
    <w:rsid w:val="00E83CBC"/>
    <w:rsid w:val="00E83D86"/>
    <w:rsid w:val="00E83DA9"/>
    <w:rsid w:val="00E83DFD"/>
    <w:rsid w:val="00E83E22"/>
    <w:rsid w:val="00E83EFC"/>
    <w:rsid w:val="00E8405A"/>
    <w:rsid w:val="00E840E2"/>
    <w:rsid w:val="00E841B0"/>
    <w:rsid w:val="00E841BE"/>
    <w:rsid w:val="00E843DD"/>
    <w:rsid w:val="00E84967"/>
    <w:rsid w:val="00E849E8"/>
    <w:rsid w:val="00E84B7B"/>
    <w:rsid w:val="00E84C71"/>
    <w:rsid w:val="00E84CC4"/>
    <w:rsid w:val="00E84DB8"/>
    <w:rsid w:val="00E850EE"/>
    <w:rsid w:val="00E85198"/>
    <w:rsid w:val="00E8534B"/>
    <w:rsid w:val="00E854E5"/>
    <w:rsid w:val="00E85530"/>
    <w:rsid w:val="00E85579"/>
    <w:rsid w:val="00E855B1"/>
    <w:rsid w:val="00E8560F"/>
    <w:rsid w:val="00E85691"/>
    <w:rsid w:val="00E856CF"/>
    <w:rsid w:val="00E8579B"/>
    <w:rsid w:val="00E85809"/>
    <w:rsid w:val="00E85819"/>
    <w:rsid w:val="00E858C0"/>
    <w:rsid w:val="00E85942"/>
    <w:rsid w:val="00E85A43"/>
    <w:rsid w:val="00E85A97"/>
    <w:rsid w:val="00E85AC1"/>
    <w:rsid w:val="00E85ACD"/>
    <w:rsid w:val="00E85B64"/>
    <w:rsid w:val="00E85D0F"/>
    <w:rsid w:val="00E85DE3"/>
    <w:rsid w:val="00E85E9E"/>
    <w:rsid w:val="00E85F12"/>
    <w:rsid w:val="00E861C7"/>
    <w:rsid w:val="00E862D2"/>
    <w:rsid w:val="00E8638B"/>
    <w:rsid w:val="00E864E3"/>
    <w:rsid w:val="00E8666F"/>
    <w:rsid w:val="00E86931"/>
    <w:rsid w:val="00E869B8"/>
    <w:rsid w:val="00E86A0C"/>
    <w:rsid w:val="00E86BAA"/>
    <w:rsid w:val="00E86BCA"/>
    <w:rsid w:val="00E86D0A"/>
    <w:rsid w:val="00E86D54"/>
    <w:rsid w:val="00E86D5A"/>
    <w:rsid w:val="00E86E9F"/>
    <w:rsid w:val="00E86F3E"/>
    <w:rsid w:val="00E87212"/>
    <w:rsid w:val="00E87244"/>
    <w:rsid w:val="00E87358"/>
    <w:rsid w:val="00E8746A"/>
    <w:rsid w:val="00E8746E"/>
    <w:rsid w:val="00E874EC"/>
    <w:rsid w:val="00E8752A"/>
    <w:rsid w:val="00E8753E"/>
    <w:rsid w:val="00E87543"/>
    <w:rsid w:val="00E875C4"/>
    <w:rsid w:val="00E87765"/>
    <w:rsid w:val="00E87854"/>
    <w:rsid w:val="00E878F5"/>
    <w:rsid w:val="00E879D2"/>
    <w:rsid w:val="00E87A32"/>
    <w:rsid w:val="00E87CE3"/>
    <w:rsid w:val="00E87E3D"/>
    <w:rsid w:val="00E87F49"/>
    <w:rsid w:val="00E90095"/>
    <w:rsid w:val="00E900BE"/>
    <w:rsid w:val="00E900EB"/>
    <w:rsid w:val="00E901B9"/>
    <w:rsid w:val="00E90436"/>
    <w:rsid w:val="00E905C1"/>
    <w:rsid w:val="00E905D3"/>
    <w:rsid w:val="00E90819"/>
    <w:rsid w:val="00E90865"/>
    <w:rsid w:val="00E90928"/>
    <w:rsid w:val="00E90A70"/>
    <w:rsid w:val="00E90D83"/>
    <w:rsid w:val="00E90DD7"/>
    <w:rsid w:val="00E90E70"/>
    <w:rsid w:val="00E90F4D"/>
    <w:rsid w:val="00E91296"/>
    <w:rsid w:val="00E917A7"/>
    <w:rsid w:val="00E9190F"/>
    <w:rsid w:val="00E91A1D"/>
    <w:rsid w:val="00E91BA8"/>
    <w:rsid w:val="00E91DDE"/>
    <w:rsid w:val="00E924DB"/>
    <w:rsid w:val="00E92772"/>
    <w:rsid w:val="00E929C8"/>
    <w:rsid w:val="00E92BCB"/>
    <w:rsid w:val="00E92CBA"/>
    <w:rsid w:val="00E92D57"/>
    <w:rsid w:val="00E92D66"/>
    <w:rsid w:val="00E92E08"/>
    <w:rsid w:val="00E93005"/>
    <w:rsid w:val="00E93021"/>
    <w:rsid w:val="00E9302F"/>
    <w:rsid w:val="00E932A9"/>
    <w:rsid w:val="00E935FE"/>
    <w:rsid w:val="00E93622"/>
    <w:rsid w:val="00E939C6"/>
    <w:rsid w:val="00E93AC5"/>
    <w:rsid w:val="00E93B03"/>
    <w:rsid w:val="00E93B7D"/>
    <w:rsid w:val="00E93BAC"/>
    <w:rsid w:val="00E93DB2"/>
    <w:rsid w:val="00E93EB0"/>
    <w:rsid w:val="00E93EF8"/>
    <w:rsid w:val="00E940B8"/>
    <w:rsid w:val="00E940CD"/>
    <w:rsid w:val="00E9415C"/>
    <w:rsid w:val="00E94165"/>
    <w:rsid w:val="00E94204"/>
    <w:rsid w:val="00E94219"/>
    <w:rsid w:val="00E9428E"/>
    <w:rsid w:val="00E942EB"/>
    <w:rsid w:val="00E942F2"/>
    <w:rsid w:val="00E943D9"/>
    <w:rsid w:val="00E94437"/>
    <w:rsid w:val="00E945E2"/>
    <w:rsid w:val="00E94632"/>
    <w:rsid w:val="00E94750"/>
    <w:rsid w:val="00E949E4"/>
    <w:rsid w:val="00E94C05"/>
    <w:rsid w:val="00E94E97"/>
    <w:rsid w:val="00E94F99"/>
    <w:rsid w:val="00E94FB0"/>
    <w:rsid w:val="00E9516D"/>
    <w:rsid w:val="00E951BB"/>
    <w:rsid w:val="00E95345"/>
    <w:rsid w:val="00E954C4"/>
    <w:rsid w:val="00E955EB"/>
    <w:rsid w:val="00E95768"/>
    <w:rsid w:val="00E9583C"/>
    <w:rsid w:val="00E95897"/>
    <w:rsid w:val="00E958F6"/>
    <w:rsid w:val="00E95966"/>
    <w:rsid w:val="00E95ADB"/>
    <w:rsid w:val="00E95C56"/>
    <w:rsid w:val="00E95D43"/>
    <w:rsid w:val="00E95E48"/>
    <w:rsid w:val="00E95F1C"/>
    <w:rsid w:val="00E95FED"/>
    <w:rsid w:val="00E96053"/>
    <w:rsid w:val="00E96099"/>
    <w:rsid w:val="00E961CF"/>
    <w:rsid w:val="00E964A9"/>
    <w:rsid w:val="00E964C3"/>
    <w:rsid w:val="00E964F1"/>
    <w:rsid w:val="00E96996"/>
    <w:rsid w:val="00E96D54"/>
    <w:rsid w:val="00E96D70"/>
    <w:rsid w:val="00E96D83"/>
    <w:rsid w:val="00E96EF6"/>
    <w:rsid w:val="00E9700C"/>
    <w:rsid w:val="00E9702B"/>
    <w:rsid w:val="00E9704A"/>
    <w:rsid w:val="00E9705F"/>
    <w:rsid w:val="00E97272"/>
    <w:rsid w:val="00E97374"/>
    <w:rsid w:val="00E973CB"/>
    <w:rsid w:val="00E973D5"/>
    <w:rsid w:val="00E973E8"/>
    <w:rsid w:val="00E97501"/>
    <w:rsid w:val="00E97583"/>
    <w:rsid w:val="00E9777C"/>
    <w:rsid w:val="00E977D8"/>
    <w:rsid w:val="00E97978"/>
    <w:rsid w:val="00E97C2D"/>
    <w:rsid w:val="00E97E87"/>
    <w:rsid w:val="00EA013D"/>
    <w:rsid w:val="00EA01C6"/>
    <w:rsid w:val="00EA01F6"/>
    <w:rsid w:val="00EA0239"/>
    <w:rsid w:val="00EA097E"/>
    <w:rsid w:val="00EA0A63"/>
    <w:rsid w:val="00EA0B05"/>
    <w:rsid w:val="00EA0C05"/>
    <w:rsid w:val="00EA0C30"/>
    <w:rsid w:val="00EA0C52"/>
    <w:rsid w:val="00EA0CC5"/>
    <w:rsid w:val="00EA0CDB"/>
    <w:rsid w:val="00EA0DFC"/>
    <w:rsid w:val="00EA0F89"/>
    <w:rsid w:val="00EA109E"/>
    <w:rsid w:val="00EA11F0"/>
    <w:rsid w:val="00EA1319"/>
    <w:rsid w:val="00EA1396"/>
    <w:rsid w:val="00EA1476"/>
    <w:rsid w:val="00EA1486"/>
    <w:rsid w:val="00EA1534"/>
    <w:rsid w:val="00EA15EF"/>
    <w:rsid w:val="00EA166E"/>
    <w:rsid w:val="00EA1701"/>
    <w:rsid w:val="00EA1866"/>
    <w:rsid w:val="00EA192E"/>
    <w:rsid w:val="00EA1AD6"/>
    <w:rsid w:val="00EA1B0F"/>
    <w:rsid w:val="00EA1B75"/>
    <w:rsid w:val="00EA1B81"/>
    <w:rsid w:val="00EA1E8E"/>
    <w:rsid w:val="00EA1ECD"/>
    <w:rsid w:val="00EA1F10"/>
    <w:rsid w:val="00EA2323"/>
    <w:rsid w:val="00EA2374"/>
    <w:rsid w:val="00EA23E8"/>
    <w:rsid w:val="00EA2460"/>
    <w:rsid w:val="00EA259B"/>
    <w:rsid w:val="00EA264F"/>
    <w:rsid w:val="00EA265D"/>
    <w:rsid w:val="00EA26AA"/>
    <w:rsid w:val="00EA26B1"/>
    <w:rsid w:val="00EA2952"/>
    <w:rsid w:val="00EA2BE3"/>
    <w:rsid w:val="00EA2CBB"/>
    <w:rsid w:val="00EA2D10"/>
    <w:rsid w:val="00EA2F79"/>
    <w:rsid w:val="00EA3153"/>
    <w:rsid w:val="00EA3230"/>
    <w:rsid w:val="00EA33F2"/>
    <w:rsid w:val="00EA35AC"/>
    <w:rsid w:val="00EA3A70"/>
    <w:rsid w:val="00EA3B8F"/>
    <w:rsid w:val="00EA3CA7"/>
    <w:rsid w:val="00EA3D16"/>
    <w:rsid w:val="00EA3E60"/>
    <w:rsid w:val="00EA3F21"/>
    <w:rsid w:val="00EA3F2C"/>
    <w:rsid w:val="00EA3FFE"/>
    <w:rsid w:val="00EA415A"/>
    <w:rsid w:val="00EA420E"/>
    <w:rsid w:val="00EA4294"/>
    <w:rsid w:val="00EA42D1"/>
    <w:rsid w:val="00EA44E9"/>
    <w:rsid w:val="00EA476E"/>
    <w:rsid w:val="00EA48EB"/>
    <w:rsid w:val="00EA4B17"/>
    <w:rsid w:val="00EA4BC4"/>
    <w:rsid w:val="00EA4D68"/>
    <w:rsid w:val="00EA4ED1"/>
    <w:rsid w:val="00EA4EE9"/>
    <w:rsid w:val="00EA5039"/>
    <w:rsid w:val="00EA5050"/>
    <w:rsid w:val="00EA597E"/>
    <w:rsid w:val="00EA59CD"/>
    <w:rsid w:val="00EA5A7E"/>
    <w:rsid w:val="00EA5CDD"/>
    <w:rsid w:val="00EA5D5D"/>
    <w:rsid w:val="00EA5EE0"/>
    <w:rsid w:val="00EA5F3E"/>
    <w:rsid w:val="00EA5F60"/>
    <w:rsid w:val="00EA5FAB"/>
    <w:rsid w:val="00EA6083"/>
    <w:rsid w:val="00EA622E"/>
    <w:rsid w:val="00EA633D"/>
    <w:rsid w:val="00EA68D7"/>
    <w:rsid w:val="00EA6968"/>
    <w:rsid w:val="00EA69AF"/>
    <w:rsid w:val="00EA6AC8"/>
    <w:rsid w:val="00EA6BC2"/>
    <w:rsid w:val="00EA6C0C"/>
    <w:rsid w:val="00EA6D08"/>
    <w:rsid w:val="00EA6EB7"/>
    <w:rsid w:val="00EA6ECA"/>
    <w:rsid w:val="00EA6F50"/>
    <w:rsid w:val="00EA6F70"/>
    <w:rsid w:val="00EA7085"/>
    <w:rsid w:val="00EA7274"/>
    <w:rsid w:val="00EA72F7"/>
    <w:rsid w:val="00EA7331"/>
    <w:rsid w:val="00EA7379"/>
    <w:rsid w:val="00EA74FB"/>
    <w:rsid w:val="00EA759F"/>
    <w:rsid w:val="00EA77BC"/>
    <w:rsid w:val="00EA7887"/>
    <w:rsid w:val="00EA79D8"/>
    <w:rsid w:val="00EA7A64"/>
    <w:rsid w:val="00EA7AAA"/>
    <w:rsid w:val="00EA7BD1"/>
    <w:rsid w:val="00EA7D54"/>
    <w:rsid w:val="00EA7D83"/>
    <w:rsid w:val="00EA7D92"/>
    <w:rsid w:val="00EB001D"/>
    <w:rsid w:val="00EB0081"/>
    <w:rsid w:val="00EB0517"/>
    <w:rsid w:val="00EB057F"/>
    <w:rsid w:val="00EB068A"/>
    <w:rsid w:val="00EB09D4"/>
    <w:rsid w:val="00EB0CCD"/>
    <w:rsid w:val="00EB0D30"/>
    <w:rsid w:val="00EB112C"/>
    <w:rsid w:val="00EB1166"/>
    <w:rsid w:val="00EB119D"/>
    <w:rsid w:val="00EB11BD"/>
    <w:rsid w:val="00EB11F4"/>
    <w:rsid w:val="00EB12AC"/>
    <w:rsid w:val="00EB1385"/>
    <w:rsid w:val="00EB13DE"/>
    <w:rsid w:val="00EB1456"/>
    <w:rsid w:val="00EB1542"/>
    <w:rsid w:val="00EB15F8"/>
    <w:rsid w:val="00EB19B2"/>
    <w:rsid w:val="00EB1DC7"/>
    <w:rsid w:val="00EB1EC5"/>
    <w:rsid w:val="00EB1F6C"/>
    <w:rsid w:val="00EB2107"/>
    <w:rsid w:val="00EB2345"/>
    <w:rsid w:val="00EB24EC"/>
    <w:rsid w:val="00EB2554"/>
    <w:rsid w:val="00EB25CC"/>
    <w:rsid w:val="00EB25F0"/>
    <w:rsid w:val="00EB2610"/>
    <w:rsid w:val="00EB26E0"/>
    <w:rsid w:val="00EB2750"/>
    <w:rsid w:val="00EB2902"/>
    <w:rsid w:val="00EB2C87"/>
    <w:rsid w:val="00EB2F5D"/>
    <w:rsid w:val="00EB3774"/>
    <w:rsid w:val="00EB38DE"/>
    <w:rsid w:val="00EB3956"/>
    <w:rsid w:val="00EB3A30"/>
    <w:rsid w:val="00EB3C36"/>
    <w:rsid w:val="00EB3C74"/>
    <w:rsid w:val="00EB3D02"/>
    <w:rsid w:val="00EB40AD"/>
    <w:rsid w:val="00EB4306"/>
    <w:rsid w:val="00EB431C"/>
    <w:rsid w:val="00EB4343"/>
    <w:rsid w:val="00EB444A"/>
    <w:rsid w:val="00EB444B"/>
    <w:rsid w:val="00EB45F8"/>
    <w:rsid w:val="00EB4675"/>
    <w:rsid w:val="00EB46DE"/>
    <w:rsid w:val="00EB46F3"/>
    <w:rsid w:val="00EB4852"/>
    <w:rsid w:val="00EB4A0C"/>
    <w:rsid w:val="00EB4BD2"/>
    <w:rsid w:val="00EB4D90"/>
    <w:rsid w:val="00EB4DE1"/>
    <w:rsid w:val="00EB4E2A"/>
    <w:rsid w:val="00EB4F22"/>
    <w:rsid w:val="00EB5124"/>
    <w:rsid w:val="00EB5202"/>
    <w:rsid w:val="00EB520F"/>
    <w:rsid w:val="00EB521A"/>
    <w:rsid w:val="00EB5547"/>
    <w:rsid w:val="00EB55AE"/>
    <w:rsid w:val="00EB5777"/>
    <w:rsid w:val="00EB5829"/>
    <w:rsid w:val="00EB58C1"/>
    <w:rsid w:val="00EB58C6"/>
    <w:rsid w:val="00EB5F13"/>
    <w:rsid w:val="00EB6050"/>
    <w:rsid w:val="00EB607E"/>
    <w:rsid w:val="00EB6133"/>
    <w:rsid w:val="00EB6253"/>
    <w:rsid w:val="00EB640D"/>
    <w:rsid w:val="00EB6431"/>
    <w:rsid w:val="00EB65EF"/>
    <w:rsid w:val="00EB66A1"/>
    <w:rsid w:val="00EB66D5"/>
    <w:rsid w:val="00EB687C"/>
    <w:rsid w:val="00EB68AA"/>
    <w:rsid w:val="00EB6947"/>
    <w:rsid w:val="00EB697B"/>
    <w:rsid w:val="00EB6F4F"/>
    <w:rsid w:val="00EB6F85"/>
    <w:rsid w:val="00EB715C"/>
    <w:rsid w:val="00EB716F"/>
    <w:rsid w:val="00EB71B8"/>
    <w:rsid w:val="00EB729B"/>
    <w:rsid w:val="00EB72E9"/>
    <w:rsid w:val="00EB7317"/>
    <w:rsid w:val="00EB73AC"/>
    <w:rsid w:val="00EB7442"/>
    <w:rsid w:val="00EB7777"/>
    <w:rsid w:val="00EB77FB"/>
    <w:rsid w:val="00EB782F"/>
    <w:rsid w:val="00EB796C"/>
    <w:rsid w:val="00EB79E3"/>
    <w:rsid w:val="00EB7B0C"/>
    <w:rsid w:val="00EB7D12"/>
    <w:rsid w:val="00EB7D81"/>
    <w:rsid w:val="00EB7E17"/>
    <w:rsid w:val="00EB7E9A"/>
    <w:rsid w:val="00EB7F69"/>
    <w:rsid w:val="00EB7F6A"/>
    <w:rsid w:val="00EB7FE7"/>
    <w:rsid w:val="00EC0056"/>
    <w:rsid w:val="00EC007A"/>
    <w:rsid w:val="00EC01C5"/>
    <w:rsid w:val="00EC0303"/>
    <w:rsid w:val="00EC039F"/>
    <w:rsid w:val="00EC03B5"/>
    <w:rsid w:val="00EC03CA"/>
    <w:rsid w:val="00EC0457"/>
    <w:rsid w:val="00EC0480"/>
    <w:rsid w:val="00EC0847"/>
    <w:rsid w:val="00EC0A73"/>
    <w:rsid w:val="00EC0C5B"/>
    <w:rsid w:val="00EC0F1E"/>
    <w:rsid w:val="00EC0F72"/>
    <w:rsid w:val="00EC0FFE"/>
    <w:rsid w:val="00EC1051"/>
    <w:rsid w:val="00EC109B"/>
    <w:rsid w:val="00EC149B"/>
    <w:rsid w:val="00EC1682"/>
    <w:rsid w:val="00EC16E9"/>
    <w:rsid w:val="00EC173B"/>
    <w:rsid w:val="00EC1819"/>
    <w:rsid w:val="00EC188C"/>
    <w:rsid w:val="00EC1980"/>
    <w:rsid w:val="00EC1A84"/>
    <w:rsid w:val="00EC1AE0"/>
    <w:rsid w:val="00EC1B84"/>
    <w:rsid w:val="00EC1CE1"/>
    <w:rsid w:val="00EC1D25"/>
    <w:rsid w:val="00EC1D5D"/>
    <w:rsid w:val="00EC1E00"/>
    <w:rsid w:val="00EC1F34"/>
    <w:rsid w:val="00EC2020"/>
    <w:rsid w:val="00EC236E"/>
    <w:rsid w:val="00EC23BB"/>
    <w:rsid w:val="00EC23F1"/>
    <w:rsid w:val="00EC2945"/>
    <w:rsid w:val="00EC2B74"/>
    <w:rsid w:val="00EC2C5A"/>
    <w:rsid w:val="00EC2CDC"/>
    <w:rsid w:val="00EC2F24"/>
    <w:rsid w:val="00EC30A8"/>
    <w:rsid w:val="00EC318A"/>
    <w:rsid w:val="00EC31C7"/>
    <w:rsid w:val="00EC3320"/>
    <w:rsid w:val="00EC33F4"/>
    <w:rsid w:val="00EC3485"/>
    <w:rsid w:val="00EC3505"/>
    <w:rsid w:val="00EC362E"/>
    <w:rsid w:val="00EC36A7"/>
    <w:rsid w:val="00EC3751"/>
    <w:rsid w:val="00EC3ACA"/>
    <w:rsid w:val="00EC3AE6"/>
    <w:rsid w:val="00EC3B44"/>
    <w:rsid w:val="00EC3B5F"/>
    <w:rsid w:val="00EC3BCD"/>
    <w:rsid w:val="00EC3E35"/>
    <w:rsid w:val="00EC3ED8"/>
    <w:rsid w:val="00EC40DE"/>
    <w:rsid w:val="00EC411E"/>
    <w:rsid w:val="00EC4327"/>
    <w:rsid w:val="00EC438C"/>
    <w:rsid w:val="00EC4492"/>
    <w:rsid w:val="00EC48F8"/>
    <w:rsid w:val="00EC49F5"/>
    <w:rsid w:val="00EC4A55"/>
    <w:rsid w:val="00EC4AD5"/>
    <w:rsid w:val="00EC4CB5"/>
    <w:rsid w:val="00EC4DE2"/>
    <w:rsid w:val="00EC55D8"/>
    <w:rsid w:val="00EC57DB"/>
    <w:rsid w:val="00EC589C"/>
    <w:rsid w:val="00EC5A4B"/>
    <w:rsid w:val="00EC5B41"/>
    <w:rsid w:val="00EC5C18"/>
    <w:rsid w:val="00EC5D6D"/>
    <w:rsid w:val="00EC5E1B"/>
    <w:rsid w:val="00EC5EB2"/>
    <w:rsid w:val="00EC60A4"/>
    <w:rsid w:val="00EC619B"/>
    <w:rsid w:val="00EC62F6"/>
    <w:rsid w:val="00EC635B"/>
    <w:rsid w:val="00EC63A0"/>
    <w:rsid w:val="00EC651A"/>
    <w:rsid w:val="00EC6A42"/>
    <w:rsid w:val="00EC6BA0"/>
    <w:rsid w:val="00EC6CF6"/>
    <w:rsid w:val="00EC6D36"/>
    <w:rsid w:val="00EC6ECF"/>
    <w:rsid w:val="00EC71B8"/>
    <w:rsid w:val="00EC71E5"/>
    <w:rsid w:val="00EC7201"/>
    <w:rsid w:val="00EC76CC"/>
    <w:rsid w:val="00EC7863"/>
    <w:rsid w:val="00EC78A2"/>
    <w:rsid w:val="00EC7906"/>
    <w:rsid w:val="00EC7A68"/>
    <w:rsid w:val="00EC7A85"/>
    <w:rsid w:val="00EC7B06"/>
    <w:rsid w:val="00EC7B37"/>
    <w:rsid w:val="00EC7F79"/>
    <w:rsid w:val="00ED0064"/>
    <w:rsid w:val="00ED0266"/>
    <w:rsid w:val="00ED03F0"/>
    <w:rsid w:val="00ED0442"/>
    <w:rsid w:val="00ED0489"/>
    <w:rsid w:val="00ED0530"/>
    <w:rsid w:val="00ED0648"/>
    <w:rsid w:val="00ED0B83"/>
    <w:rsid w:val="00ED0BD4"/>
    <w:rsid w:val="00ED0C17"/>
    <w:rsid w:val="00ED0E32"/>
    <w:rsid w:val="00ED0FE5"/>
    <w:rsid w:val="00ED1392"/>
    <w:rsid w:val="00ED143F"/>
    <w:rsid w:val="00ED16DA"/>
    <w:rsid w:val="00ED1847"/>
    <w:rsid w:val="00ED19B3"/>
    <w:rsid w:val="00ED1AFC"/>
    <w:rsid w:val="00ED1CAD"/>
    <w:rsid w:val="00ED1D58"/>
    <w:rsid w:val="00ED1F47"/>
    <w:rsid w:val="00ED1FD9"/>
    <w:rsid w:val="00ED204D"/>
    <w:rsid w:val="00ED20E6"/>
    <w:rsid w:val="00ED2325"/>
    <w:rsid w:val="00ED23B4"/>
    <w:rsid w:val="00ED23C5"/>
    <w:rsid w:val="00ED244F"/>
    <w:rsid w:val="00ED26BC"/>
    <w:rsid w:val="00ED298E"/>
    <w:rsid w:val="00ED2AFC"/>
    <w:rsid w:val="00ED2CD2"/>
    <w:rsid w:val="00ED2CDD"/>
    <w:rsid w:val="00ED2F17"/>
    <w:rsid w:val="00ED2FE8"/>
    <w:rsid w:val="00ED3006"/>
    <w:rsid w:val="00ED3157"/>
    <w:rsid w:val="00ED319C"/>
    <w:rsid w:val="00ED31B7"/>
    <w:rsid w:val="00ED328D"/>
    <w:rsid w:val="00ED35B3"/>
    <w:rsid w:val="00ED35E7"/>
    <w:rsid w:val="00ED365A"/>
    <w:rsid w:val="00ED3755"/>
    <w:rsid w:val="00ED37B8"/>
    <w:rsid w:val="00ED3894"/>
    <w:rsid w:val="00ED390A"/>
    <w:rsid w:val="00ED39DF"/>
    <w:rsid w:val="00ED39F3"/>
    <w:rsid w:val="00ED3AA2"/>
    <w:rsid w:val="00ED3B5D"/>
    <w:rsid w:val="00ED3C50"/>
    <w:rsid w:val="00ED3C69"/>
    <w:rsid w:val="00ED3DFA"/>
    <w:rsid w:val="00ED3EB1"/>
    <w:rsid w:val="00ED4087"/>
    <w:rsid w:val="00ED434A"/>
    <w:rsid w:val="00ED44AC"/>
    <w:rsid w:val="00ED4598"/>
    <w:rsid w:val="00ED4640"/>
    <w:rsid w:val="00ED46EA"/>
    <w:rsid w:val="00ED478A"/>
    <w:rsid w:val="00ED486E"/>
    <w:rsid w:val="00ED48A5"/>
    <w:rsid w:val="00ED4911"/>
    <w:rsid w:val="00ED49A8"/>
    <w:rsid w:val="00ED49CC"/>
    <w:rsid w:val="00ED4AC5"/>
    <w:rsid w:val="00ED4AF1"/>
    <w:rsid w:val="00ED4B1B"/>
    <w:rsid w:val="00ED4C28"/>
    <w:rsid w:val="00ED4CD5"/>
    <w:rsid w:val="00ED4EBC"/>
    <w:rsid w:val="00ED4F89"/>
    <w:rsid w:val="00ED4FD5"/>
    <w:rsid w:val="00ED5057"/>
    <w:rsid w:val="00ED50CB"/>
    <w:rsid w:val="00ED51AC"/>
    <w:rsid w:val="00ED52E6"/>
    <w:rsid w:val="00ED537E"/>
    <w:rsid w:val="00ED5433"/>
    <w:rsid w:val="00ED5578"/>
    <w:rsid w:val="00ED5652"/>
    <w:rsid w:val="00ED572E"/>
    <w:rsid w:val="00ED5813"/>
    <w:rsid w:val="00ED597E"/>
    <w:rsid w:val="00ED5D99"/>
    <w:rsid w:val="00ED5DA5"/>
    <w:rsid w:val="00ED5F1F"/>
    <w:rsid w:val="00ED60C5"/>
    <w:rsid w:val="00ED61C8"/>
    <w:rsid w:val="00ED639A"/>
    <w:rsid w:val="00ED6437"/>
    <w:rsid w:val="00ED6632"/>
    <w:rsid w:val="00ED6818"/>
    <w:rsid w:val="00ED6896"/>
    <w:rsid w:val="00ED695F"/>
    <w:rsid w:val="00ED6A72"/>
    <w:rsid w:val="00ED6D3D"/>
    <w:rsid w:val="00ED6D68"/>
    <w:rsid w:val="00ED6E71"/>
    <w:rsid w:val="00ED6EB6"/>
    <w:rsid w:val="00ED7017"/>
    <w:rsid w:val="00ED70F5"/>
    <w:rsid w:val="00ED7148"/>
    <w:rsid w:val="00ED7149"/>
    <w:rsid w:val="00ED74A8"/>
    <w:rsid w:val="00ED7590"/>
    <w:rsid w:val="00ED75A3"/>
    <w:rsid w:val="00ED75FA"/>
    <w:rsid w:val="00ED77B6"/>
    <w:rsid w:val="00ED784A"/>
    <w:rsid w:val="00ED78B5"/>
    <w:rsid w:val="00ED797C"/>
    <w:rsid w:val="00ED7A4A"/>
    <w:rsid w:val="00ED7A51"/>
    <w:rsid w:val="00ED7A75"/>
    <w:rsid w:val="00ED7ADE"/>
    <w:rsid w:val="00ED7AFD"/>
    <w:rsid w:val="00ED7D4D"/>
    <w:rsid w:val="00ED7F8E"/>
    <w:rsid w:val="00EE00AF"/>
    <w:rsid w:val="00EE0199"/>
    <w:rsid w:val="00EE034A"/>
    <w:rsid w:val="00EE03CF"/>
    <w:rsid w:val="00EE0422"/>
    <w:rsid w:val="00EE0465"/>
    <w:rsid w:val="00EE05F6"/>
    <w:rsid w:val="00EE05F7"/>
    <w:rsid w:val="00EE05FE"/>
    <w:rsid w:val="00EE07A1"/>
    <w:rsid w:val="00EE0B6E"/>
    <w:rsid w:val="00EE0C64"/>
    <w:rsid w:val="00EE0DD2"/>
    <w:rsid w:val="00EE0F60"/>
    <w:rsid w:val="00EE0FC6"/>
    <w:rsid w:val="00EE0FCF"/>
    <w:rsid w:val="00EE1085"/>
    <w:rsid w:val="00EE14FD"/>
    <w:rsid w:val="00EE170F"/>
    <w:rsid w:val="00EE171D"/>
    <w:rsid w:val="00EE1770"/>
    <w:rsid w:val="00EE180E"/>
    <w:rsid w:val="00EE18DC"/>
    <w:rsid w:val="00EE1907"/>
    <w:rsid w:val="00EE1909"/>
    <w:rsid w:val="00EE195A"/>
    <w:rsid w:val="00EE1B2C"/>
    <w:rsid w:val="00EE1B76"/>
    <w:rsid w:val="00EE1C1B"/>
    <w:rsid w:val="00EE1C3E"/>
    <w:rsid w:val="00EE1D4B"/>
    <w:rsid w:val="00EE1E7F"/>
    <w:rsid w:val="00EE20C1"/>
    <w:rsid w:val="00EE2326"/>
    <w:rsid w:val="00EE243C"/>
    <w:rsid w:val="00EE2870"/>
    <w:rsid w:val="00EE295A"/>
    <w:rsid w:val="00EE2987"/>
    <w:rsid w:val="00EE2AB5"/>
    <w:rsid w:val="00EE2BE1"/>
    <w:rsid w:val="00EE2CE6"/>
    <w:rsid w:val="00EE2CF3"/>
    <w:rsid w:val="00EE2FE0"/>
    <w:rsid w:val="00EE329E"/>
    <w:rsid w:val="00EE32E7"/>
    <w:rsid w:val="00EE3407"/>
    <w:rsid w:val="00EE34CD"/>
    <w:rsid w:val="00EE350E"/>
    <w:rsid w:val="00EE367E"/>
    <w:rsid w:val="00EE368C"/>
    <w:rsid w:val="00EE3753"/>
    <w:rsid w:val="00EE3ADA"/>
    <w:rsid w:val="00EE3BA9"/>
    <w:rsid w:val="00EE3C4F"/>
    <w:rsid w:val="00EE3FC7"/>
    <w:rsid w:val="00EE404F"/>
    <w:rsid w:val="00EE40A2"/>
    <w:rsid w:val="00EE4225"/>
    <w:rsid w:val="00EE435D"/>
    <w:rsid w:val="00EE4403"/>
    <w:rsid w:val="00EE4645"/>
    <w:rsid w:val="00EE4662"/>
    <w:rsid w:val="00EE472C"/>
    <w:rsid w:val="00EE47CB"/>
    <w:rsid w:val="00EE4816"/>
    <w:rsid w:val="00EE4880"/>
    <w:rsid w:val="00EE48B3"/>
    <w:rsid w:val="00EE4955"/>
    <w:rsid w:val="00EE4A3A"/>
    <w:rsid w:val="00EE4BFB"/>
    <w:rsid w:val="00EE4D4B"/>
    <w:rsid w:val="00EE4F6E"/>
    <w:rsid w:val="00EE4FC5"/>
    <w:rsid w:val="00EE5049"/>
    <w:rsid w:val="00EE5510"/>
    <w:rsid w:val="00EE5669"/>
    <w:rsid w:val="00EE56C3"/>
    <w:rsid w:val="00EE576F"/>
    <w:rsid w:val="00EE57B1"/>
    <w:rsid w:val="00EE57D9"/>
    <w:rsid w:val="00EE5867"/>
    <w:rsid w:val="00EE592C"/>
    <w:rsid w:val="00EE5A87"/>
    <w:rsid w:val="00EE5AEB"/>
    <w:rsid w:val="00EE5B26"/>
    <w:rsid w:val="00EE5E3D"/>
    <w:rsid w:val="00EE5EE5"/>
    <w:rsid w:val="00EE5EEB"/>
    <w:rsid w:val="00EE608E"/>
    <w:rsid w:val="00EE60B8"/>
    <w:rsid w:val="00EE620F"/>
    <w:rsid w:val="00EE62D2"/>
    <w:rsid w:val="00EE6356"/>
    <w:rsid w:val="00EE635F"/>
    <w:rsid w:val="00EE6361"/>
    <w:rsid w:val="00EE65D4"/>
    <w:rsid w:val="00EE65DB"/>
    <w:rsid w:val="00EE6638"/>
    <w:rsid w:val="00EE667D"/>
    <w:rsid w:val="00EE6871"/>
    <w:rsid w:val="00EE6CA4"/>
    <w:rsid w:val="00EE6F4F"/>
    <w:rsid w:val="00EE6F6C"/>
    <w:rsid w:val="00EE758A"/>
    <w:rsid w:val="00EE760D"/>
    <w:rsid w:val="00EE7759"/>
    <w:rsid w:val="00EE7762"/>
    <w:rsid w:val="00EE79FF"/>
    <w:rsid w:val="00EE7DAD"/>
    <w:rsid w:val="00EE7E4E"/>
    <w:rsid w:val="00EF0022"/>
    <w:rsid w:val="00EF0099"/>
    <w:rsid w:val="00EF019E"/>
    <w:rsid w:val="00EF01EE"/>
    <w:rsid w:val="00EF029A"/>
    <w:rsid w:val="00EF0304"/>
    <w:rsid w:val="00EF03CC"/>
    <w:rsid w:val="00EF0635"/>
    <w:rsid w:val="00EF06B9"/>
    <w:rsid w:val="00EF06F6"/>
    <w:rsid w:val="00EF080C"/>
    <w:rsid w:val="00EF0A2A"/>
    <w:rsid w:val="00EF0D76"/>
    <w:rsid w:val="00EF105E"/>
    <w:rsid w:val="00EF10CB"/>
    <w:rsid w:val="00EF1191"/>
    <w:rsid w:val="00EF1281"/>
    <w:rsid w:val="00EF13E3"/>
    <w:rsid w:val="00EF13E5"/>
    <w:rsid w:val="00EF14B8"/>
    <w:rsid w:val="00EF14C0"/>
    <w:rsid w:val="00EF159E"/>
    <w:rsid w:val="00EF16F1"/>
    <w:rsid w:val="00EF1986"/>
    <w:rsid w:val="00EF1B8F"/>
    <w:rsid w:val="00EF1D0F"/>
    <w:rsid w:val="00EF1DBB"/>
    <w:rsid w:val="00EF1DC6"/>
    <w:rsid w:val="00EF1F16"/>
    <w:rsid w:val="00EF1F7E"/>
    <w:rsid w:val="00EF204D"/>
    <w:rsid w:val="00EF20C7"/>
    <w:rsid w:val="00EF2443"/>
    <w:rsid w:val="00EF24EF"/>
    <w:rsid w:val="00EF2561"/>
    <w:rsid w:val="00EF26F8"/>
    <w:rsid w:val="00EF2A14"/>
    <w:rsid w:val="00EF2ADB"/>
    <w:rsid w:val="00EF2AFE"/>
    <w:rsid w:val="00EF2EBE"/>
    <w:rsid w:val="00EF313D"/>
    <w:rsid w:val="00EF3233"/>
    <w:rsid w:val="00EF327A"/>
    <w:rsid w:val="00EF339B"/>
    <w:rsid w:val="00EF33BD"/>
    <w:rsid w:val="00EF34DE"/>
    <w:rsid w:val="00EF355E"/>
    <w:rsid w:val="00EF3661"/>
    <w:rsid w:val="00EF37B8"/>
    <w:rsid w:val="00EF38F5"/>
    <w:rsid w:val="00EF397D"/>
    <w:rsid w:val="00EF3A83"/>
    <w:rsid w:val="00EF3C60"/>
    <w:rsid w:val="00EF3CC8"/>
    <w:rsid w:val="00EF41C4"/>
    <w:rsid w:val="00EF43B2"/>
    <w:rsid w:val="00EF4607"/>
    <w:rsid w:val="00EF4B0E"/>
    <w:rsid w:val="00EF4B7A"/>
    <w:rsid w:val="00EF4CBB"/>
    <w:rsid w:val="00EF4D2E"/>
    <w:rsid w:val="00EF4F12"/>
    <w:rsid w:val="00EF4F2B"/>
    <w:rsid w:val="00EF562A"/>
    <w:rsid w:val="00EF56EC"/>
    <w:rsid w:val="00EF5717"/>
    <w:rsid w:val="00EF57DF"/>
    <w:rsid w:val="00EF58AF"/>
    <w:rsid w:val="00EF58ED"/>
    <w:rsid w:val="00EF59D8"/>
    <w:rsid w:val="00EF5AE8"/>
    <w:rsid w:val="00EF5B71"/>
    <w:rsid w:val="00EF5B72"/>
    <w:rsid w:val="00EF5C6D"/>
    <w:rsid w:val="00EF5DA4"/>
    <w:rsid w:val="00EF5F29"/>
    <w:rsid w:val="00EF62C7"/>
    <w:rsid w:val="00EF6386"/>
    <w:rsid w:val="00EF639D"/>
    <w:rsid w:val="00EF6686"/>
    <w:rsid w:val="00EF669C"/>
    <w:rsid w:val="00EF68C2"/>
    <w:rsid w:val="00EF6B3D"/>
    <w:rsid w:val="00EF6BBF"/>
    <w:rsid w:val="00EF6BEC"/>
    <w:rsid w:val="00EF6FF7"/>
    <w:rsid w:val="00EF712F"/>
    <w:rsid w:val="00EF7133"/>
    <w:rsid w:val="00EF720F"/>
    <w:rsid w:val="00EF72D9"/>
    <w:rsid w:val="00EF7326"/>
    <w:rsid w:val="00EF74EA"/>
    <w:rsid w:val="00EF7574"/>
    <w:rsid w:val="00EF7876"/>
    <w:rsid w:val="00EF799F"/>
    <w:rsid w:val="00EF79D4"/>
    <w:rsid w:val="00EF7A4E"/>
    <w:rsid w:val="00EF7B0D"/>
    <w:rsid w:val="00EF7B39"/>
    <w:rsid w:val="00EF7D18"/>
    <w:rsid w:val="00F0003B"/>
    <w:rsid w:val="00F00247"/>
    <w:rsid w:val="00F0036D"/>
    <w:rsid w:val="00F003B0"/>
    <w:rsid w:val="00F007D8"/>
    <w:rsid w:val="00F007ED"/>
    <w:rsid w:val="00F00A30"/>
    <w:rsid w:val="00F00A41"/>
    <w:rsid w:val="00F00A54"/>
    <w:rsid w:val="00F00B55"/>
    <w:rsid w:val="00F00DCD"/>
    <w:rsid w:val="00F00E19"/>
    <w:rsid w:val="00F01148"/>
    <w:rsid w:val="00F01191"/>
    <w:rsid w:val="00F0125E"/>
    <w:rsid w:val="00F01302"/>
    <w:rsid w:val="00F0140D"/>
    <w:rsid w:val="00F01633"/>
    <w:rsid w:val="00F0183A"/>
    <w:rsid w:val="00F01857"/>
    <w:rsid w:val="00F018D4"/>
    <w:rsid w:val="00F01959"/>
    <w:rsid w:val="00F0196E"/>
    <w:rsid w:val="00F01C28"/>
    <w:rsid w:val="00F01FA3"/>
    <w:rsid w:val="00F01FD9"/>
    <w:rsid w:val="00F02082"/>
    <w:rsid w:val="00F02316"/>
    <w:rsid w:val="00F0236A"/>
    <w:rsid w:val="00F0239B"/>
    <w:rsid w:val="00F0252F"/>
    <w:rsid w:val="00F025E8"/>
    <w:rsid w:val="00F0269C"/>
    <w:rsid w:val="00F02822"/>
    <w:rsid w:val="00F02883"/>
    <w:rsid w:val="00F0288A"/>
    <w:rsid w:val="00F028F4"/>
    <w:rsid w:val="00F02967"/>
    <w:rsid w:val="00F02AF9"/>
    <w:rsid w:val="00F02B53"/>
    <w:rsid w:val="00F02D0B"/>
    <w:rsid w:val="00F02EB6"/>
    <w:rsid w:val="00F02ECE"/>
    <w:rsid w:val="00F02F98"/>
    <w:rsid w:val="00F030A6"/>
    <w:rsid w:val="00F03175"/>
    <w:rsid w:val="00F0333F"/>
    <w:rsid w:val="00F0335B"/>
    <w:rsid w:val="00F033CE"/>
    <w:rsid w:val="00F0343F"/>
    <w:rsid w:val="00F03554"/>
    <w:rsid w:val="00F035BE"/>
    <w:rsid w:val="00F036B2"/>
    <w:rsid w:val="00F03A18"/>
    <w:rsid w:val="00F03B37"/>
    <w:rsid w:val="00F03B57"/>
    <w:rsid w:val="00F03BCE"/>
    <w:rsid w:val="00F03CF7"/>
    <w:rsid w:val="00F03DD6"/>
    <w:rsid w:val="00F042EA"/>
    <w:rsid w:val="00F0454E"/>
    <w:rsid w:val="00F04775"/>
    <w:rsid w:val="00F04842"/>
    <w:rsid w:val="00F04932"/>
    <w:rsid w:val="00F04CD3"/>
    <w:rsid w:val="00F04D15"/>
    <w:rsid w:val="00F04EBE"/>
    <w:rsid w:val="00F04EC2"/>
    <w:rsid w:val="00F04F69"/>
    <w:rsid w:val="00F05030"/>
    <w:rsid w:val="00F050E4"/>
    <w:rsid w:val="00F051BD"/>
    <w:rsid w:val="00F05403"/>
    <w:rsid w:val="00F054A5"/>
    <w:rsid w:val="00F0563A"/>
    <w:rsid w:val="00F05719"/>
    <w:rsid w:val="00F05733"/>
    <w:rsid w:val="00F059EE"/>
    <w:rsid w:val="00F05A36"/>
    <w:rsid w:val="00F05A54"/>
    <w:rsid w:val="00F05A89"/>
    <w:rsid w:val="00F05AF1"/>
    <w:rsid w:val="00F05DE0"/>
    <w:rsid w:val="00F05DED"/>
    <w:rsid w:val="00F05DF9"/>
    <w:rsid w:val="00F05E4A"/>
    <w:rsid w:val="00F05EE9"/>
    <w:rsid w:val="00F0608C"/>
    <w:rsid w:val="00F060A9"/>
    <w:rsid w:val="00F06115"/>
    <w:rsid w:val="00F062D3"/>
    <w:rsid w:val="00F0643C"/>
    <w:rsid w:val="00F06580"/>
    <w:rsid w:val="00F0662C"/>
    <w:rsid w:val="00F06757"/>
    <w:rsid w:val="00F0678E"/>
    <w:rsid w:val="00F06804"/>
    <w:rsid w:val="00F068B6"/>
    <w:rsid w:val="00F06923"/>
    <w:rsid w:val="00F06E4E"/>
    <w:rsid w:val="00F06F8C"/>
    <w:rsid w:val="00F07632"/>
    <w:rsid w:val="00F0784F"/>
    <w:rsid w:val="00F0789D"/>
    <w:rsid w:val="00F078FD"/>
    <w:rsid w:val="00F07911"/>
    <w:rsid w:val="00F079A1"/>
    <w:rsid w:val="00F079CF"/>
    <w:rsid w:val="00F07A64"/>
    <w:rsid w:val="00F07E41"/>
    <w:rsid w:val="00F07E6C"/>
    <w:rsid w:val="00F07F86"/>
    <w:rsid w:val="00F10188"/>
    <w:rsid w:val="00F101D3"/>
    <w:rsid w:val="00F10339"/>
    <w:rsid w:val="00F10344"/>
    <w:rsid w:val="00F10471"/>
    <w:rsid w:val="00F10547"/>
    <w:rsid w:val="00F108FA"/>
    <w:rsid w:val="00F10A1A"/>
    <w:rsid w:val="00F10C6F"/>
    <w:rsid w:val="00F10C94"/>
    <w:rsid w:val="00F10CA9"/>
    <w:rsid w:val="00F10F88"/>
    <w:rsid w:val="00F1104A"/>
    <w:rsid w:val="00F110C4"/>
    <w:rsid w:val="00F111E8"/>
    <w:rsid w:val="00F112CD"/>
    <w:rsid w:val="00F113B7"/>
    <w:rsid w:val="00F113DE"/>
    <w:rsid w:val="00F114E2"/>
    <w:rsid w:val="00F1157C"/>
    <w:rsid w:val="00F115EE"/>
    <w:rsid w:val="00F11769"/>
    <w:rsid w:val="00F11817"/>
    <w:rsid w:val="00F118F2"/>
    <w:rsid w:val="00F11915"/>
    <w:rsid w:val="00F11920"/>
    <w:rsid w:val="00F119D6"/>
    <w:rsid w:val="00F11A34"/>
    <w:rsid w:val="00F11DD9"/>
    <w:rsid w:val="00F11E03"/>
    <w:rsid w:val="00F11E95"/>
    <w:rsid w:val="00F11F4C"/>
    <w:rsid w:val="00F11F94"/>
    <w:rsid w:val="00F121CF"/>
    <w:rsid w:val="00F12277"/>
    <w:rsid w:val="00F122DF"/>
    <w:rsid w:val="00F123F1"/>
    <w:rsid w:val="00F1275A"/>
    <w:rsid w:val="00F128CA"/>
    <w:rsid w:val="00F1293B"/>
    <w:rsid w:val="00F12B1F"/>
    <w:rsid w:val="00F12B43"/>
    <w:rsid w:val="00F12E35"/>
    <w:rsid w:val="00F12E73"/>
    <w:rsid w:val="00F12EF1"/>
    <w:rsid w:val="00F12F1A"/>
    <w:rsid w:val="00F12F95"/>
    <w:rsid w:val="00F1329F"/>
    <w:rsid w:val="00F1341C"/>
    <w:rsid w:val="00F135F3"/>
    <w:rsid w:val="00F13630"/>
    <w:rsid w:val="00F13675"/>
    <w:rsid w:val="00F1388C"/>
    <w:rsid w:val="00F138F4"/>
    <w:rsid w:val="00F13A91"/>
    <w:rsid w:val="00F13AEE"/>
    <w:rsid w:val="00F13CA6"/>
    <w:rsid w:val="00F13EC4"/>
    <w:rsid w:val="00F13EDF"/>
    <w:rsid w:val="00F13F43"/>
    <w:rsid w:val="00F140F0"/>
    <w:rsid w:val="00F144B8"/>
    <w:rsid w:val="00F144D1"/>
    <w:rsid w:val="00F14562"/>
    <w:rsid w:val="00F146CC"/>
    <w:rsid w:val="00F14752"/>
    <w:rsid w:val="00F1478D"/>
    <w:rsid w:val="00F14996"/>
    <w:rsid w:val="00F14A2A"/>
    <w:rsid w:val="00F14AD7"/>
    <w:rsid w:val="00F14B1A"/>
    <w:rsid w:val="00F14D0B"/>
    <w:rsid w:val="00F14E9D"/>
    <w:rsid w:val="00F15021"/>
    <w:rsid w:val="00F150FB"/>
    <w:rsid w:val="00F151A1"/>
    <w:rsid w:val="00F151C0"/>
    <w:rsid w:val="00F1525E"/>
    <w:rsid w:val="00F153DD"/>
    <w:rsid w:val="00F1543B"/>
    <w:rsid w:val="00F154C1"/>
    <w:rsid w:val="00F154CF"/>
    <w:rsid w:val="00F154E6"/>
    <w:rsid w:val="00F155D6"/>
    <w:rsid w:val="00F15602"/>
    <w:rsid w:val="00F157EE"/>
    <w:rsid w:val="00F15C67"/>
    <w:rsid w:val="00F15E75"/>
    <w:rsid w:val="00F16026"/>
    <w:rsid w:val="00F163E3"/>
    <w:rsid w:val="00F16438"/>
    <w:rsid w:val="00F16534"/>
    <w:rsid w:val="00F166A4"/>
    <w:rsid w:val="00F16BC4"/>
    <w:rsid w:val="00F16C9C"/>
    <w:rsid w:val="00F16DD5"/>
    <w:rsid w:val="00F17563"/>
    <w:rsid w:val="00F17567"/>
    <w:rsid w:val="00F175A3"/>
    <w:rsid w:val="00F175E7"/>
    <w:rsid w:val="00F176B5"/>
    <w:rsid w:val="00F1782F"/>
    <w:rsid w:val="00F17AA9"/>
    <w:rsid w:val="00F17AF9"/>
    <w:rsid w:val="00F17EE1"/>
    <w:rsid w:val="00F2004D"/>
    <w:rsid w:val="00F200D6"/>
    <w:rsid w:val="00F2015A"/>
    <w:rsid w:val="00F20366"/>
    <w:rsid w:val="00F204E6"/>
    <w:rsid w:val="00F20516"/>
    <w:rsid w:val="00F2064A"/>
    <w:rsid w:val="00F20657"/>
    <w:rsid w:val="00F20813"/>
    <w:rsid w:val="00F208D4"/>
    <w:rsid w:val="00F2095A"/>
    <w:rsid w:val="00F20BED"/>
    <w:rsid w:val="00F20C69"/>
    <w:rsid w:val="00F20D6B"/>
    <w:rsid w:val="00F21046"/>
    <w:rsid w:val="00F21058"/>
    <w:rsid w:val="00F210C0"/>
    <w:rsid w:val="00F210CC"/>
    <w:rsid w:val="00F210FD"/>
    <w:rsid w:val="00F21202"/>
    <w:rsid w:val="00F21244"/>
    <w:rsid w:val="00F212F6"/>
    <w:rsid w:val="00F213AF"/>
    <w:rsid w:val="00F21479"/>
    <w:rsid w:val="00F214E0"/>
    <w:rsid w:val="00F21553"/>
    <w:rsid w:val="00F215BF"/>
    <w:rsid w:val="00F215C6"/>
    <w:rsid w:val="00F216FF"/>
    <w:rsid w:val="00F21845"/>
    <w:rsid w:val="00F218E4"/>
    <w:rsid w:val="00F21AE2"/>
    <w:rsid w:val="00F21B56"/>
    <w:rsid w:val="00F21C50"/>
    <w:rsid w:val="00F21D33"/>
    <w:rsid w:val="00F21D4A"/>
    <w:rsid w:val="00F21E05"/>
    <w:rsid w:val="00F21F02"/>
    <w:rsid w:val="00F2217A"/>
    <w:rsid w:val="00F222CB"/>
    <w:rsid w:val="00F22309"/>
    <w:rsid w:val="00F2232C"/>
    <w:rsid w:val="00F22357"/>
    <w:rsid w:val="00F223A3"/>
    <w:rsid w:val="00F22604"/>
    <w:rsid w:val="00F226FA"/>
    <w:rsid w:val="00F22AFA"/>
    <w:rsid w:val="00F22B07"/>
    <w:rsid w:val="00F22B95"/>
    <w:rsid w:val="00F22DE1"/>
    <w:rsid w:val="00F22FB7"/>
    <w:rsid w:val="00F22FF3"/>
    <w:rsid w:val="00F2300C"/>
    <w:rsid w:val="00F2303E"/>
    <w:rsid w:val="00F230C8"/>
    <w:rsid w:val="00F23365"/>
    <w:rsid w:val="00F23374"/>
    <w:rsid w:val="00F23912"/>
    <w:rsid w:val="00F23B04"/>
    <w:rsid w:val="00F23CB8"/>
    <w:rsid w:val="00F23ECF"/>
    <w:rsid w:val="00F23F0E"/>
    <w:rsid w:val="00F23F49"/>
    <w:rsid w:val="00F23FE8"/>
    <w:rsid w:val="00F24151"/>
    <w:rsid w:val="00F24303"/>
    <w:rsid w:val="00F245F2"/>
    <w:rsid w:val="00F2461C"/>
    <w:rsid w:val="00F24824"/>
    <w:rsid w:val="00F2492C"/>
    <w:rsid w:val="00F24A2B"/>
    <w:rsid w:val="00F24B9D"/>
    <w:rsid w:val="00F24BE9"/>
    <w:rsid w:val="00F24D21"/>
    <w:rsid w:val="00F25163"/>
    <w:rsid w:val="00F25305"/>
    <w:rsid w:val="00F25361"/>
    <w:rsid w:val="00F25393"/>
    <w:rsid w:val="00F255C7"/>
    <w:rsid w:val="00F255E3"/>
    <w:rsid w:val="00F25729"/>
    <w:rsid w:val="00F2581A"/>
    <w:rsid w:val="00F2595A"/>
    <w:rsid w:val="00F25AAF"/>
    <w:rsid w:val="00F25B7F"/>
    <w:rsid w:val="00F25E46"/>
    <w:rsid w:val="00F26044"/>
    <w:rsid w:val="00F260FD"/>
    <w:rsid w:val="00F26448"/>
    <w:rsid w:val="00F26525"/>
    <w:rsid w:val="00F2687D"/>
    <w:rsid w:val="00F26984"/>
    <w:rsid w:val="00F26A57"/>
    <w:rsid w:val="00F26ADD"/>
    <w:rsid w:val="00F26C3E"/>
    <w:rsid w:val="00F2703A"/>
    <w:rsid w:val="00F270DA"/>
    <w:rsid w:val="00F270FD"/>
    <w:rsid w:val="00F27123"/>
    <w:rsid w:val="00F2713B"/>
    <w:rsid w:val="00F271A4"/>
    <w:rsid w:val="00F271CE"/>
    <w:rsid w:val="00F2731A"/>
    <w:rsid w:val="00F2732F"/>
    <w:rsid w:val="00F2734E"/>
    <w:rsid w:val="00F273B4"/>
    <w:rsid w:val="00F27590"/>
    <w:rsid w:val="00F27607"/>
    <w:rsid w:val="00F27756"/>
    <w:rsid w:val="00F2780A"/>
    <w:rsid w:val="00F27920"/>
    <w:rsid w:val="00F27921"/>
    <w:rsid w:val="00F27B84"/>
    <w:rsid w:val="00F27EAB"/>
    <w:rsid w:val="00F3014B"/>
    <w:rsid w:val="00F301E5"/>
    <w:rsid w:val="00F302A0"/>
    <w:rsid w:val="00F303ED"/>
    <w:rsid w:val="00F3075E"/>
    <w:rsid w:val="00F309F1"/>
    <w:rsid w:val="00F30A53"/>
    <w:rsid w:val="00F30B7F"/>
    <w:rsid w:val="00F30C5B"/>
    <w:rsid w:val="00F31075"/>
    <w:rsid w:val="00F3110A"/>
    <w:rsid w:val="00F3111B"/>
    <w:rsid w:val="00F3121D"/>
    <w:rsid w:val="00F31277"/>
    <w:rsid w:val="00F312C2"/>
    <w:rsid w:val="00F317B5"/>
    <w:rsid w:val="00F3180E"/>
    <w:rsid w:val="00F31893"/>
    <w:rsid w:val="00F319F1"/>
    <w:rsid w:val="00F31AB2"/>
    <w:rsid w:val="00F31B58"/>
    <w:rsid w:val="00F31B91"/>
    <w:rsid w:val="00F31BC4"/>
    <w:rsid w:val="00F31C9F"/>
    <w:rsid w:val="00F31CEE"/>
    <w:rsid w:val="00F31E7F"/>
    <w:rsid w:val="00F32002"/>
    <w:rsid w:val="00F32239"/>
    <w:rsid w:val="00F32364"/>
    <w:rsid w:val="00F326A4"/>
    <w:rsid w:val="00F327A3"/>
    <w:rsid w:val="00F32C0E"/>
    <w:rsid w:val="00F32F6A"/>
    <w:rsid w:val="00F331B4"/>
    <w:rsid w:val="00F333A6"/>
    <w:rsid w:val="00F3346D"/>
    <w:rsid w:val="00F334EC"/>
    <w:rsid w:val="00F33680"/>
    <w:rsid w:val="00F3377D"/>
    <w:rsid w:val="00F337D2"/>
    <w:rsid w:val="00F3384A"/>
    <w:rsid w:val="00F33919"/>
    <w:rsid w:val="00F33CD6"/>
    <w:rsid w:val="00F33D77"/>
    <w:rsid w:val="00F33DCD"/>
    <w:rsid w:val="00F33E99"/>
    <w:rsid w:val="00F33EA0"/>
    <w:rsid w:val="00F33F3F"/>
    <w:rsid w:val="00F34196"/>
    <w:rsid w:val="00F34267"/>
    <w:rsid w:val="00F342C2"/>
    <w:rsid w:val="00F345AB"/>
    <w:rsid w:val="00F34769"/>
    <w:rsid w:val="00F347CC"/>
    <w:rsid w:val="00F348CB"/>
    <w:rsid w:val="00F3495E"/>
    <w:rsid w:val="00F349B3"/>
    <w:rsid w:val="00F34C39"/>
    <w:rsid w:val="00F34C5B"/>
    <w:rsid w:val="00F34CC6"/>
    <w:rsid w:val="00F34E94"/>
    <w:rsid w:val="00F350E1"/>
    <w:rsid w:val="00F350FF"/>
    <w:rsid w:val="00F3514C"/>
    <w:rsid w:val="00F351AD"/>
    <w:rsid w:val="00F35261"/>
    <w:rsid w:val="00F35268"/>
    <w:rsid w:val="00F3541B"/>
    <w:rsid w:val="00F35457"/>
    <w:rsid w:val="00F3552C"/>
    <w:rsid w:val="00F35559"/>
    <w:rsid w:val="00F35B02"/>
    <w:rsid w:val="00F35B24"/>
    <w:rsid w:val="00F35C0E"/>
    <w:rsid w:val="00F35C43"/>
    <w:rsid w:val="00F35C72"/>
    <w:rsid w:val="00F35D2B"/>
    <w:rsid w:val="00F35D4A"/>
    <w:rsid w:val="00F35D91"/>
    <w:rsid w:val="00F35E3C"/>
    <w:rsid w:val="00F3602D"/>
    <w:rsid w:val="00F36036"/>
    <w:rsid w:val="00F36192"/>
    <w:rsid w:val="00F3634C"/>
    <w:rsid w:val="00F364EC"/>
    <w:rsid w:val="00F36511"/>
    <w:rsid w:val="00F365D0"/>
    <w:rsid w:val="00F36716"/>
    <w:rsid w:val="00F367AA"/>
    <w:rsid w:val="00F367D7"/>
    <w:rsid w:val="00F36911"/>
    <w:rsid w:val="00F369B2"/>
    <w:rsid w:val="00F36BD4"/>
    <w:rsid w:val="00F36BE7"/>
    <w:rsid w:val="00F36CBD"/>
    <w:rsid w:val="00F36CDF"/>
    <w:rsid w:val="00F36EC5"/>
    <w:rsid w:val="00F36F50"/>
    <w:rsid w:val="00F370F0"/>
    <w:rsid w:val="00F3732F"/>
    <w:rsid w:val="00F373AE"/>
    <w:rsid w:val="00F3742D"/>
    <w:rsid w:val="00F374DC"/>
    <w:rsid w:val="00F37676"/>
    <w:rsid w:val="00F37695"/>
    <w:rsid w:val="00F37B4B"/>
    <w:rsid w:val="00F37B61"/>
    <w:rsid w:val="00F37BBD"/>
    <w:rsid w:val="00F37C44"/>
    <w:rsid w:val="00F37EBB"/>
    <w:rsid w:val="00F40040"/>
    <w:rsid w:val="00F40071"/>
    <w:rsid w:val="00F400EF"/>
    <w:rsid w:val="00F40131"/>
    <w:rsid w:val="00F40468"/>
    <w:rsid w:val="00F405C4"/>
    <w:rsid w:val="00F40647"/>
    <w:rsid w:val="00F406AA"/>
    <w:rsid w:val="00F406DB"/>
    <w:rsid w:val="00F40996"/>
    <w:rsid w:val="00F40AFA"/>
    <w:rsid w:val="00F40B8A"/>
    <w:rsid w:val="00F40BE8"/>
    <w:rsid w:val="00F40ED0"/>
    <w:rsid w:val="00F40EDC"/>
    <w:rsid w:val="00F40F6B"/>
    <w:rsid w:val="00F4104D"/>
    <w:rsid w:val="00F4132F"/>
    <w:rsid w:val="00F414E6"/>
    <w:rsid w:val="00F41609"/>
    <w:rsid w:val="00F4188E"/>
    <w:rsid w:val="00F419BD"/>
    <w:rsid w:val="00F41A6A"/>
    <w:rsid w:val="00F41A98"/>
    <w:rsid w:val="00F41B7A"/>
    <w:rsid w:val="00F41BB3"/>
    <w:rsid w:val="00F41CDD"/>
    <w:rsid w:val="00F41D53"/>
    <w:rsid w:val="00F41D6D"/>
    <w:rsid w:val="00F422F3"/>
    <w:rsid w:val="00F422FD"/>
    <w:rsid w:val="00F424A9"/>
    <w:rsid w:val="00F424BC"/>
    <w:rsid w:val="00F429B9"/>
    <w:rsid w:val="00F42C61"/>
    <w:rsid w:val="00F42E54"/>
    <w:rsid w:val="00F42F02"/>
    <w:rsid w:val="00F430AC"/>
    <w:rsid w:val="00F430C5"/>
    <w:rsid w:val="00F431B4"/>
    <w:rsid w:val="00F4321D"/>
    <w:rsid w:val="00F4325B"/>
    <w:rsid w:val="00F4326C"/>
    <w:rsid w:val="00F433BA"/>
    <w:rsid w:val="00F433DB"/>
    <w:rsid w:val="00F43B09"/>
    <w:rsid w:val="00F43CC6"/>
    <w:rsid w:val="00F43EB7"/>
    <w:rsid w:val="00F4403E"/>
    <w:rsid w:val="00F44093"/>
    <w:rsid w:val="00F44103"/>
    <w:rsid w:val="00F44105"/>
    <w:rsid w:val="00F4419A"/>
    <w:rsid w:val="00F44894"/>
    <w:rsid w:val="00F44AB6"/>
    <w:rsid w:val="00F44B7B"/>
    <w:rsid w:val="00F44D07"/>
    <w:rsid w:val="00F44D7E"/>
    <w:rsid w:val="00F44E55"/>
    <w:rsid w:val="00F44F08"/>
    <w:rsid w:val="00F44FF9"/>
    <w:rsid w:val="00F453F1"/>
    <w:rsid w:val="00F455A3"/>
    <w:rsid w:val="00F455F0"/>
    <w:rsid w:val="00F456FB"/>
    <w:rsid w:val="00F4574F"/>
    <w:rsid w:val="00F45859"/>
    <w:rsid w:val="00F45960"/>
    <w:rsid w:val="00F45BBA"/>
    <w:rsid w:val="00F45BEE"/>
    <w:rsid w:val="00F45C29"/>
    <w:rsid w:val="00F45EC8"/>
    <w:rsid w:val="00F45FD2"/>
    <w:rsid w:val="00F46063"/>
    <w:rsid w:val="00F46192"/>
    <w:rsid w:val="00F461D3"/>
    <w:rsid w:val="00F462CE"/>
    <w:rsid w:val="00F463C8"/>
    <w:rsid w:val="00F4644E"/>
    <w:rsid w:val="00F466A0"/>
    <w:rsid w:val="00F46774"/>
    <w:rsid w:val="00F46779"/>
    <w:rsid w:val="00F4699B"/>
    <w:rsid w:val="00F46A71"/>
    <w:rsid w:val="00F46AC5"/>
    <w:rsid w:val="00F46B0E"/>
    <w:rsid w:val="00F46F0B"/>
    <w:rsid w:val="00F470B5"/>
    <w:rsid w:val="00F471DF"/>
    <w:rsid w:val="00F47233"/>
    <w:rsid w:val="00F472F1"/>
    <w:rsid w:val="00F4747A"/>
    <w:rsid w:val="00F474CF"/>
    <w:rsid w:val="00F475D6"/>
    <w:rsid w:val="00F47696"/>
    <w:rsid w:val="00F47786"/>
    <w:rsid w:val="00F47AC5"/>
    <w:rsid w:val="00F47C32"/>
    <w:rsid w:val="00F47D8C"/>
    <w:rsid w:val="00F47FAC"/>
    <w:rsid w:val="00F50050"/>
    <w:rsid w:val="00F5012F"/>
    <w:rsid w:val="00F501F5"/>
    <w:rsid w:val="00F502CF"/>
    <w:rsid w:val="00F50302"/>
    <w:rsid w:val="00F5036A"/>
    <w:rsid w:val="00F503C7"/>
    <w:rsid w:val="00F50592"/>
    <w:rsid w:val="00F50615"/>
    <w:rsid w:val="00F5066B"/>
    <w:rsid w:val="00F5068F"/>
    <w:rsid w:val="00F50739"/>
    <w:rsid w:val="00F5076E"/>
    <w:rsid w:val="00F507B3"/>
    <w:rsid w:val="00F50A2F"/>
    <w:rsid w:val="00F50E09"/>
    <w:rsid w:val="00F50EC9"/>
    <w:rsid w:val="00F50EE0"/>
    <w:rsid w:val="00F51074"/>
    <w:rsid w:val="00F5116D"/>
    <w:rsid w:val="00F511CA"/>
    <w:rsid w:val="00F51259"/>
    <w:rsid w:val="00F51261"/>
    <w:rsid w:val="00F512E1"/>
    <w:rsid w:val="00F51327"/>
    <w:rsid w:val="00F5137D"/>
    <w:rsid w:val="00F5139F"/>
    <w:rsid w:val="00F519A6"/>
    <w:rsid w:val="00F51AC2"/>
    <w:rsid w:val="00F51CAE"/>
    <w:rsid w:val="00F51F77"/>
    <w:rsid w:val="00F51FEE"/>
    <w:rsid w:val="00F52137"/>
    <w:rsid w:val="00F523F8"/>
    <w:rsid w:val="00F52424"/>
    <w:rsid w:val="00F526EE"/>
    <w:rsid w:val="00F52798"/>
    <w:rsid w:val="00F52807"/>
    <w:rsid w:val="00F528E5"/>
    <w:rsid w:val="00F5293F"/>
    <w:rsid w:val="00F52B1E"/>
    <w:rsid w:val="00F52BD7"/>
    <w:rsid w:val="00F52C13"/>
    <w:rsid w:val="00F52E9B"/>
    <w:rsid w:val="00F52FE5"/>
    <w:rsid w:val="00F53038"/>
    <w:rsid w:val="00F53046"/>
    <w:rsid w:val="00F533B9"/>
    <w:rsid w:val="00F533ED"/>
    <w:rsid w:val="00F53414"/>
    <w:rsid w:val="00F534B3"/>
    <w:rsid w:val="00F535B7"/>
    <w:rsid w:val="00F53910"/>
    <w:rsid w:val="00F5393E"/>
    <w:rsid w:val="00F53A69"/>
    <w:rsid w:val="00F53A77"/>
    <w:rsid w:val="00F53D04"/>
    <w:rsid w:val="00F54008"/>
    <w:rsid w:val="00F54042"/>
    <w:rsid w:val="00F541CB"/>
    <w:rsid w:val="00F5423E"/>
    <w:rsid w:val="00F545C3"/>
    <w:rsid w:val="00F545EF"/>
    <w:rsid w:val="00F5463F"/>
    <w:rsid w:val="00F547BB"/>
    <w:rsid w:val="00F54C94"/>
    <w:rsid w:val="00F54D67"/>
    <w:rsid w:val="00F54D79"/>
    <w:rsid w:val="00F54DDC"/>
    <w:rsid w:val="00F54DF3"/>
    <w:rsid w:val="00F54E28"/>
    <w:rsid w:val="00F54F13"/>
    <w:rsid w:val="00F54FDD"/>
    <w:rsid w:val="00F551F7"/>
    <w:rsid w:val="00F552FA"/>
    <w:rsid w:val="00F554FC"/>
    <w:rsid w:val="00F5566D"/>
    <w:rsid w:val="00F55687"/>
    <w:rsid w:val="00F55698"/>
    <w:rsid w:val="00F556F1"/>
    <w:rsid w:val="00F556F5"/>
    <w:rsid w:val="00F55879"/>
    <w:rsid w:val="00F55893"/>
    <w:rsid w:val="00F558BE"/>
    <w:rsid w:val="00F5595D"/>
    <w:rsid w:val="00F55A54"/>
    <w:rsid w:val="00F55CC4"/>
    <w:rsid w:val="00F55EE4"/>
    <w:rsid w:val="00F55F60"/>
    <w:rsid w:val="00F560F3"/>
    <w:rsid w:val="00F56173"/>
    <w:rsid w:val="00F56331"/>
    <w:rsid w:val="00F56420"/>
    <w:rsid w:val="00F564D1"/>
    <w:rsid w:val="00F56745"/>
    <w:rsid w:val="00F56A0D"/>
    <w:rsid w:val="00F56A89"/>
    <w:rsid w:val="00F56A8E"/>
    <w:rsid w:val="00F56AE7"/>
    <w:rsid w:val="00F56BBD"/>
    <w:rsid w:val="00F56C43"/>
    <w:rsid w:val="00F56C69"/>
    <w:rsid w:val="00F56CFC"/>
    <w:rsid w:val="00F56D6C"/>
    <w:rsid w:val="00F56D80"/>
    <w:rsid w:val="00F56E7C"/>
    <w:rsid w:val="00F56E8D"/>
    <w:rsid w:val="00F57027"/>
    <w:rsid w:val="00F571F6"/>
    <w:rsid w:val="00F57652"/>
    <w:rsid w:val="00F5776F"/>
    <w:rsid w:val="00F57774"/>
    <w:rsid w:val="00F5788F"/>
    <w:rsid w:val="00F5799E"/>
    <w:rsid w:val="00F57F51"/>
    <w:rsid w:val="00F57F87"/>
    <w:rsid w:val="00F6004C"/>
    <w:rsid w:val="00F60077"/>
    <w:rsid w:val="00F6015A"/>
    <w:rsid w:val="00F602E6"/>
    <w:rsid w:val="00F60374"/>
    <w:rsid w:val="00F60706"/>
    <w:rsid w:val="00F607CF"/>
    <w:rsid w:val="00F60958"/>
    <w:rsid w:val="00F60BA2"/>
    <w:rsid w:val="00F60D8B"/>
    <w:rsid w:val="00F60DDF"/>
    <w:rsid w:val="00F60E4F"/>
    <w:rsid w:val="00F60F26"/>
    <w:rsid w:val="00F61014"/>
    <w:rsid w:val="00F6131D"/>
    <w:rsid w:val="00F6159C"/>
    <w:rsid w:val="00F616A4"/>
    <w:rsid w:val="00F61955"/>
    <w:rsid w:val="00F61B36"/>
    <w:rsid w:val="00F61B74"/>
    <w:rsid w:val="00F61B93"/>
    <w:rsid w:val="00F61BE0"/>
    <w:rsid w:val="00F61F6D"/>
    <w:rsid w:val="00F61FD8"/>
    <w:rsid w:val="00F620EE"/>
    <w:rsid w:val="00F622F4"/>
    <w:rsid w:val="00F6236F"/>
    <w:rsid w:val="00F62721"/>
    <w:rsid w:val="00F629B1"/>
    <w:rsid w:val="00F62A58"/>
    <w:rsid w:val="00F62C51"/>
    <w:rsid w:val="00F62C72"/>
    <w:rsid w:val="00F62D1D"/>
    <w:rsid w:val="00F62D65"/>
    <w:rsid w:val="00F62DA7"/>
    <w:rsid w:val="00F62F33"/>
    <w:rsid w:val="00F63014"/>
    <w:rsid w:val="00F6301D"/>
    <w:rsid w:val="00F6302C"/>
    <w:rsid w:val="00F631D4"/>
    <w:rsid w:val="00F631FA"/>
    <w:rsid w:val="00F63259"/>
    <w:rsid w:val="00F634F8"/>
    <w:rsid w:val="00F636FC"/>
    <w:rsid w:val="00F638CE"/>
    <w:rsid w:val="00F638E7"/>
    <w:rsid w:val="00F63989"/>
    <w:rsid w:val="00F63991"/>
    <w:rsid w:val="00F63A45"/>
    <w:rsid w:val="00F63CD0"/>
    <w:rsid w:val="00F64032"/>
    <w:rsid w:val="00F6403F"/>
    <w:rsid w:val="00F64060"/>
    <w:rsid w:val="00F644A4"/>
    <w:rsid w:val="00F64693"/>
    <w:rsid w:val="00F64786"/>
    <w:rsid w:val="00F64840"/>
    <w:rsid w:val="00F6489F"/>
    <w:rsid w:val="00F64A16"/>
    <w:rsid w:val="00F64A6A"/>
    <w:rsid w:val="00F64DB5"/>
    <w:rsid w:val="00F64FA2"/>
    <w:rsid w:val="00F65039"/>
    <w:rsid w:val="00F6509A"/>
    <w:rsid w:val="00F651DD"/>
    <w:rsid w:val="00F65493"/>
    <w:rsid w:val="00F654BE"/>
    <w:rsid w:val="00F656C5"/>
    <w:rsid w:val="00F656CA"/>
    <w:rsid w:val="00F65759"/>
    <w:rsid w:val="00F6594D"/>
    <w:rsid w:val="00F65AF8"/>
    <w:rsid w:val="00F65B30"/>
    <w:rsid w:val="00F65CF0"/>
    <w:rsid w:val="00F66070"/>
    <w:rsid w:val="00F663CF"/>
    <w:rsid w:val="00F663F1"/>
    <w:rsid w:val="00F66572"/>
    <w:rsid w:val="00F665B3"/>
    <w:rsid w:val="00F6660C"/>
    <w:rsid w:val="00F667C7"/>
    <w:rsid w:val="00F667E9"/>
    <w:rsid w:val="00F6684F"/>
    <w:rsid w:val="00F669E7"/>
    <w:rsid w:val="00F66A19"/>
    <w:rsid w:val="00F66B8D"/>
    <w:rsid w:val="00F66BBC"/>
    <w:rsid w:val="00F66C92"/>
    <w:rsid w:val="00F66E93"/>
    <w:rsid w:val="00F66F81"/>
    <w:rsid w:val="00F66FCD"/>
    <w:rsid w:val="00F66FE4"/>
    <w:rsid w:val="00F6706B"/>
    <w:rsid w:val="00F6717B"/>
    <w:rsid w:val="00F6731E"/>
    <w:rsid w:val="00F67420"/>
    <w:rsid w:val="00F6747D"/>
    <w:rsid w:val="00F674C6"/>
    <w:rsid w:val="00F674D8"/>
    <w:rsid w:val="00F674FF"/>
    <w:rsid w:val="00F678B7"/>
    <w:rsid w:val="00F67993"/>
    <w:rsid w:val="00F67BCE"/>
    <w:rsid w:val="00F67DDA"/>
    <w:rsid w:val="00F67EA7"/>
    <w:rsid w:val="00F70149"/>
    <w:rsid w:val="00F701C7"/>
    <w:rsid w:val="00F7041F"/>
    <w:rsid w:val="00F70527"/>
    <w:rsid w:val="00F705A4"/>
    <w:rsid w:val="00F7073B"/>
    <w:rsid w:val="00F70773"/>
    <w:rsid w:val="00F707BF"/>
    <w:rsid w:val="00F707E8"/>
    <w:rsid w:val="00F7098E"/>
    <w:rsid w:val="00F709DE"/>
    <w:rsid w:val="00F70A65"/>
    <w:rsid w:val="00F70B55"/>
    <w:rsid w:val="00F70C4A"/>
    <w:rsid w:val="00F70D66"/>
    <w:rsid w:val="00F70E35"/>
    <w:rsid w:val="00F70E75"/>
    <w:rsid w:val="00F70EDB"/>
    <w:rsid w:val="00F70F7B"/>
    <w:rsid w:val="00F70F86"/>
    <w:rsid w:val="00F71098"/>
    <w:rsid w:val="00F7109D"/>
    <w:rsid w:val="00F711D3"/>
    <w:rsid w:val="00F71334"/>
    <w:rsid w:val="00F71410"/>
    <w:rsid w:val="00F7155F"/>
    <w:rsid w:val="00F715A6"/>
    <w:rsid w:val="00F7165D"/>
    <w:rsid w:val="00F716ED"/>
    <w:rsid w:val="00F71842"/>
    <w:rsid w:val="00F718C2"/>
    <w:rsid w:val="00F719D6"/>
    <w:rsid w:val="00F71A1A"/>
    <w:rsid w:val="00F71BFF"/>
    <w:rsid w:val="00F71C49"/>
    <w:rsid w:val="00F71D18"/>
    <w:rsid w:val="00F71ED3"/>
    <w:rsid w:val="00F71F8F"/>
    <w:rsid w:val="00F7200E"/>
    <w:rsid w:val="00F725D4"/>
    <w:rsid w:val="00F726BE"/>
    <w:rsid w:val="00F7273D"/>
    <w:rsid w:val="00F72765"/>
    <w:rsid w:val="00F727ED"/>
    <w:rsid w:val="00F72931"/>
    <w:rsid w:val="00F72A84"/>
    <w:rsid w:val="00F72BFA"/>
    <w:rsid w:val="00F72D05"/>
    <w:rsid w:val="00F72D69"/>
    <w:rsid w:val="00F72E02"/>
    <w:rsid w:val="00F73215"/>
    <w:rsid w:val="00F73245"/>
    <w:rsid w:val="00F732B1"/>
    <w:rsid w:val="00F732F6"/>
    <w:rsid w:val="00F73534"/>
    <w:rsid w:val="00F7366E"/>
    <w:rsid w:val="00F737FB"/>
    <w:rsid w:val="00F7388A"/>
    <w:rsid w:val="00F73892"/>
    <w:rsid w:val="00F738C1"/>
    <w:rsid w:val="00F73A10"/>
    <w:rsid w:val="00F73C80"/>
    <w:rsid w:val="00F73CA0"/>
    <w:rsid w:val="00F73E0B"/>
    <w:rsid w:val="00F73F6A"/>
    <w:rsid w:val="00F73FBF"/>
    <w:rsid w:val="00F74223"/>
    <w:rsid w:val="00F74290"/>
    <w:rsid w:val="00F74634"/>
    <w:rsid w:val="00F7463E"/>
    <w:rsid w:val="00F74685"/>
    <w:rsid w:val="00F747E9"/>
    <w:rsid w:val="00F74845"/>
    <w:rsid w:val="00F748E7"/>
    <w:rsid w:val="00F749D9"/>
    <w:rsid w:val="00F749DB"/>
    <w:rsid w:val="00F74BBA"/>
    <w:rsid w:val="00F74C0C"/>
    <w:rsid w:val="00F74DB3"/>
    <w:rsid w:val="00F74EDB"/>
    <w:rsid w:val="00F756A4"/>
    <w:rsid w:val="00F75792"/>
    <w:rsid w:val="00F758BF"/>
    <w:rsid w:val="00F758CC"/>
    <w:rsid w:val="00F75A49"/>
    <w:rsid w:val="00F75A55"/>
    <w:rsid w:val="00F75A93"/>
    <w:rsid w:val="00F75C2D"/>
    <w:rsid w:val="00F75C7A"/>
    <w:rsid w:val="00F75D21"/>
    <w:rsid w:val="00F7620C"/>
    <w:rsid w:val="00F762E9"/>
    <w:rsid w:val="00F76343"/>
    <w:rsid w:val="00F76489"/>
    <w:rsid w:val="00F764CA"/>
    <w:rsid w:val="00F76653"/>
    <w:rsid w:val="00F767EC"/>
    <w:rsid w:val="00F76A5D"/>
    <w:rsid w:val="00F76AA5"/>
    <w:rsid w:val="00F76BCB"/>
    <w:rsid w:val="00F76C97"/>
    <w:rsid w:val="00F76EB0"/>
    <w:rsid w:val="00F76EF6"/>
    <w:rsid w:val="00F76F2E"/>
    <w:rsid w:val="00F76F75"/>
    <w:rsid w:val="00F770A1"/>
    <w:rsid w:val="00F77103"/>
    <w:rsid w:val="00F77305"/>
    <w:rsid w:val="00F7791F"/>
    <w:rsid w:val="00F77C0F"/>
    <w:rsid w:val="00F77CC2"/>
    <w:rsid w:val="00F77D02"/>
    <w:rsid w:val="00F77D08"/>
    <w:rsid w:val="00F77D98"/>
    <w:rsid w:val="00F8000D"/>
    <w:rsid w:val="00F800DF"/>
    <w:rsid w:val="00F8017A"/>
    <w:rsid w:val="00F8030F"/>
    <w:rsid w:val="00F806EE"/>
    <w:rsid w:val="00F80708"/>
    <w:rsid w:val="00F80A37"/>
    <w:rsid w:val="00F80A96"/>
    <w:rsid w:val="00F80ACA"/>
    <w:rsid w:val="00F80B1F"/>
    <w:rsid w:val="00F80DAF"/>
    <w:rsid w:val="00F80E06"/>
    <w:rsid w:val="00F80FC0"/>
    <w:rsid w:val="00F80FD1"/>
    <w:rsid w:val="00F810F4"/>
    <w:rsid w:val="00F81274"/>
    <w:rsid w:val="00F8127B"/>
    <w:rsid w:val="00F813ED"/>
    <w:rsid w:val="00F81408"/>
    <w:rsid w:val="00F81698"/>
    <w:rsid w:val="00F819D6"/>
    <w:rsid w:val="00F81BD1"/>
    <w:rsid w:val="00F81FB5"/>
    <w:rsid w:val="00F81FF5"/>
    <w:rsid w:val="00F8202B"/>
    <w:rsid w:val="00F820BB"/>
    <w:rsid w:val="00F820E0"/>
    <w:rsid w:val="00F821A8"/>
    <w:rsid w:val="00F822CF"/>
    <w:rsid w:val="00F823E5"/>
    <w:rsid w:val="00F82470"/>
    <w:rsid w:val="00F82669"/>
    <w:rsid w:val="00F826C9"/>
    <w:rsid w:val="00F827B7"/>
    <w:rsid w:val="00F82CEA"/>
    <w:rsid w:val="00F82DC5"/>
    <w:rsid w:val="00F82E30"/>
    <w:rsid w:val="00F82F7D"/>
    <w:rsid w:val="00F831D0"/>
    <w:rsid w:val="00F8322A"/>
    <w:rsid w:val="00F83440"/>
    <w:rsid w:val="00F8348A"/>
    <w:rsid w:val="00F8383D"/>
    <w:rsid w:val="00F838D6"/>
    <w:rsid w:val="00F8398E"/>
    <w:rsid w:val="00F83A9E"/>
    <w:rsid w:val="00F83DAD"/>
    <w:rsid w:val="00F83F1A"/>
    <w:rsid w:val="00F84098"/>
    <w:rsid w:val="00F84167"/>
    <w:rsid w:val="00F84309"/>
    <w:rsid w:val="00F8444B"/>
    <w:rsid w:val="00F846A7"/>
    <w:rsid w:val="00F8481D"/>
    <w:rsid w:val="00F84875"/>
    <w:rsid w:val="00F84895"/>
    <w:rsid w:val="00F84A98"/>
    <w:rsid w:val="00F84AA5"/>
    <w:rsid w:val="00F84AC4"/>
    <w:rsid w:val="00F84CEC"/>
    <w:rsid w:val="00F84D89"/>
    <w:rsid w:val="00F84EDF"/>
    <w:rsid w:val="00F84F08"/>
    <w:rsid w:val="00F84FFB"/>
    <w:rsid w:val="00F851CE"/>
    <w:rsid w:val="00F85294"/>
    <w:rsid w:val="00F852E4"/>
    <w:rsid w:val="00F85371"/>
    <w:rsid w:val="00F8552C"/>
    <w:rsid w:val="00F855EB"/>
    <w:rsid w:val="00F85611"/>
    <w:rsid w:val="00F856A5"/>
    <w:rsid w:val="00F85725"/>
    <w:rsid w:val="00F85A44"/>
    <w:rsid w:val="00F85B98"/>
    <w:rsid w:val="00F85BBA"/>
    <w:rsid w:val="00F85CD7"/>
    <w:rsid w:val="00F85DFA"/>
    <w:rsid w:val="00F85F12"/>
    <w:rsid w:val="00F85F7A"/>
    <w:rsid w:val="00F85FC4"/>
    <w:rsid w:val="00F86011"/>
    <w:rsid w:val="00F86064"/>
    <w:rsid w:val="00F860DA"/>
    <w:rsid w:val="00F860E6"/>
    <w:rsid w:val="00F862D6"/>
    <w:rsid w:val="00F86352"/>
    <w:rsid w:val="00F86471"/>
    <w:rsid w:val="00F86514"/>
    <w:rsid w:val="00F86902"/>
    <w:rsid w:val="00F86929"/>
    <w:rsid w:val="00F86E54"/>
    <w:rsid w:val="00F86FDD"/>
    <w:rsid w:val="00F873EF"/>
    <w:rsid w:val="00F8767C"/>
    <w:rsid w:val="00F877C9"/>
    <w:rsid w:val="00F87889"/>
    <w:rsid w:val="00F878C3"/>
    <w:rsid w:val="00F87AFB"/>
    <w:rsid w:val="00F87D55"/>
    <w:rsid w:val="00F87F7B"/>
    <w:rsid w:val="00F900B4"/>
    <w:rsid w:val="00F902A5"/>
    <w:rsid w:val="00F906FD"/>
    <w:rsid w:val="00F906FE"/>
    <w:rsid w:val="00F909C1"/>
    <w:rsid w:val="00F90C47"/>
    <w:rsid w:val="00F90C9A"/>
    <w:rsid w:val="00F90D18"/>
    <w:rsid w:val="00F90D61"/>
    <w:rsid w:val="00F90D7F"/>
    <w:rsid w:val="00F90EB0"/>
    <w:rsid w:val="00F91203"/>
    <w:rsid w:val="00F91215"/>
    <w:rsid w:val="00F91250"/>
    <w:rsid w:val="00F9135A"/>
    <w:rsid w:val="00F91370"/>
    <w:rsid w:val="00F91440"/>
    <w:rsid w:val="00F91485"/>
    <w:rsid w:val="00F914B2"/>
    <w:rsid w:val="00F914F7"/>
    <w:rsid w:val="00F9174A"/>
    <w:rsid w:val="00F9174E"/>
    <w:rsid w:val="00F91956"/>
    <w:rsid w:val="00F9198C"/>
    <w:rsid w:val="00F919AE"/>
    <w:rsid w:val="00F91C26"/>
    <w:rsid w:val="00F91D6B"/>
    <w:rsid w:val="00F91E08"/>
    <w:rsid w:val="00F91F55"/>
    <w:rsid w:val="00F91FB1"/>
    <w:rsid w:val="00F92212"/>
    <w:rsid w:val="00F9231F"/>
    <w:rsid w:val="00F9235A"/>
    <w:rsid w:val="00F92407"/>
    <w:rsid w:val="00F9242F"/>
    <w:rsid w:val="00F92449"/>
    <w:rsid w:val="00F926F7"/>
    <w:rsid w:val="00F927A4"/>
    <w:rsid w:val="00F92C52"/>
    <w:rsid w:val="00F92DAC"/>
    <w:rsid w:val="00F92F7B"/>
    <w:rsid w:val="00F9318A"/>
    <w:rsid w:val="00F93235"/>
    <w:rsid w:val="00F937B3"/>
    <w:rsid w:val="00F93917"/>
    <w:rsid w:val="00F939D3"/>
    <w:rsid w:val="00F93A55"/>
    <w:rsid w:val="00F93B45"/>
    <w:rsid w:val="00F93E6D"/>
    <w:rsid w:val="00F93EB9"/>
    <w:rsid w:val="00F93EF3"/>
    <w:rsid w:val="00F93EF9"/>
    <w:rsid w:val="00F93FED"/>
    <w:rsid w:val="00F94226"/>
    <w:rsid w:val="00F943AB"/>
    <w:rsid w:val="00F944B6"/>
    <w:rsid w:val="00F946DA"/>
    <w:rsid w:val="00F9478A"/>
    <w:rsid w:val="00F947E7"/>
    <w:rsid w:val="00F94831"/>
    <w:rsid w:val="00F94911"/>
    <w:rsid w:val="00F94960"/>
    <w:rsid w:val="00F94A86"/>
    <w:rsid w:val="00F94AE6"/>
    <w:rsid w:val="00F94C0F"/>
    <w:rsid w:val="00F94C6F"/>
    <w:rsid w:val="00F94D7F"/>
    <w:rsid w:val="00F94D8C"/>
    <w:rsid w:val="00F94E60"/>
    <w:rsid w:val="00F94E99"/>
    <w:rsid w:val="00F950BF"/>
    <w:rsid w:val="00F95145"/>
    <w:rsid w:val="00F95298"/>
    <w:rsid w:val="00F955E1"/>
    <w:rsid w:val="00F956F3"/>
    <w:rsid w:val="00F956FF"/>
    <w:rsid w:val="00F957AF"/>
    <w:rsid w:val="00F95843"/>
    <w:rsid w:val="00F95962"/>
    <w:rsid w:val="00F95987"/>
    <w:rsid w:val="00F95A7E"/>
    <w:rsid w:val="00F95A81"/>
    <w:rsid w:val="00F95BD5"/>
    <w:rsid w:val="00F95C2B"/>
    <w:rsid w:val="00F95C42"/>
    <w:rsid w:val="00F95E65"/>
    <w:rsid w:val="00F95E96"/>
    <w:rsid w:val="00F95F08"/>
    <w:rsid w:val="00F9608B"/>
    <w:rsid w:val="00F96100"/>
    <w:rsid w:val="00F9628E"/>
    <w:rsid w:val="00F96292"/>
    <w:rsid w:val="00F962D2"/>
    <w:rsid w:val="00F963A6"/>
    <w:rsid w:val="00F963C0"/>
    <w:rsid w:val="00F963C1"/>
    <w:rsid w:val="00F9653E"/>
    <w:rsid w:val="00F965B0"/>
    <w:rsid w:val="00F9672D"/>
    <w:rsid w:val="00F967E3"/>
    <w:rsid w:val="00F96924"/>
    <w:rsid w:val="00F96964"/>
    <w:rsid w:val="00F96A87"/>
    <w:rsid w:val="00F96A8C"/>
    <w:rsid w:val="00F96D36"/>
    <w:rsid w:val="00F96E10"/>
    <w:rsid w:val="00F96E20"/>
    <w:rsid w:val="00F96EAA"/>
    <w:rsid w:val="00F96F1C"/>
    <w:rsid w:val="00F9702A"/>
    <w:rsid w:val="00F973A8"/>
    <w:rsid w:val="00F97512"/>
    <w:rsid w:val="00F97590"/>
    <w:rsid w:val="00F97721"/>
    <w:rsid w:val="00F97A2D"/>
    <w:rsid w:val="00F97A33"/>
    <w:rsid w:val="00F97BBA"/>
    <w:rsid w:val="00F97BF4"/>
    <w:rsid w:val="00F97D69"/>
    <w:rsid w:val="00F97DBF"/>
    <w:rsid w:val="00F97E18"/>
    <w:rsid w:val="00F97F10"/>
    <w:rsid w:val="00F97F19"/>
    <w:rsid w:val="00FA0136"/>
    <w:rsid w:val="00FA0408"/>
    <w:rsid w:val="00FA043B"/>
    <w:rsid w:val="00FA054E"/>
    <w:rsid w:val="00FA09AD"/>
    <w:rsid w:val="00FA09C0"/>
    <w:rsid w:val="00FA0D8F"/>
    <w:rsid w:val="00FA0E07"/>
    <w:rsid w:val="00FA0EE8"/>
    <w:rsid w:val="00FA0F3C"/>
    <w:rsid w:val="00FA0FAF"/>
    <w:rsid w:val="00FA1097"/>
    <w:rsid w:val="00FA12E8"/>
    <w:rsid w:val="00FA1322"/>
    <w:rsid w:val="00FA14EF"/>
    <w:rsid w:val="00FA1545"/>
    <w:rsid w:val="00FA1550"/>
    <w:rsid w:val="00FA1669"/>
    <w:rsid w:val="00FA16E7"/>
    <w:rsid w:val="00FA1D8A"/>
    <w:rsid w:val="00FA1F5D"/>
    <w:rsid w:val="00FA2017"/>
    <w:rsid w:val="00FA224F"/>
    <w:rsid w:val="00FA229E"/>
    <w:rsid w:val="00FA2599"/>
    <w:rsid w:val="00FA26BD"/>
    <w:rsid w:val="00FA2AC5"/>
    <w:rsid w:val="00FA2AE2"/>
    <w:rsid w:val="00FA2C24"/>
    <w:rsid w:val="00FA2C3E"/>
    <w:rsid w:val="00FA2DA5"/>
    <w:rsid w:val="00FA2DC7"/>
    <w:rsid w:val="00FA2EFC"/>
    <w:rsid w:val="00FA306D"/>
    <w:rsid w:val="00FA3112"/>
    <w:rsid w:val="00FA3200"/>
    <w:rsid w:val="00FA328C"/>
    <w:rsid w:val="00FA32A5"/>
    <w:rsid w:val="00FA3331"/>
    <w:rsid w:val="00FA342E"/>
    <w:rsid w:val="00FA3547"/>
    <w:rsid w:val="00FA36C1"/>
    <w:rsid w:val="00FA372D"/>
    <w:rsid w:val="00FA388D"/>
    <w:rsid w:val="00FA4370"/>
    <w:rsid w:val="00FA43F5"/>
    <w:rsid w:val="00FA442D"/>
    <w:rsid w:val="00FA446A"/>
    <w:rsid w:val="00FA449C"/>
    <w:rsid w:val="00FA44C2"/>
    <w:rsid w:val="00FA45E7"/>
    <w:rsid w:val="00FA46E2"/>
    <w:rsid w:val="00FA4F26"/>
    <w:rsid w:val="00FA4FA2"/>
    <w:rsid w:val="00FA5207"/>
    <w:rsid w:val="00FA52C3"/>
    <w:rsid w:val="00FA53C8"/>
    <w:rsid w:val="00FA54B7"/>
    <w:rsid w:val="00FA5552"/>
    <w:rsid w:val="00FA561C"/>
    <w:rsid w:val="00FA5668"/>
    <w:rsid w:val="00FA56C8"/>
    <w:rsid w:val="00FA56D9"/>
    <w:rsid w:val="00FA587C"/>
    <w:rsid w:val="00FA58D0"/>
    <w:rsid w:val="00FA5968"/>
    <w:rsid w:val="00FA5A09"/>
    <w:rsid w:val="00FA5C18"/>
    <w:rsid w:val="00FA5CBA"/>
    <w:rsid w:val="00FA5E33"/>
    <w:rsid w:val="00FA5EC8"/>
    <w:rsid w:val="00FA631B"/>
    <w:rsid w:val="00FA6617"/>
    <w:rsid w:val="00FA6B61"/>
    <w:rsid w:val="00FA6B91"/>
    <w:rsid w:val="00FA6BFD"/>
    <w:rsid w:val="00FA6E49"/>
    <w:rsid w:val="00FA6E64"/>
    <w:rsid w:val="00FA6F91"/>
    <w:rsid w:val="00FA712A"/>
    <w:rsid w:val="00FA729E"/>
    <w:rsid w:val="00FA72CC"/>
    <w:rsid w:val="00FA72D7"/>
    <w:rsid w:val="00FA73B9"/>
    <w:rsid w:val="00FA7405"/>
    <w:rsid w:val="00FA7689"/>
    <w:rsid w:val="00FA76C4"/>
    <w:rsid w:val="00FA772D"/>
    <w:rsid w:val="00FA797A"/>
    <w:rsid w:val="00FA7BDF"/>
    <w:rsid w:val="00FA7BF1"/>
    <w:rsid w:val="00FA7CC9"/>
    <w:rsid w:val="00FB0232"/>
    <w:rsid w:val="00FB02E3"/>
    <w:rsid w:val="00FB0352"/>
    <w:rsid w:val="00FB03CC"/>
    <w:rsid w:val="00FB03F0"/>
    <w:rsid w:val="00FB03FB"/>
    <w:rsid w:val="00FB048C"/>
    <w:rsid w:val="00FB081F"/>
    <w:rsid w:val="00FB08C2"/>
    <w:rsid w:val="00FB0BB4"/>
    <w:rsid w:val="00FB0BE6"/>
    <w:rsid w:val="00FB0C42"/>
    <w:rsid w:val="00FB0F4F"/>
    <w:rsid w:val="00FB0F60"/>
    <w:rsid w:val="00FB0F85"/>
    <w:rsid w:val="00FB1065"/>
    <w:rsid w:val="00FB1169"/>
    <w:rsid w:val="00FB11A5"/>
    <w:rsid w:val="00FB127C"/>
    <w:rsid w:val="00FB1490"/>
    <w:rsid w:val="00FB1521"/>
    <w:rsid w:val="00FB15CC"/>
    <w:rsid w:val="00FB166B"/>
    <w:rsid w:val="00FB18A3"/>
    <w:rsid w:val="00FB1998"/>
    <w:rsid w:val="00FB1A1A"/>
    <w:rsid w:val="00FB1B9A"/>
    <w:rsid w:val="00FB1BD9"/>
    <w:rsid w:val="00FB1C67"/>
    <w:rsid w:val="00FB1D8E"/>
    <w:rsid w:val="00FB1D91"/>
    <w:rsid w:val="00FB1DB8"/>
    <w:rsid w:val="00FB1E05"/>
    <w:rsid w:val="00FB1E12"/>
    <w:rsid w:val="00FB2034"/>
    <w:rsid w:val="00FB210B"/>
    <w:rsid w:val="00FB215E"/>
    <w:rsid w:val="00FB2198"/>
    <w:rsid w:val="00FB222B"/>
    <w:rsid w:val="00FB2378"/>
    <w:rsid w:val="00FB254D"/>
    <w:rsid w:val="00FB2631"/>
    <w:rsid w:val="00FB27DA"/>
    <w:rsid w:val="00FB2A45"/>
    <w:rsid w:val="00FB2EE4"/>
    <w:rsid w:val="00FB30D1"/>
    <w:rsid w:val="00FB30EB"/>
    <w:rsid w:val="00FB314F"/>
    <w:rsid w:val="00FB3155"/>
    <w:rsid w:val="00FB3244"/>
    <w:rsid w:val="00FB33D2"/>
    <w:rsid w:val="00FB3497"/>
    <w:rsid w:val="00FB3508"/>
    <w:rsid w:val="00FB36A4"/>
    <w:rsid w:val="00FB3803"/>
    <w:rsid w:val="00FB3930"/>
    <w:rsid w:val="00FB39D0"/>
    <w:rsid w:val="00FB3B8A"/>
    <w:rsid w:val="00FB3E7E"/>
    <w:rsid w:val="00FB3F35"/>
    <w:rsid w:val="00FB4070"/>
    <w:rsid w:val="00FB41AF"/>
    <w:rsid w:val="00FB4361"/>
    <w:rsid w:val="00FB436E"/>
    <w:rsid w:val="00FB43DE"/>
    <w:rsid w:val="00FB4408"/>
    <w:rsid w:val="00FB448E"/>
    <w:rsid w:val="00FB456A"/>
    <w:rsid w:val="00FB479F"/>
    <w:rsid w:val="00FB47BD"/>
    <w:rsid w:val="00FB47EF"/>
    <w:rsid w:val="00FB49B0"/>
    <w:rsid w:val="00FB4B73"/>
    <w:rsid w:val="00FB4BE5"/>
    <w:rsid w:val="00FB4D74"/>
    <w:rsid w:val="00FB4E63"/>
    <w:rsid w:val="00FB4EB7"/>
    <w:rsid w:val="00FB50C9"/>
    <w:rsid w:val="00FB5339"/>
    <w:rsid w:val="00FB5391"/>
    <w:rsid w:val="00FB553F"/>
    <w:rsid w:val="00FB554D"/>
    <w:rsid w:val="00FB5740"/>
    <w:rsid w:val="00FB57FE"/>
    <w:rsid w:val="00FB582C"/>
    <w:rsid w:val="00FB59CA"/>
    <w:rsid w:val="00FB59EA"/>
    <w:rsid w:val="00FB5C72"/>
    <w:rsid w:val="00FB5CF6"/>
    <w:rsid w:val="00FB5DB1"/>
    <w:rsid w:val="00FB618D"/>
    <w:rsid w:val="00FB61A9"/>
    <w:rsid w:val="00FB651C"/>
    <w:rsid w:val="00FB6566"/>
    <w:rsid w:val="00FB65E8"/>
    <w:rsid w:val="00FB6700"/>
    <w:rsid w:val="00FB6C51"/>
    <w:rsid w:val="00FB7153"/>
    <w:rsid w:val="00FB720F"/>
    <w:rsid w:val="00FB7343"/>
    <w:rsid w:val="00FB744F"/>
    <w:rsid w:val="00FB7501"/>
    <w:rsid w:val="00FB76DD"/>
    <w:rsid w:val="00FB76FC"/>
    <w:rsid w:val="00FB781B"/>
    <w:rsid w:val="00FB793A"/>
    <w:rsid w:val="00FB7B47"/>
    <w:rsid w:val="00FB7B5D"/>
    <w:rsid w:val="00FB7C1A"/>
    <w:rsid w:val="00FB7C80"/>
    <w:rsid w:val="00FB7D0E"/>
    <w:rsid w:val="00FB7EFC"/>
    <w:rsid w:val="00FB7F08"/>
    <w:rsid w:val="00FB7F79"/>
    <w:rsid w:val="00FC0097"/>
    <w:rsid w:val="00FC01A6"/>
    <w:rsid w:val="00FC023D"/>
    <w:rsid w:val="00FC023F"/>
    <w:rsid w:val="00FC048D"/>
    <w:rsid w:val="00FC04D5"/>
    <w:rsid w:val="00FC0573"/>
    <w:rsid w:val="00FC05DE"/>
    <w:rsid w:val="00FC0787"/>
    <w:rsid w:val="00FC07F0"/>
    <w:rsid w:val="00FC0B5F"/>
    <w:rsid w:val="00FC0BE2"/>
    <w:rsid w:val="00FC0D4B"/>
    <w:rsid w:val="00FC0D60"/>
    <w:rsid w:val="00FC0D8E"/>
    <w:rsid w:val="00FC1018"/>
    <w:rsid w:val="00FC103F"/>
    <w:rsid w:val="00FC1137"/>
    <w:rsid w:val="00FC1385"/>
    <w:rsid w:val="00FC1438"/>
    <w:rsid w:val="00FC15B3"/>
    <w:rsid w:val="00FC182C"/>
    <w:rsid w:val="00FC1854"/>
    <w:rsid w:val="00FC1A83"/>
    <w:rsid w:val="00FC1AEA"/>
    <w:rsid w:val="00FC1B97"/>
    <w:rsid w:val="00FC1C56"/>
    <w:rsid w:val="00FC1C81"/>
    <w:rsid w:val="00FC1CB0"/>
    <w:rsid w:val="00FC1D81"/>
    <w:rsid w:val="00FC1E75"/>
    <w:rsid w:val="00FC1EA8"/>
    <w:rsid w:val="00FC1EE0"/>
    <w:rsid w:val="00FC1F67"/>
    <w:rsid w:val="00FC2214"/>
    <w:rsid w:val="00FC2244"/>
    <w:rsid w:val="00FC2582"/>
    <w:rsid w:val="00FC267D"/>
    <w:rsid w:val="00FC26B6"/>
    <w:rsid w:val="00FC27AE"/>
    <w:rsid w:val="00FC27D4"/>
    <w:rsid w:val="00FC2868"/>
    <w:rsid w:val="00FC2944"/>
    <w:rsid w:val="00FC2B1A"/>
    <w:rsid w:val="00FC2B3D"/>
    <w:rsid w:val="00FC2D79"/>
    <w:rsid w:val="00FC2D9C"/>
    <w:rsid w:val="00FC2E97"/>
    <w:rsid w:val="00FC30B6"/>
    <w:rsid w:val="00FC3154"/>
    <w:rsid w:val="00FC3181"/>
    <w:rsid w:val="00FC3305"/>
    <w:rsid w:val="00FC3331"/>
    <w:rsid w:val="00FC3352"/>
    <w:rsid w:val="00FC3497"/>
    <w:rsid w:val="00FC35AE"/>
    <w:rsid w:val="00FC366E"/>
    <w:rsid w:val="00FC3712"/>
    <w:rsid w:val="00FC374A"/>
    <w:rsid w:val="00FC3804"/>
    <w:rsid w:val="00FC38C6"/>
    <w:rsid w:val="00FC3A35"/>
    <w:rsid w:val="00FC3C36"/>
    <w:rsid w:val="00FC3D56"/>
    <w:rsid w:val="00FC3E43"/>
    <w:rsid w:val="00FC3F03"/>
    <w:rsid w:val="00FC3F24"/>
    <w:rsid w:val="00FC4035"/>
    <w:rsid w:val="00FC40A8"/>
    <w:rsid w:val="00FC40BF"/>
    <w:rsid w:val="00FC4139"/>
    <w:rsid w:val="00FC419C"/>
    <w:rsid w:val="00FC446B"/>
    <w:rsid w:val="00FC46C3"/>
    <w:rsid w:val="00FC49E3"/>
    <w:rsid w:val="00FC4AE2"/>
    <w:rsid w:val="00FC4CB2"/>
    <w:rsid w:val="00FC4D8F"/>
    <w:rsid w:val="00FC4FEF"/>
    <w:rsid w:val="00FC506A"/>
    <w:rsid w:val="00FC510C"/>
    <w:rsid w:val="00FC51F3"/>
    <w:rsid w:val="00FC5335"/>
    <w:rsid w:val="00FC53B7"/>
    <w:rsid w:val="00FC5472"/>
    <w:rsid w:val="00FC547F"/>
    <w:rsid w:val="00FC5691"/>
    <w:rsid w:val="00FC57E2"/>
    <w:rsid w:val="00FC5A1A"/>
    <w:rsid w:val="00FC5A68"/>
    <w:rsid w:val="00FC5C01"/>
    <w:rsid w:val="00FC5C22"/>
    <w:rsid w:val="00FC5CF5"/>
    <w:rsid w:val="00FC5D3D"/>
    <w:rsid w:val="00FC5D87"/>
    <w:rsid w:val="00FC5DAF"/>
    <w:rsid w:val="00FC6091"/>
    <w:rsid w:val="00FC60AE"/>
    <w:rsid w:val="00FC6254"/>
    <w:rsid w:val="00FC62AE"/>
    <w:rsid w:val="00FC6399"/>
    <w:rsid w:val="00FC6403"/>
    <w:rsid w:val="00FC643A"/>
    <w:rsid w:val="00FC6452"/>
    <w:rsid w:val="00FC648C"/>
    <w:rsid w:val="00FC65A3"/>
    <w:rsid w:val="00FC660A"/>
    <w:rsid w:val="00FC667D"/>
    <w:rsid w:val="00FC681A"/>
    <w:rsid w:val="00FC689D"/>
    <w:rsid w:val="00FC6922"/>
    <w:rsid w:val="00FC69CF"/>
    <w:rsid w:val="00FC6A81"/>
    <w:rsid w:val="00FC6B1E"/>
    <w:rsid w:val="00FC6C4D"/>
    <w:rsid w:val="00FC6E75"/>
    <w:rsid w:val="00FC6F2B"/>
    <w:rsid w:val="00FC710E"/>
    <w:rsid w:val="00FC7142"/>
    <w:rsid w:val="00FC71D3"/>
    <w:rsid w:val="00FC7444"/>
    <w:rsid w:val="00FC75C4"/>
    <w:rsid w:val="00FC768F"/>
    <w:rsid w:val="00FC772F"/>
    <w:rsid w:val="00FC7819"/>
    <w:rsid w:val="00FC79C6"/>
    <w:rsid w:val="00FC7AA2"/>
    <w:rsid w:val="00FC7AF9"/>
    <w:rsid w:val="00FC7B82"/>
    <w:rsid w:val="00FC7B99"/>
    <w:rsid w:val="00FC7C02"/>
    <w:rsid w:val="00FC7CAA"/>
    <w:rsid w:val="00FC7CC6"/>
    <w:rsid w:val="00FC7CDC"/>
    <w:rsid w:val="00FC7F60"/>
    <w:rsid w:val="00FC7FBA"/>
    <w:rsid w:val="00FD0036"/>
    <w:rsid w:val="00FD0145"/>
    <w:rsid w:val="00FD032D"/>
    <w:rsid w:val="00FD047C"/>
    <w:rsid w:val="00FD06DB"/>
    <w:rsid w:val="00FD07A3"/>
    <w:rsid w:val="00FD080C"/>
    <w:rsid w:val="00FD0A3D"/>
    <w:rsid w:val="00FD0A5F"/>
    <w:rsid w:val="00FD0BCD"/>
    <w:rsid w:val="00FD0F37"/>
    <w:rsid w:val="00FD1014"/>
    <w:rsid w:val="00FD1018"/>
    <w:rsid w:val="00FD10AA"/>
    <w:rsid w:val="00FD132F"/>
    <w:rsid w:val="00FD1388"/>
    <w:rsid w:val="00FD1548"/>
    <w:rsid w:val="00FD15E8"/>
    <w:rsid w:val="00FD1665"/>
    <w:rsid w:val="00FD1716"/>
    <w:rsid w:val="00FD1728"/>
    <w:rsid w:val="00FD19E2"/>
    <w:rsid w:val="00FD1A12"/>
    <w:rsid w:val="00FD1A37"/>
    <w:rsid w:val="00FD1C69"/>
    <w:rsid w:val="00FD1CA1"/>
    <w:rsid w:val="00FD1EF1"/>
    <w:rsid w:val="00FD202D"/>
    <w:rsid w:val="00FD218F"/>
    <w:rsid w:val="00FD23AA"/>
    <w:rsid w:val="00FD268D"/>
    <w:rsid w:val="00FD292A"/>
    <w:rsid w:val="00FD2E56"/>
    <w:rsid w:val="00FD2E7F"/>
    <w:rsid w:val="00FD33ED"/>
    <w:rsid w:val="00FD3446"/>
    <w:rsid w:val="00FD362B"/>
    <w:rsid w:val="00FD3660"/>
    <w:rsid w:val="00FD36E9"/>
    <w:rsid w:val="00FD3711"/>
    <w:rsid w:val="00FD386F"/>
    <w:rsid w:val="00FD39D0"/>
    <w:rsid w:val="00FD3AB5"/>
    <w:rsid w:val="00FD3C6C"/>
    <w:rsid w:val="00FD3D11"/>
    <w:rsid w:val="00FD3D26"/>
    <w:rsid w:val="00FD3EEB"/>
    <w:rsid w:val="00FD435E"/>
    <w:rsid w:val="00FD43C1"/>
    <w:rsid w:val="00FD44EA"/>
    <w:rsid w:val="00FD4581"/>
    <w:rsid w:val="00FD487B"/>
    <w:rsid w:val="00FD48AF"/>
    <w:rsid w:val="00FD4A6E"/>
    <w:rsid w:val="00FD4A74"/>
    <w:rsid w:val="00FD4BE7"/>
    <w:rsid w:val="00FD4C48"/>
    <w:rsid w:val="00FD4EEA"/>
    <w:rsid w:val="00FD4F65"/>
    <w:rsid w:val="00FD4F8D"/>
    <w:rsid w:val="00FD506B"/>
    <w:rsid w:val="00FD50B5"/>
    <w:rsid w:val="00FD50B8"/>
    <w:rsid w:val="00FD51E9"/>
    <w:rsid w:val="00FD5253"/>
    <w:rsid w:val="00FD5323"/>
    <w:rsid w:val="00FD5703"/>
    <w:rsid w:val="00FD5B41"/>
    <w:rsid w:val="00FD5BB3"/>
    <w:rsid w:val="00FD5BF2"/>
    <w:rsid w:val="00FD5D19"/>
    <w:rsid w:val="00FD5D82"/>
    <w:rsid w:val="00FD60C3"/>
    <w:rsid w:val="00FD61B0"/>
    <w:rsid w:val="00FD641A"/>
    <w:rsid w:val="00FD6606"/>
    <w:rsid w:val="00FD6747"/>
    <w:rsid w:val="00FD67C1"/>
    <w:rsid w:val="00FD680E"/>
    <w:rsid w:val="00FD68AA"/>
    <w:rsid w:val="00FD6916"/>
    <w:rsid w:val="00FD6973"/>
    <w:rsid w:val="00FD6A67"/>
    <w:rsid w:val="00FD6B28"/>
    <w:rsid w:val="00FD6C50"/>
    <w:rsid w:val="00FD6EAB"/>
    <w:rsid w:val="00FD745C"/>
    <w:rsid w:val="00FD749C"/>
    <w:rsid w:val="00FD7527"/>
    <w:rsid w:val="00FD7614"/>
    <w:rsid w:val="00FD7700"/>
    <w:rsid w:val="00FD774C"/>
    <w:rsid w:val="00FD7AC5"/>
    <w:rsid w:val="00FD7B86"/>
    <w:rsid w:val="00FD7CCD"/>
    <w:rsid w:val="00FD7E02"/>
    <w:rsid w:val="00FD7E4A"/>
    <w:rsid w:val="00FD7E55"/>
    <w:rsid w:val="00FD7E56"/>
    <w:rsid w:val="00FE003E"/>
    <w:rsid w:val="00FE0188"/>
    <w:rsid w:val="00FE049B"/>
    <w:rsid w:val="00FE06E9"/>
    <w:rsid w:val="00FE06EF"/>
    <w:rsid w:val="00FE078B"/>
    <w:rsid w:val="00FE085B"/>
    <w:rsid w:val="00FE089A"/>
    <w:rsid w:val="00FE08BC"/>
    <w:rsid w:val="00FE0938"/>
    <w:rsid w:val="00FE09AD"/>
    <w:rsid w:val="00FE0ACB"/>
    <w:rsid w:val="00FE0C20"/>
    <w:rsid w:val="00FE0C59"/>
    <w:rsid w:val="00FE0CFF"/>
    <w:rsid w:val="00FE0DFA"/>
    <w:rsid w:val="00FE0ED6"/>
    <w:rsid w:val="00FE0F8E"/>
    <w:rsid w:val="00FE10B7"/>
    <w:rsid w:val="00FE11B8"/>
    <w:rsid w:val="00FE122E"/>
    <w:rsid w:val="00FE131F"/>
    <w:rsid w:val="00FE144F"/>
    <w:rsid w:val="00FE16DE"/>
    <w:rsid w:val="00FE1791"/>
    <w:rsid w:val="00FE196A"/>
    <w:rsid w:val="00FE1976"/>
    <w:rsid w:val="00FE19D2"/>
    <w:rsid w:val="00FE1A03"/>
    <w:rsid w:val="00FE1A8A"/>
    <w:rsid w:val="00FE1ABC"/>
    <w:rsid w:val="00FE1AC2"/>
    <w:rsid w:val="00FE1C3D"/>
    <w:rsid w:val="00FE1C6A"/>
    <w:rsid w:val="00FE1D3A"/>
    <w:rsid w:val="00FE1E22"/>
    <w:rsid w:val="00FE1FA0"/>
    <w:rsid w:val="00FE2263"/>
    <w:rsid w:val="00FE23C9"/>
    <w:rsid w:val="00FE266A"/>
    <w:rsid w:val="00FE27BB"/>
    <w:rsid w:val="00FE29FD"/>
    <w:rsid w:val="00FE2A20"/>
    <w:rsid w:val="00FE2C8C"/>
    <w:rsid w:val="00FE2CB7"/>
    <w:rsid w:val="00FE2F09"/>
    <w:rsid w:val="00FE2F0B"/>
    <w:rsid w:val="00FE2F93"/>
    <w:rsid w:val="00FE3001"/>
    <w:rsid w:val="00FE3009"/>
    <w:rsid w:val="00FE34AF"/>
    <w:rsid w:val="00FE35BF"/>
    <w:rsid w:val="00FE38F5"/>
    <w:rsid w:val="00FE3BD6"/>
    <w:rsid w:val="00FE3C11"/>
    <w:rsid w:val="00FE3C3C"/>
    <w:rsid w:val="00FE3D7F"/>
    <w:rsid w:val="00FE3E5A"/>
    <w:rsid w:val="00FE3E6B"/>
    <w:rsid w:val="00FE408E"/>
    <w:rsid w:val="00FE418F"/>
    <w:rsid w:val="00FE41F1"/>
    <w:rsid w:val="00FE4341"/>
    <w:rsid w:val="00FE45ED"/>
    <w:rsid w:val="00FE47A8"/>
    <w:rsid w:val="00FE48AE"/>
    <w:rsid w:val="00FE48BA"/>
    <w:rsid w:val="00FE48C4"/>
    <w:rsid w:val="00FE4942"/>
    <w:rsid w:val="00FE49BD"/>
    <w:rsid w:val="00FE49F8"/>
    <w:rsid w:val="00FE4A21"/>
    <w:rsid w:val="00FE4C27"/>
    <w:rsid w:val="00FE4C49"/>
    <w:rsid w:val="00FE4CB1"/>
    <w:rsid w:val="00FE4E5C"/>
    <w:rsid w:val="00FE4FA0"/>
    <w:rsid w:val="00FE4FB6"/>
    <w:rsid w:val="00FE5019"/>
    <w:rsid w:val="00FE5030"/>
    <w:rsid w:val="00FE50F1"/>
    <w:rsid w:val="00FE51EC"/>
    <w:rsid w:val="00FE520F"/>
    <w:rsid w:val="00FE52C6"/>
    <w:rsid w:val="00FE52DE"/>
    <w:rsid w:val="00FE542C"/>
    <w:rsid w:val="00FE5526"/>
    <w:rsid w:val="00FE5578"/>
    <w:rsid w:val="00FE5716"/>
    <w:rsid w:val="00FE5779"/>
    <w:rsid w:val="00FE57F3"/>
    <w:rsid w:val="00FE5848"/>
    <w:rsid w:val="00FE5A26"/>
    <w:rsid w:val="00FE5C67"/>
    <w:rsid w:val="00FE5D62"/>
    <w:rsid w:val="00FE5D9A"/>
    <w:rsid w:val="00FE5E12"/>
    <w:rsid w:val="00FE5F60"/>
    <w:rsid w:val="00FE6092"/>
    <w:rsid w:val="00FE6119"/>
    <w:rsid w:val="00FE64D0"/>
    <w:rsid w:val="00FE650A"/>
    <w:rsid w:val="00FE6773"/>
    <w:rsid w:val="00FE67A6"/>
    <w:rsid w:val="00FE6815"/>
    <w:rsid w:val="00FE6A32"/>
    <w:rsid w:val="00FE6B4A"/>
    <w:rsid w:val="00FE6B98"/>
    <w:rsid w:val="00FE6BEC"/>
    <w:rsid w:val="00FE6BF0"/>
    <w:rsid w:val="00FE6E12"/>
    <w:rsid w:val="00FE72F5"/>
    <w:rsid w:val="00FE737D"/>
    <w:rsid w:val="00FE7492"/>
    <w:rsid w:val="00FE767D"/>
    <w:rsid w:val="00FE776A"/>
    <w:rsid w:val="00FE7836"/>
    <w:rsid w:val="00FE788A"/>
    <w:rsid w:val="00FE78B1"/>
    <w:rsid w:val="00FE78C0"/>
    <w:rsid w:val="00FE78DA"/>
    <w:rsid w:val="00FE78F1"/>
    <w:rsid w:val="00FE7A40"/>
    <w:rsid w:val="00FE7A92"/>
    <w:rsid w:val="00FE7E50"/>
    <w:rsid w:val="00FE7F06"/>
    <w:rsid w:val="00FE7F53"/>
    <w:rsid w:val="00FF0336"/>
    <w:rsid w:val="00FF0365"/>
    <w:rsid w:val="00FF039B"/>
    <w:rsid w:val="00FF04BD"/>
    <w:rsid w:val="00FF059C"/>
    <w:rsid w:val="00FF086F"/>
    <w:rsid w:val="00FF09D4"/>
    <w:rsid w:val="00FF0AFC"/>
    <w:rsid w:val="00FF0B48"/>
    <w:rsid w:val="00FF0BB6"/>
    <w:rsid w:val="00FF0C8E"/>
    <w:rsid w:val="00FF0DC1"/>
    <w:rsid w:val="00FF0E20"/>
    <w:rsid w:val="00FF0E9C"/>
    <w:rsid w:val="00FF1281"/>
    <w:rsid w:val="00FF1486"/>
    <w:rsid w:val="00FF154E"/>
    <w:rsid w:val="00FF16EE"/>
    <w:rsid w:val="00FF1728"/>
    <w:rsid w:val="00FF176C"/>
    <w:rsid w:val="00FF1881"/>
    <w:rsid w:val="00FF1BF8"/>
    <w:rsid w:val="00FF1CC4"/>
    <w:rsid w:val="00FF1D68"/>
    <w:rsid w:val="00FF1E8A"/>
    <w:rsid w:val="00FF1EC6"/>
    <w:rsid w:val="00FF1F66"/>
    <w:rsid w:val="00FF1F74"/>
    <w:rsid w:val="00FF211B"/>
    <w:rsid w:val="00FF24CF"/>
    <w:rsid w:val="00FF27EA"/>
    <w:rsid w:val="00FF2B10"/>
    <w:rsid w:val="00FF2BF9"/>
    <w:rsid w:val="00FF2CB1"/>
    <w:rsid w:val="00FF2D5B"/>
    <w:rsid w:val="00FF2D66"/>
    <w:rsid w:val="00FF2E27"/>
    <w:rsid w:val="00FF2F5B"/>
    <w:rsid w:val="00FF2F5D"/>
    <w:rsid w:val="00FF2FD3"/>
    <w:rsid w:val="00FF327B"/>
    <w:rsid w:val="00FF32F6"/>
    <w:rsid w:val="00FF350F"/>
    <w:rsid w:val="00FF35ED"/>
    <w:rsid w:val="00FF3663"/>
    <w:rsid w:val="00FF36EF"/>
    <w:rsid w:val="00FF38ED"/>
    <w:rsid w:val="00FF390E"/>
    <w:rsid w:val="00FF3994"/>
    <w:rsid w:val="00FF3AD2"/>
    <w:rsid w:val="00FF3BE7"/>
    <w:rsid w:val="00FF3BF4"/>
    <w:rsid w:val="00FF3C89"/>
    <w:rsid w:val="00FF3DCC"/>
    <w:rsid w:val="00FF4162"/>
    <w:rsid w:val="00FF4414"/>
    <w:rsid w:val="00FF445E"/>
    <w:rsid w:val="00FF486D"/>
    <w:rsid w:val="00FF497B"/>
    <w:rsid w:val="00FF4A0C"/>
    <w:rsid w:val="00FF4A2F"/>
    <w:rsid w:val="00FF4B91"/>
    <w:rsid w:val="00FF4D2C"/>
    <w:rsid w:val="00FF4F4D"/>
    <w:rsid w:val="00FF51CD"/>
    <w:rsid w:val="00FF57A1"/>
    <w:rsid w:val="00FF57D4"/>
    <w:rsid w:val="00FF586B"/>
    <w:rsid w:val="00FF59B0"/>
    <w:rsid w:val="00FF59E2"/>
    <w:rsid w:val="00FF59F5"/>
    <w:rsid w:val="00FF5B36"/>
    <w:rsid w:val="00FF5BBC"/>
    <w:rsid w:val="00FF5D60"/>
    <w:rsid w:val="00FF5E44"/>
    <w:rsid w:val="00FF63A9"/>
    <w:rsid w:val="00FF643F"/>
    <w:rsid w:val="00FF6488"/>
    <w:rsid w:val="00FF651C"/>
    <w:rsid w:val="00FF658D"/>
    <w:rsid w:val="00FF6B3F"/>
    <w:rsid w:val="00FF6B9A"/>
    <w:rsid w:val="00FF6BF8"/>
    <w:rsid w:val="00FF6CD5"/>
    <w:rsid w:val="00FF6E86"/>
    <w:rsid w:val="00FF6F2D"/>
    <w:rsid w:val="00FF6F3A"/>
    <w:rsid w:val="00FF6F65"/>
    <w:rsid w:val="00FF7083"/>
    <w:rsid w:val="00FF70DD"/>
    <w:rsid w:val="00FF7124"/>
    <w:rsid w:val="00FF7161"/>
    <w:rsid w:val="00FF71C1"/>
    <w:rsid w:val="00FF72AE"/>
    <w:rsid w:val="00FF73F7"/>
    <w:rsid w:val="00FF74A8"/>
    <w:rsid w:val="00FF75A6"/>
    <w:rsid w:val="00FF7802"/>
    <w:rsid w:val="00FF7888"/>
    <w:rsid w:val="00FF7907"/>
    <w:rsid w:val="00FF791A"/>
    <w:rsid w:val="00FF797F"/>
    <w:rsid w:val="00FF7A78"/>
    <w:rsid w:val="00FF7C38"/>
    <w:rsid w:val="00FF7D5B"/>
    <w:rsid w:val="00FF7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lsdException w:name="footer" w:locked="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locked="1" w:uiPriority="99"/>
    <w:lsdException w:name="Strong" w:locked="1" w:qFormat="1"/>
    <w:lsdException w:name="Emphasis" w:locked="1" w:qFormat="1"/>
    <w:lsdException w:name="Normal (Web)" w:uiPriority="99"/>
    <w:lsdException w:name="HTML Preformatted" w:uiPriority="99"/>
    <w:lsdException w:name="No List" w:locked="1"/>
    <w:lsdException w:name="Balloon Text" w:uiPriority="99"/>
    <w:lsdException w:name="Table Grid" w:locked="1"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4F3"/>
    <w:rPr>
      <w:sz w:val="24"/>
      <w:szCs w:val="24"/>
    </w:rPr>
  </w:style>
  <w:style w:type="paragraph" w:styleId="10">
    <w:name w:val="heading 1"/>
    <w:basedOn w:val="a"/>
    <w:next w:val="a"/>
    <w:link w:val="11"/>
    <w:qFormat/>
    <w:rsid w:val="007574F3"/>
    <w:pPr>
      <w:keepNext/>
      <w:outlineLvl w:val="0"/>
    </w:pPr>
    <w:rPr>
      <w:b/>
      <w:szCs w:val="20"/>
    </w:rPr>
  </w:style>
  <w:style w:type="paragraph" w:styleId="20">
    <w:name w:val="heading 2"/>
    <w:basedOn w:val="a"/>
    <w:next w:val="a"/>
    <w:link w:val="21"/>
    <w:qFormat/>
    <w:rsid w:val="00214051"/>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594DF7"/>
    <w:pPr>
      <w:keepNext/>
      <w:widowControl w:val="0"/>
      <w:autoSpaceDE w:val="0"/>
      <w:autoSpaceDN w:val="0"/>
      <w:adjustRightInd w:val="0"/>
      <w:spacing w:before="240" w:after="60"/>
      <w:outlineLvl w:val="2"/>
    </w:pPr>
    <w:rPr>
      <w:rFonts w:ascii="Cambria" w:hAnsi="Cambria"/>
      <w:b/>
      <w:bCs/>
      <w:sz w:val="26"/>
      <w:szCs w:val="26"/>
    </w:rPr>
  </w:style>
  <w:style w:type="paragraph" w:styleId="40">
    <w:name w:val="heading 4"/>
    <w:basedOn w:val="a"/>
    <w:next w:val="a"/>
    <w:link w:val="41"/>
    <w:qFormat/>
    <w:rsid w:val="007574F3"/>
    <w:pPr>
      <w:keepNext/>
      <w:spacing w:after="120"/>
      <w:jc w:val="both"/>
      <w:outlineLvl w:val="3"/>
    </w:pPr>
    <w:rPr>
      <w:rFonts w:ascii="Calibri" w:hAnsi="Calibri"/>
      <w:b/>
      <w:bCs/>
      <w:sz w:val="28"/>
      <w:szCs w:val="28"/>
    </w:rPr>
  </w:style>
  <w:style w:type="paragraph" w:styleId="5">
    <w:name w:val="heading 5"/>
    <w:basedOn w:val="a"/>
    <w:next w:val="a"/>
    <w:link w:val="50"/>
    <w:qFormat/>
    <w:rsid w:val="007574F3"/>
    <w:pPr>
      <w:keepNext/>
      <w:spacing w:after="240"/>
      <w:jc w:val="both"/>
      <w:outlineLvl w:val="4"/>
    </w:pPr>
    <w:rPr>
      <w:rFonts w:ascii="Calibri" w:hAnsi="Calibri"/>
      <w:b/>
      <w:bCs/>
      <w:i/>
      <w:iCs/>
      <w:sz w:val="26"/>
      <w:szCs w:val="26"/>
    </w:rPr>
  </w:style>
  <w:style w:type="paragraph" w:styleId="6">
    <w:name w:val="heading 6"/>
    <w:basedOn w:val="a"/>
    <w:next w:val="a"/>
    <w:link w:val="60"/>
    <w:uiPriority w:val="9"/>
    <w:qFormat/>
    <w:rsid w:val="00F56A89"/>
    <w:pPr>
      <w:keepNext/>
      <w:widowControl w:val="0"/>
      <w:suppressAutoHyphens/>
      <w:autoSpaceDE w:val="0"/>
      <w:ind w:left="4320" w:hanging="180"/>
      <w:jc w:val="center"/>
      <w:outlineLvl w:val="5"/>
    </w:pPr>
    <w:rPr>
      <w:rFonts w:ascii="Arial" w:hAnsi="Arial" w:cs="Arial"/>
      <w:b/>
      <w:bCs/>
      <w:sz w:val="20"/>
      <w:szCs w:val="20"/>
      <w:lang w:eastAsia="ar-SA"/>
    </w:rPr>
  </w:style>
  <w:style w:type="paragraph" w:styleId="8">
    <w:name w:val="heading 8"/>
    <w:basedOn w:val="a"/>
    <w:next w:val="a"/>
    <w:link w:val="80"/>
    <w:qFormat/>
    <w:rsid w:val="007574F3"/>
    <w:pPr>
      <w:keepNext/>
      <w:jc w:val="both"/>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594DF7"/>
    <w:rPr>
      <w:rFonts w:cs="Times New Roman"/>
      <w:b/>
      <w:sz w:val="24"/>
      <w:lang w:val="ru-RU" w:eastAsia="ru-RU" w:bidi="ar-SA"/>
    </w:rPr>
  </w:style>
  <w:style w:type="character" w:customStyle="1" w:styleId="21">
    <w:name w:val="Заголовок 2 Знак"/>
    <w:link w:val="20"/>
    <w:semiHidden/>
    <w:locked/>
    <w:rsid w:val="00B00E26"/>
    <w:rPr>
      <w:rFonts w:ascii="Arial" w:hAnsi="Arial" w:cs="Arial"/>
      <w:b/>
      <w:bCs/>
      <w:i/>
      <w:iCs/>
      <w:sz w:val="28"/>
      <w:szCs w:val="28"/>
      <w:lang w:val="ru-RU" w:eastAsia="ru-RU" w:bidi="ar-SA"/>
    </w:rPr>
  </w:style>
  <w:style w:type="character" w:customStyle="1" w:styleId="31">
    <w:name w:val="Заголовок 3 Знак"/>
    <w:link w:val="30"/>
    <w:semiHidden/>
    <w:locked/>
    <w:rsid w:val="00BC4CE4"/>
    <w:rPr>
      <w:rFonts w:ascii="Cambria" w:hAnsi="Cambria" w:cs="Times New Roman"/>
      <w:b/>
      <w:bCs/>
      <w:sz w:val="26"/>
      <w:szCs w:val="26"/>
    </w:rPr>
  </w:style>
  <w:style w:type="character" w:customStyle="1" w:styleId="41">
    <w:name w:val="Заголовок 4 Знак"/>
    <w:link w:val="40"/>
    <w:semiHidden/>
    <w:locked/>
    <w:rsid w:val="00BC4CE4"/>
    <w:rPr>
      <w:rFonts w:ascii="Calibri" w:hAnsi="Calibri" w:cs="Times New Roman"/>
      <w:b/>
      <w:bCs/>
      <w:sz w:val="28"/>
      <w:szCs w:val="28"/>
    </w:rPr>
  </w:style>
  <w:style w:type="character" w:customStyle="1" w:styleId="50">
    <w:name w:val="Заголовок 5 Знак"/>
    <w:link w:val="5"/>
    <w:semiHidden/>
    <w:locked/>
    <w:rsid w:val="00BC4CE4"/>
    <w:rPr>
      <w:rFonts w:ascii="Calibri" w:hAnsi="Calibri" w:cs="Times New Roman"/>
      <w:b/>
      <w:bCs/>
      <w:i/>
      <w:iCs/>
      <w:sz w:val="26"/>
      <w:szCs w:val="26"/>
    </w:rPr>
  </w:style>
  <w:style w:type="character" w:customStyle="1" w:styleId="60">
    <w:name w:val="Заголовок 6 Знак"/>
    <w:link w:val="6"/>
    <w:uiPriority w:val="9"/>
    <w:locked/>
    <w:rsid w:val="00F56A89"/>
    <w:rPr>
      <w:rFonts w:ascii="Arial" w:hAnsi="Arial" w:cs="Arial"/>
      <w:b/>
      <w:bCs/>
      <w:lang w:val="ru-RU" w:eastAsia="ar-SA" w:bidi="ar-SA"/>
    </w:rPr>
  </w:style>
  <w:style w:type="character" w:customStyle="1" w:styleId="80">
    <w:name w:val="Заголовок 8 Знак"/>
    <w:link w:val="8"/>
    <w:semiHidden/>
    <w:locked/>
    <w:rsid w:val="00BC4CE4"/>
    <w:rPr>
      <w:rFonts w:ascii="Calibri" w:hAnsi="Calibri" w:cs="Times New Roman"/>
      <w:i/>
      <w:iCs/>
      <w:sz w:val="24"/>
      <w:szCs w:val="24"/>
    </w:rPr>
  </w:style>
  <w:style w:type="paragraph" w:customStyle="1" w:styleId="a3">
    <w:name w:val="обычный"/>
    <w:basedOn w:val="a"/>
    <w:rsid w:val="00AC7D7A"/>
    <w:pPr>
      <w:widowControl w:val="0"/>
      <w:adjustRightInd w:val="0"/>
      <w:spacing w:after="160" w:line="240" w:lineRule="exact"/>
      <w:jc w:val="right"/>
    </w:pPr>
    <w:rPr>
      <w:sz w:val="20"/>
      <w:szCs w:val="20"/>
      <w:lang w:val="en-GB" w:eastAsia="en-US"/>
    </w:rPr>
  </w:style>
  <w:style w:type="paragraph" w:customStyle="1" w:styleId="13">
    <w:name w:val="Знак1"/>
    <w:basedOn w:val="a"/>
    <w:rsid w:val="00DB4FD0"/>
    <w:rPr>
      <w:rFonts w:ascii="Verdana" w:hAnsi="Verdana" w:cs="Verdana"/>
      <w:sz w:val="20"/>
      <w:szCs w:val="20"/>
      <w:lang w:val="en-US" w:eastAsia="en-US"/>
    </w:rPr>
  </w:style>
  <w:style w:type="paragraph" w:customStyle="1" w:styleId="a4">
    <w:name w:val="???????"/>
    <w:rsid w:val="007574F3"/>
    <w:rPr>
      <w:sz w:val="24"/>
    </w:rPr>
  </w:style>
  <w:style w:type="paragraph" w:customStyle="1" w:styleId="a5">
    <w:name w:val="Заголовок"/>
    <w:basedOn w:val="a"/>
    <w:link w:val="a6"/>
    <w:qFormat/>
    <w:rsid w:val="007574F3"/>
    <w:pPr>
      <w:jc w:val="center"/>
    </w:pPr>
    <w:rPr>
      <w:b/>
      <w:sz w:val="36"/>
      <w:szCs w:val="20"/>
    </w:rPr>
  </w:style>
  <w:style w:type="character" w:customStyle="1" w:styleId="a6">
    <w:name w:val="Заголовок Знак"/>
    <w:link w:val="a5"/>
    <w:locked/>
    <w:rsid w:val="002A277D"/>
    <w:rPr>
      <w:rFonts w:cs="Times New Roman"/>
      <w:b/>
      <w:sz w:val="36"/>
    </w:rPr>
  </w:style>
  <w:style w:type="paragraph" w:styleId="32">
    <w:name w:val="Body Text 3"/>
    <w:basedOn w:val="a"/>
    <w:link w:val="33"/>
    <w:rsid w:val="007574F3"/>
    <w:rPr>
      <w:sz w:val="16"/>
      <w:szCs w:val="16"/>
    </w:rPr>
  </w:style>
  <w:style w:type="character" w:customStyle="1" w:styleId="33">
    <w:name w:val="Основной текст 3 Знак"/>
    <w:link w:val="32"/>
    <w:semiHidden/>
    <w:locked/>
    <w:rsid w:val="00BC4CE4"/>
    <w:rPr>
      <w:rFonts w:cs="Times New Roman"/>
      <w:sz w:val="16"/>
      <w:szCs w:val="16"/>
    </w:rPr>
  </w:style>
  <w:style w:type="paragraph" w:styleId="22">
    <w:name w:val="Body Text 2"/>
    <w:basedOn w:val="a"/>
    <w:link w:val="23"/>
    <w:rsid w:val="007574F3"/>
  </w:style>
  <w:style w:type="character" w:customStyle="1" w:styleId="23">
    <w:name w:val="Основной текст 2 Знак"/>
    <w:link w:val="22"/>
    <w:semiHidden/>
    <w:locked/>
    <w:rsid w:val="00BC4CE4"/>
    <w:rPr>
      <w:rFonts w:cs="Times New Roman"/>
      <w:sz w:val="24"/>
      <w:szCs w:val="24"/>
    </w:rPr>
  </w:style>
  <w:style w:type="paragraph" w:customStyle="1" w:styleId="24">
    <w:name w:val="????????? 2"/>
    <w:basedOn w:val="a4"/>
    <w:next w:val="a4"/>
    <w:rsid w:val="007574F3"/>
    <w:pPr>
      <w:keepNext/>
      <w:jc w:val="center"/>
    </w:pPr>
    <w:rPr>
      <w:b/>
    </w:rPr>
  </w:style>
  <w:style w:type="paragraph" w:customStyle="1" w:styleId="a7">
    <w:name w:val="???????? ?????"/>
    <w:basedOn w:val="a4"/>
    <w:rsid w:val="007574F3"/>
    <w:pPr>
      <w:jc w:val="both"/>
    </w:pPr>
  </w:style>
  <w:style w:type="paragraph" w:customStyle="1" w:styleId="210">
    <w:name w:val="Основной текст 21"/>
    <w:basedOn w:val="a4"/>
    <w:rsid w:val="007574F3"/>
    <w:rPr>
      <w:b/>
    </w:rPr>
  </w:style>
  <w:style w:type="paragraph" w:customStyle="1" w:styleId="a8">
    <w:name w:val="??????? ??????????"/>
    <w:basedOn w:val="a4"/>
    <w:rsid w:val="007574F3"/>
    <w:pPr>
      <w:tabs>
        <w:tab w:val="center" w:pos="4536"/>
        <w:tab w:val="right" w:pos="9072"/>
      </w:tabs>
    </w:pPr>
  </w:style>
  <w:style w:type="paragraph" w:customStyle="1" w:styleId="310">
    <w:name w:val="Основной текст 31"/>
    <w:basedOn w:val="a4"/>
    <w:rsid w:val="007574F3"/>
    <w:pPr>
      <w:jc w:val="both"/>
    </w:pPr>
    <w:rPr>
      <w:b/>
    </w:rPr>
  </w:style>
  <w:style w:type="paragraph" w:styleId="a9">
    <w:name w:val="header"/>
    <w:basedOn w:val="a"/>
    <w:link w:val="aa"/>
    <w:rsid w:val="00010D3A"/>
    <w:pPr>
      <w:tabs>
        <w:tab w:val="center" w:pos="4677"/>
        <w:tab w:val="right" w:pos="9355"/>
      </w:tabs>
    </w:pPr>
  </w:style>
  <w:style w:type="character" w:customStyle="1" w:styleId="aa">
    <w:name w:val="Верхний колонтитул Знак"/>
    <w:link w:val="a9"/>
    <w:semiHidden/>
    <w:locked/>
    <w:rsid w:val="001F4FA7"/>
    <w:rPr>
      <w:rFonts w:cs="Times New Roman"/>
      <w:sz w:val="24"/>
      <w:szCs w:val="24"/>
      <w:lang w:val="ru-RU" w:eastAsia="ru-RU" w:bidi="ar-SA"/>
    </w:rPr>
  </w:style>
  <w:style w:type="character" w:styleId="ab">
    <w:name w:val="page number"/>
    <w:rsid w:val="00010D3A"/>
    <w:rPr>
      <w:rFonts w:cs="Times New Roman"/>
    </w:rPr>
  </w:style>
  <w:style w:type="paragraph" w:styleId="ac">
    <w:name w:val="footer"/>
    <w:basedOn w:val="a"/>
    <w:link w:val="ad"/>
    <w:rsid w:val="00487B11"/>
    <w:pPr>
      <w:tabs>
        <w:tab w:val="center" w:pos="4677"/>
        <w:tab w:val="right" w:pos="9355"/>
      </w:tabs>
    </w:pPr>
  </w:style>
  <w:style w:type="character" w:customStyle="1" w:styleId="ad">
    <w:name w:val="Нижний колонтитул Знак"/>
    <w:link w:val="ac"/>
    <w:semiHidden/>
    <w:locked/>
    <w:rsid w:val="001F4FA7"/>
    <w:rPr>
      <w:rFonts w:cs="Times New Roman"/>
      <w:sz w:val="24"/>
      <w:szCs w:val="24"/>
      <w:lang w:val="ru-RU" w:eastAsia="ru-RU" w:bidi="ar-SA"/>
    </w:rPr>
  </w:style>
  <w:style w:type="paragraph" w:styleId="ae">
    <w:name w:val="Body Text"/>
    <w:basedOn w:val="a"/>
    <w:link w:val="af"/>
    <w:rsid w:val="00BB2D7C"/>
    <w:pPr>
      <w:spacing w:after="120"/>
    </w:pPr>
  </w:style>
  <w:style w:type="character" w:customStyle="1" w:styleId="af">
    <w:name w:val="Основной текст Знак"/>
    <w:link w:val="ae"/>
    <w:locked/>
    <w:rsid w:val="00594DF7"/>
    <w:rPr>
      <w:rFonts w:cs="Times New Roman"/>
      <w:sz w:val="24"/>
      <w:szCs w:val="24"/>
      <w:lang w:val="ru-RU" w:eastAsia="ru-RU" w:bidi="ar-SA"/>
    </w:rPr>
  </w:style>
  <w:style w:type="paragraph" w:styleId="af0">
    <w:name w:val="List"/>
    <w:basedOn w:val="a"/>
    <w:rsid w:val="00214051"/>
    <w:pPr>
      <w:ind w:left="283" w:hanging="283"/>
    </w:pPr>
    <w:rPr>
      <w:szCs w:val="20"/>
    </w:rPr>
  </w:style>
  <w:style w:type="paragraph" w:styleId="af1">
    <w:name w:val="Plain Text"/>
    <w:basedOn w:val="a"/>
    <w:link w:val="af2"/>
    <w:rsid w:val="004F5169"/>
    <w:rPr>
      <w:rFonts w:ascii="Courier New" w:hAnsi="Courier New" w:cs="Courier New"/>
      <w:sz w:val="20"/>
      <w:szCs w:val="20"/>
    </w:rPr>
  </w:style>
  <w:style w:type="character" w:customStyle="1" w:styleId="af2">
    <w:name w:val="Текст Знак"/>
    <w:link w:val="af1"/>
    <w:locked/>
    <w:rsid w:val="00065380"/>
    <w:rPr>
      <w:rFonts w:ascii="Courier New" w:hAnsi="Courier New" w:cs="Courier New"/>
      <w:lang w:val="ru-RU" w:eastAsia="ru-RU" w:bidi="ar-SA"/>
    </w:rPr>
  </w:style>
  <w:style w:type="character" w:customStyle="1" w:styleId="PlainTextChar">
    <w:name w:val="Plain Text Char"/>
    <w:semiHidden/>
    <w:locked/>
    <w:rsid w:val="001F54F8"/>
    <w:rPr>
      <w:rFonts w:ascii="Courier New" w:hAnsi="Courier New" w:cs="Courier New"/>
      <w:sz w:val="20"/>
      <w:szCs w:val="20"/>
      <w:lang w:eastAsia="ru-RU"/>
    </w:rPr>
  </w:style>
  <w:style w:type="paragraph" w:styleId="af3">
    <w:name w:val="Document Map"/>
    <w:basedOn w:val="a"/>
    <w:link w:val="af4"/>
    <w:semiHidden/>
    <w:rsid w:val="004924A0"/>
    <w:pPr>
      <w:shd w:val="clear" w:color="auto" w:fill="000080"/>
    </w:pPr>
    <w:rPr>
      <w:sz w:val="2"/>
      <w:szCs w:val="20"/>
    </w:rPr>
  </w:style>
  <w:style w:type="character" w:customStyle="1" w:styleId="af4">
    <w:name w:val="Схема документа Знак"/>
    <w:link w:val="af3"/>
    <w:semiHidden/>
    <w:locked/>
    <w:rsid w:val="00BC4CE4"/>
    <w:rPr>
      <w:rFonts w:cs="Times New Roman"/>
      <w:sz w:val="2"/>
    </w:rPr>
  </w:style>
  <w:style w:type="table" w:styleId="af5">
    <w:name w:val="Table Grid"/>
    <w:basedOn w:val="a1"/>
    <w:uiPriority w:val="39"/>
    <w:rsid w:val="00AB5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F198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428B3"/>
    <w:rPr>
      <w:rFonts w:ascii="Arial" w:hAnsi="Arial" w:cs="Arial"/>
      <w:lang w:val="ru-RU" w:eastAsia="ru-RU" w:bidi="ar-SA"/>
    </w:rPr>
  </w:style>
  <w:style w:type="paragraph" w:customStyle="1" w:styleId="af6">
    <w:name w:val="Знак Знак Знак Знак Знак Знак"/>
    <w:basedOn w:val="a"/>
    <w:rsid w:val="009F1AE6"/>
    <w:pPr>
      <w:widowControl w:val="0"/>
      <w:adjustRightInd w:val="0"/>
      <w:spacing w:after="160" w:line="240" w:lineRule="exact"/>
      <w:jc w:val="right"/>
    </w:pPr>
    <w:rPr>
      <w:sz w:val="20"/>
      <w:szCs w:val="20"/>
      <w:lang w:val="en-GB" w:eastAsia="en-US"/>
    </w:rPr>
  </w:style>
  <w:style w:type="paragraph" w:customStyle="1" w:styleId="CharChar1">
    <w:name w:val="Char Char1"/>
    <w:basedOn w:val="a"/>
    <w:rsid w:val="00B52284"/>
    <w:pPr>
      <w:widowControl w:val="0"/>
      <w:adjustRightInd w:val="0"/>
      <w:spacing w:after="160" w:line="240" w:lineRule="exact"/>
      <w:jc w:val="right"/>
    </w:pPr>
    <w:rPr>
      <w:sz w:val="20"/>
      <w:szCs w:val="20"/>
      <w:lang w:val="en-GB" w:eastAsia="en-US"/>
    </w:rPr>
  </w:style>
  <w:style w:type="paragraph" w:styleId="af7">
    <w:name w:val="Body Text Indent"/>
    <w:basedOn w:val="a"/>
    <w:link w:val="14"/>
    <w:rsid w:val="00326EEE"/>
    <w:pPr>
      <w:spacing w:after="120"/>
      <w:ind w:left="283"/>
    </w:pPr>
    <w:rPr>
      <w:sz w:val="20"/>
      <w:szCs w:val="20"/>
    </w:rPr>
  </w:style>
  <w:style w:type="character" w:customStyle="1" w:styleId="14">
    <w:name w:val="Основной текст с отступом Знак1"/>
    <w:link w:val="af7"/>
    <w:locked/>
    <w:rsid w:val="00C0321C"/>
    <w:rPr>
      <w:rFonts w:cs="Times New Roman"/>
    </w:rPr>
  </w:style>
  <w:style w:type="paragraph" w:styleId="af8">
    <w:name w:val="Normal (Web)"/>
    <w:aliases w:val="Обычный (Интернет)"/>
    <w:basedOn w:val="a"/>
    <w:uiPriority w:val="99"/>
    <w:rsid w:val="00665CD0"/>
    <w:pPr>
      <w:suppressAutoHyphens/>
      <w:spacing w:before="280" w:after="280"/>
    </w:pPr>
    <w:rPr>
      <w:lang w:eastAsia="ar-SA"/>
    </w:rPr>
  </w:style>
  <w:style w:type="paragraph" w:customStyle="1" w:styleId="ConsTitle">
    <w:name w:val="ConsTitle"/>
    <w:rsid w:val="00665CD0"/>
    <w:pPr>
      <w:widowControl w:val="0"/>
    </w:pPr>
    <w:rPr>
      <w:rFonts w:ascii="Arial" w:hAnsi="Arial"/>
      <w:b/>
      <w:sz w:val="16"/>
    </w:rPr>
  </w:style>
  <w:style w:type="character" w:styleId="af9">
    <w:name w:val="Hyperlink"/>
    <w:uiPriority w:val="99"/>
    <w:rsid w:val="00665CD0"/>
    <w:rPr>
      <w:rFonts w:cs="Times New Roman"/>
      <w:color w:val="0000FF"/>
      <w:u w:val="single"/>
    </w:rPr>
  </w:style>
  <w:style w:type="paragraph" w:styleId="25">
    <w:name w:val="Body Text Indent 2"/>
    <w:basedOn w:val="a"/>
    <w:link w:val="26"/>
    <w:rsid w:val="007A239B"/>
    <w:pPr>
      <w:spacing w:after="120" w:line="480" w:lineRule="auto"/>
      <w:ind w:left="283"/>
    </w:pPr>
  </w:style>
  <w:style w:type="character" w:customStyle="1" w:styleId="26">
    <w:name w:val="Основной текст с отступом 2 Знак"/>
    <w:link w:val="25"/>
    <w:semiHidden/>
    <w:locked/>
    <w:rsid w:val="00BC4CE4"/>
    <w:rPr>
      <w:rFonts w:cs="Times New Roman"/>
      <w:sz w:val="24"/>
      <w:szCs w:val="24"/>
    </w:rPr>
  </w:style>
  <w:style w:type="paragraph" w:customStyle="1" w:styleId="15">
    <w:name w:val="Знак Знак Знак Знак Знак Знак1"/>
    <w:basedOn w:val="a"/>
    <w:rsid w:val="00B178DB"/>
    <w:pPr>
      <w:widowControl w:val="0"/>
      <w:adjustRightInd w:val="0"/>
      <w:spacing w:after="160" w:line="240" w:lineRule="exact"/>
      <w:jc w:val="right"/>
    </w:pPr>
    <w:rPr>
      <w:sz w:val="20"/>
      <w:szCs w:val="20"/>
      <w:lang w:val="en-GB" w:eastAsia="en-US"/>
    </w:rPr>
  </w:style>
  <w:style w:type="paragraph" w:customStyle="1" w:styleId="afa">
    <w:name w:val="Обычный + По ширине"/>
    <w:aliases w:val="Справа:  -0,01 см"/>
    <w:basedOn w:val="a"/>
    <w:rsid w:val="006A05E9"/>
    <w:pPr>
      <w:ind w:right="-5"/>
      <w:jc w:val="both"/>
    </w:pPr>
  </w:style>
  <w:style w:type="paragraph" w:customStyle="1" w:styleId="afb">
    <w:name w:val="Стиль Знак Знак Знак Знак Знак Знак Знак Знак Знак Знак"/>
    <w:basedOn w:val="a"/>
    <w:next w:val="20"/>
    <w:autoRedefine/>
    <w:rsid w:val="007818C5"/>
    <w:pPr>
      <w:spacing w:after="160" w:line="240" w:lineRule="exact"/>
    </w:pPr>
    <w:rPr>
      <w:lang w:val="en-US" w:eastAsia="en-US"/>
    </w:rPr>
  </w:style>
  <w:style w:type="paragraph" w:customStyle="1" w:styleId="ConsPlusNonformat">
    <w:name w:val="ConsPlusNonformat"/>
    <w:rsid w:val="007818C5"/>
    <w:pPr>
      <w:widowControl w:val="0"/>
      <w:autoSpaceDE w:val="0"/>
      <w:autoSpaceDN w:val="0"/>
      <w:adjustRightInd w:val="0"/>
    </w:pPr>
    <w:rPr>
      <w:rFonts w:ascii="Courier New" w:hAnsi="Courier New" w:cs="Courier New"/>
    </w:rPr>
  </w:style>
  <w:style w:type="paragraph" w:customStyle="1" w:styleId="ConsPlusCell">
    <w:name w:val="ConsPlusCell"/>
    <w:rsid w:val="007818C5"/>
    <w:pPr>
      <w:autoSpaceDE w:val="0"/>
      <w:autoSpaceDN w:val="0"/>
      <w:adjustRightInd w:val="0"/>
    </w:pPr>
    <w:rPr>
      <w:rFonts w:ascii="Arial" w:hAnsi="Arial" w:cs="Arial"/>
    </w:rPr>
  </w:style>
  <w:style w:type="paragraph" w:customStyle="1" w:styleId="16">
    <w:name w:val="Без интервала1"/>
    <w:rsid w:val="000D7F38"/>
    <w:pPr>
      <w:widowControl w:val="0"/>
      <w:suppressAutoHyphens/>
    </w:pPr>
    <w:rPr>
      <w:rFonts w:cs="Mangal"/>
      <w:kern w:val="1"/>
      <w:sz w:val="24"/>
      <w:szCs w:val="21"/>
      <w:lang w:eastAsia="hi-IN" w:bidi="hi-IN"/>
    </w:rPr>
  </w:style>
  <w:style w:type="paragraph" w:customStyle="1" w:styleId="ConsNormal">
    <w:name w:val="ConsNormal"/>
    <w:rsid w:val="00594DF7"/>
    <w:pPr>
      <w:widowControl w:val="0"/>
      <w:autoSpaceDE w:val="0"/>
      <w:autoSpaceDN w:val="0"/>
      <w:adjustRightInd w:val="0"/>
      <w:ind w:firstLine="720"/>
    </w:pPr>
    <w:rPr>
      <w:rFonts w:ascii="Arial" w:hAnsi="Arial" w:cs="Arial"/>
      <w:sz w:val="24"/>
      <w:szCs w:val="24"/>
    </w:rPr>
  </w:style>
  <w:style w:type="paragraph" w:styleId="afc">
    <w:name w:val="Subtitle"/>
    <w:basedOn w:val="a"/>
    <w:link w:val="afd"/>
    <w:qFormat/>
    <w:rsid w:val="00594DF7"/>
    <w:pPr>
      <w:jc w:val="center"/>
    </w:pPr>
    <w:rPr>
      <w:b/>
      <w:szCs w:val="20"/>
    </w:rPr>
  </w:style>
  <w:style w:type="character" w:customStyle="1" w:styleId="afd">
    <w:name w:val="Подзаголовок Знак"/>
    <w:link w:val="afc"/>
    <w:locked/>
    <w:rsid w:val="00A87155"/>
    <w:rPr>
      <w:rFonts w:cs="Times New Roman"/>
      <w:b/>
      <w:sz w:val="24"/>
    </w:rPr>
  </w:style>
  <w:style w:type="paragraph" w:styleId="34">
    <w:name w:val="Body Text Indent 3"/>
    <w:basedOn w:val="a"/>
    <w:link w:val="35"/>
    <w:rsid w:val="00594DF7"/>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link w:val="34"/>
    <w:semiHidden/>
    <w:locked/>
    <w:rsid w:val="00BC4CE4"/>
    <w:rPr>
      <w:rFonts w:cs="Times New Roman"/>
      <w:sz w:val="16"/>
      <w:szCs w:val="16"/>
    </w:rPr>
  </w:style>
  <w:style w:type="paragraph" w:customStyle="1" w:styleId="17">
    <w:name w:val="Обычный1"/>
    <w:rsid w:val="00594DF7"/>
  </w:style>
  <w:style w:type="paragraph" w:customStyle="1" w:styleId="18">
    <w:name w:val="Абзац списка1"/>
    <w:basedOn w:val="a"/>
    <w:rsid w:val="00594DF7"/>
    <w:pPr>
      <w:ind w:left="720"/>
      <w:contextualSpacing/>
    </w:pPr>
    <w:rPr>
      <w:sz w:val="20"/>
      <w:szCs w:val="20"/>
    </w:rPr>
  </w:style>
  <w:style w:type="paragraph" w:styleId="36">
    <w:name w:val="List Continue 3"/>
    <w:basedOn w:val="a"/>
    <w:rsid w:val="00594DF7"/>
    <w:pPr>
      <w:spacing w:after="120"/>
      <w:ind w:left="849"/>
    </w:pPr>
    <w:rPr>
      <w:sz w:val="20"/>
      <w:szCs w:val="20"/>
    </w:rPr>
  </w:style>
  <w:style w:type="character" w:customStyle="1" w:styleId="27">
    <w:name w:val="Заголовок 2 Знак Знак"/>
    <w:rsid w:val="00594DF7"/>
    <w:rPr>
      <w:rFonts w:cs="Times New Roman"/>
      <w:b/>
      <w:bCs/>
      <w:i/>
      <w:iCs/>
      <w:sz w:val="24"/>
      <w:szCs w:val="24"/>
      <w:lang w:val="ru-RU" w:eastAsia="ru-RU" w:bidi="ar-SA"/>
    </w:rPr>
  </w:style>
  <w:style w:type="paragraph" w:customStyle="1" w:styleId="ConsPlusTitle">
    <w:name w:val="ConsPlusTitle"/>
    <w:rsid w:val="00594DF7"/>
    <w:pPr>
      <w:widowControl w:val="0"/>
      <w:autoSpaceDE w:val="0"/>
      <w:autoSpaceDN w:val="0"/>
      <w:adjustRightInd w:val="0"/>
    </w:pPr>
    <w:rPr>
      <w:rFonts w:ascii="Calibri" w:hAnsi="Calibri" w:cs="Calibri"/>
      <w:b/>
      <w:bCs/>
      <w:sz w:val="22"/>
      <w:szCs w:val="22"/>
    </w:rPr>
  </w:style>
  <w:style w:type="paragraph" w:customStyle="1" w:styleId="110">
    <w:name w:val="Без интервала11"/>
    <w:rsid w:val="00594DF7"/>
    <w:rPr>
      <w:rFonts w:ascii="Calibri" w:hAnsi="Calibri"/>
      <w:sz w:val="22"/>
      <w:szCs w:val="22"/>
      <w:lang w:eastAsia="en-US"/>
    </w:rPr>
  </w:style>
  <w:style w:type="paragraph" w:customStyle="1" w:styleId="afe">
    <w:name w:val="Содержимое таблицы"/>
    <w:basedOn w:val="a"/>
    <w:rsid w:val="00594DF7"/>
    <w:pPr>
      <w:widowControl w:val="0"/>
      <w:suppressLineNumbers/>
      <w:suppressAutoHyphens/>
    </w:pPr>
    <w:rPr>
      <w:rFonts w:cs="Mangal"/>
      <w:kern w:val="1"/>
      <w:lang w:eastAsia="hi-IN" w:bidi="hi-IN"/>
    </w:rPr>
  </w:style>
  <w:style w:type="paragraph" w:customStyle="1" w:styleId="Web">
    <w:name w:val="Обычный (Web)"/>
    <w:basedOn w:val="a"/>
    <w:rsid w:val="00594DF7"/>
    <w:pPr>
      <w:spacing w:before="100" w:beforeAutospacing="1" w:after="100" w:afterAutospacing="1"/>
      <w:ind w:firstLine="288"/>
      <w:jc w:val="both"/>
    </w:pPr>
    <w:rPr>
      <w:rFonts w:ascii="MS Sans Serif" w:hAnsi="MS Sans Serif"/>
      <w:sz w:val="39"/>
      <w:szCs w:val="39"/>
    </w:rPr>
  </w:style>
  <w:style w:type="paragraph" w:customStyle="1" w:styleId="19">
    <w:name w:val="Название объекта1"/>
    <w:basedOn w:val="a"/>
    <w:rsid w:val="00594DF7"/>
    <w:pPr>
      <w:widowControl w:val="0"/>
      <w:suppressAutoHyphens/>
      <w:spacing w:before="240"/>
      <w:jc w:val="center"/>
    </w:pPr>
    <w:rPr>
      <w:rFonts w:ascii="TimesET" w:hAnsi="TimesET"/>
      <w:b/>
      <w:spacing w:val="20"/>
      <w:kern w:val="1"/>
      <w:sz w:val="44"/>
      <w:szCs w:val="20"/>
      <w:lang w:eastAsia="ar-SA"/>
    </w:rPr>
  </w:style>
  <w:style w:type="character" w:customStyle="1" w:styleId="aff">
    <w:name w:val="Текст концевой сноски Знак"/>
    <w:link w:val="aff0"/>
    <w:locked/>
    <w:rsid w:val="00BB61ED"/>
    <w:rPr>
      <w:rFonts w:cs="Times New Roman"/>
      <w:sz w:val="24"/>
      <w:szCs w:val="24"/>
    </w:rPr>
  </w:style>
  <w:style w:type="paragraph" w:styleId="aff0">
    <w:name w:val="endnote text"/>
    <w:basedOn w:val="a"/>
    <w:link w:val="aff"/>
    <w:rsid w:val="00FB15CC"/>
    <w:pPr>
      <w:widowControl w:val="0"/>
      <w:autoSpaceDE w:val="0"/>
      <w:autoSpaceDN w:val="0"/>
      <w:adjustRightInd w:val="0"/>
    </w:pPr>
  </w:style>
  <w:style w:type="character" w:customStyle="1" w:styleId="EndnoteTextChar1">
    <w:name w:val="Endnote Text Char1"/>
    <w:semiHidden/>
    <w:locked/>
    <w:rsid w:val="00BC4CE4"/>
    <w:rPr>
      <w:rFonts w:cs="Times New Roman"/>
      <w:sz w:val="20"/>
      <w:szCs w:val="20"/>
    </w:rPr>
  </w:style>
  <w:style w:type="paragraph" w:customStyle="1" w:styleId="Heading">
    <w:name w:val="Heading"/>
    <w:rsid w:val="00752F7D"/>
    <w:pPr>
      <w:widowControl w:val="0"/>
      <w:autoSpaceDE w:val="0"/>
      <w:autoSpaceDN w:val="0"/>
      <w:adjustRightInd w:val="0"/>
    </w:pPr>
    <w:rPr>
      <w:rFonts w:ascii="Arial" w:hAnsi="Arial" w:cs="Arial"/>
      <w:b/>
      <w:bCs/>
      <w:sz w:val="22"/>
      <w:szCs w:val="22"/>
    </w:rPr>
  </w:style>
  <w:style w:type="paragraph" w:customStyle="1" w:styleId="aff1">
    <w:name w:val="Знак"/>
    <w:basedOn w:val="a"/>
    <w:rsid w:val="00C440C8"/>
    <w:pPr>
      <w:widowControl w:val="0"/>
      <w:adjustRightInd w:val="0"/>
      <w:spacing w:after="160" w:line="240" w:lineRule="exact"/>
      <w:jc w:val="right"/>
    </w:pPr>
    <w:rPr>
      <w:sz w:val="20"/>
      <w:szCs w:val="20"/>
      <w:lang w:val="en-GB" w:eastAsia="en-US"/>
    </w:rPr>
  </w:style>
  <w:style w:type="paragraph" w:customStyle="1" w:styleId="28">
    <w:name w:val="Знак2"/>
    <w:basedOn w:val="a"/>
    <w:rsid w:val="002668A0"/>
    <w:pPr>
      <w:spacing w:after="160" w:line="240" w:lineRule="exact"/>
    </w:pPr>
    <w:rPr>
      <w:rFonts w:ascii="Verdana" w:hAnsi="Verdana"/>
      <w:sz w:val="20"/>
      <w:szCs w:val="20"/>
      <w:lang w:val="en-US" w:eastAsia="en-US"/>
    </w:rPr>
  </w:style>
  <w:style w:type="character" w:styleId="aff2">
    <w:name w:val="endnote reference"/>
    <w:rsid w:val="00FB15CC"/>
    <w:rPr>
      <w:rFonts w:cs="Times New Roman"/>
      <w:vertAlign w:val="superscript"/>
    </w:rPr>
  </w:style>
  <w:style w:type="paragraph" w:customStyle="1" w:styleId="aff3">
    <w:name w:val="Заголовок статьи"/>
    <w:basedOn w:val="a"/>
    <w:next w:val="a"/>
    <w:rsid w:val="009E16D6"/>
    <w:pPr>
      <w:autoSpaceDE w:val="0"/>
      <w:autoSpaceDN w:val="0"/>
      <w:adjustRightInd w:val="0"/>
      <w:ind w:left="1612" w:hanging="892"/>
      <w:jc w:val="both"/>
    </w:pPr>
    <w:rPr>
      <w:rFonts w:ascii="Arial" w:hAnsi="Arial"/>
      <w:sz w:val="20"/>
      <w:szCs w:val="20"/>
    </w:rPr>
  </w:style>
  <w:style w:type="paragraph" w:styleId="aff4">
    <w:name w:val="Balloon Text"/>
    <w:basedOn w:val="a"/>
    <w:link w:val="aff5"/>
    <w:uiPriority w:val="99"/>
    <w:semiHidden/>
    <w:rsid w:val="00BD294F"/>
    <w:rPr>
      <w:rFonts w:ascii="Tahoma" w:hAnsi="Tahoma" w:cs="Tahoma"/>
      <w:sz w:val="16"/>
      <w:szCs w:val="16"/>
    </w:rPr>
  </w:style>
  <w:style w:type="character" w:customStyle="1" w:styleId="aff5">
    <w:name w:val="Текст выноски Знак"/>
    <w:link w:val="aff4"/>
    <w:uiPriority w:val="99"/>
    <w:semiHidden/>
    <w:locked/>
    <w:rsid w:val="00B00E26"/>
    <w:rPr>
      <w:rFonts w:ascii="Tahoma" w:hAnsi="Tahoma" w:cs="Tahoma"/>
      <w:sz w:val="16"/>
      <w:szCs w:val="16"/>
      <w:lang w:val="ru-RU" w:eastAsia="ru-RU" w:bidi="ar-SA"/>
    </w:rPr>
  </w:style>
  <w:style w:type="paragraph" w:styleId="aff6">
    <w:name w:val="Block Text"/>
    <w:basedOn w:val="a"/>
    <w:rsid w:val="00803D0C"/>
    <w:pPr>
      <w:autoSpaceDE w:val="0"/>
      <w:autoSpaceDN w:val="0"/>
      <w:ind w:left="284" w:right="-133"/>
      <w:jc w:val="both"/>
    </w:pPr>
  </w:style>
  <w:style w:type="character" w:styleId="aff7">
    <w:name w:val="Strong"/>
    <w:qFormat/>
    <w:rsid w:val="003A610D"/>
    <w:rPr>
      <w:rFonts w:cs="Times New Roman"/>
      <w:b/>
      <w:bCs/>
    </w:rPr>
  </w:style>
  <w:style w:type="paragraph" w:customStyle="1" w:styleId="msonormalcxspmiddle">
    <w:name w:val="msonormalcxspmiddle"/>
    <w:basedOn w:val="a"/>
    <w:rsid w:val="00297A1B"/>
    <w:pPr>
      <w:spacing w:before="100" w:beforeAutospacing="1" w:after="100" w:afterAutospacing="1"/>
    </w:pPr>
  </w:style>
  <w:style w:type="paragraph" w:customStyle="1" w:styleId="120">
    <w:name w:val="Абзац списка12"/>
    <w:basedOn w:val="a"/>
    <w:rsid w:val="00B265B4"/>
    <w:pPr>
      <w:ind w:left="720"/>
    </w:pPr>
    <w:rPr>
      <w:sz w:val="20"/>
      <w:szCs w:val="20"/>
    </w:rPr>
  </w:style>
  <w:style w:type="character" w:customStyle="1" w:styleId="apple-converted-space">
    <w:name w:val="apple-converted-space"/>
    <w:rsid w:val="00540EFD"/>
    <w:rPr>
      <w:rFonts w:cs="Times New Roman"/>
    </w:rPr>
  </w:style>
  <w:style w:type="paragraph" w:styleId="HTML">
    <w:name w:val="HTML Preformatted"/>
    <w:basedOn w:val="a"/>
    <w:link w:val="HTML0"/>
    <w:uiPriority w:val="99"/>
    <w:rsid w:val="00E6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Cs w:val="20"/>
    </w:rPr>
  </w:style>
  <w:style w:type="character" w:customStyle="1" w:styleId="HTML0">
    <w:name w:val="Стандартный HTML Знак"/>
    <w:link w:val="HTML"/>
    <w:uiPriority w:val="99"/>
    <w:locked/>
    <w:rsid w:val="002034CA"/>
    <w:rPr>
      <w:rFonts w:cs="Times New Roman"/>
      <w:sz w:val="24"/>
      <w:lang w:bidi="ar-SA"/>
    </w:rPr>
  </w:style>
  <w:style w:type="paragraph" w:customStyle="1" w:styleId="121">
    <w:name w:val="1 Знак Знак Знак2 Знак"/>
    <w:basedOn w:val="a"/>
    <w:rsid w:val="00E624AD"/>
    <w:pPr>
      <w:spacing w:before="100" w:beforeAutospacing="1" w:after="100" w:afterAutospacing="1"/>
    </w:pPr>
    <w:rPr>
      <w:rFonts w:ascii="Tahoma" w:hAnsi="Tahoma"/>
      <w:sz w:val="20"/>
      <w:szCs w:val="20"/>
      <w:lang w:val="en-US" w:eastAsia="en-US"/>
    </w:rPr>
  </w:style>
  <w:style w:type="paragraph" w:customStyle="1" w:styleId="Style1">
    <w:name w:val="Style1"/>
    <w:basedOn w:val="a"/>
    <w:rsid w:val="00A94AED"/>
    <w:pPr>
      <w:widowControl w:val="0"/>
      <w:autoSpaceDE w:val="0"/>
      <w:autoSpaceDN w:val="0"/>
      <w:adjustRightInd w:val="0"/>
      <w:spacing w:line="317" w:lineRule="exact"/>
      <w:jc w:val="center"/>
    </w:pPr>
  </w:style>
  <w:style w:type="paragraph" w:customStyle="1" w:styleId="Style2">
    <w:name w:val="Style2"/>
    <w:basedOn w:val="a"/>
    <w:rsid w:val="00A94AED"/>
    <w:pPr>
      <w:widowControl w:val="0"/>
      <w:autoSpaceDE w:val="0"/>
      <w:autoSpaceDN w:val="0"/>
      <w:adjustRightInd w:val="0"/>
      <w:spacing w:line="322" w:lineRule="exact"/>
      <w:ind w:hanging="346"/>
    </w:pPr>
  </w:style>
  <w:style w:type="paragraph" w:customStyle="1" w:styleId="Style4">
    <w:name w:val="Style4"/>
    <w:basedOn w:val="a"/>
    <w:rsid w:val="00A94AED"/>
    <w:pPr>
      <w:widowControl w:val="0"/>
      <w:autoSpaceDE w:val="0"/>
      <w:autoSpaceDN w:val="0"/>
      <w:adjustRightInd w:val="0"/>
    </w:pPr>
  </w:style>
  <w:style w:type="paragraph" w:customStyle="1" w:styleId="Style5">
    <w:name w:val="Style5"/>
    <w:basedOn w:val="a"/>
    <w:rsid w:val="00A94AED"/>
    <w:pPr>
      <w:widowControl w:val="0"/>
      <w:autoSpaceDE w:val="0"/>
      <w:autoSpaceDN w:val="0"/>
      <w:adjustRightInd w:val="0"/>
      <w:spacing w:line="317" w:lineRule="exact"/>
      <w:ind w:firstLine="1008"/>
      <w:jc w:val="both"/>
    </w:pPr>
  </w:style>
  <w:style w:type="paragraph" w:customStyle="1" w:styleId="Style6">
    <w:name w:val="Style6"/>
    <w:basedOn w:val="a"/>
    <w:rsid w:val="00A94AED"/>
    <w:pPr>
      <w:widowControl w:val="0"/>
      <w:autoSpaceDE w:val="0"/>
      <w:autoSpaceDN w:val="0"/>
      <w:adjustRightInd w:val="0"/>
    </w:pPr>
  </w:style>
  <w:style w:type="character" w:customStyle="1" w:styleId="FontStyle11">
    <w:name w:val="Font Style11"/>
    <w:rsid w:val="00A94AED"/>
    <w:rPr>
      <w:rFonts w:ascii="Times New Roman" w:hAnsi="Times New Roman" w:cs="Times New Roman"/>
      <w:sz w:val="22"/>
      <w:szCs w:val="22"/>
    </w:rPr>
  </w:style>
  <w:style w:type="paragraph" w:customStyle="1" w:styleId="111">
    <w:name w:val="Абзац списка11"/>
    <w:basedOn w:val="a"/>
    <w:rsid w:val="00CB4265"/>
    <w:pPr>
      <w:ind w:left="720"/>
      <w:contextualSpacing/>
    </w:pPr>
    <w:rPr>
      <w:sz w:val="20"/>
      <w:szCs w:val="20"/>
    </w:rPr>
  </w:style>
  <w:style w:type="character" w:customStyle="1" w:styleId="29">
    <w:name w:val="Основной текст (2)_"/>
    <w:link w:val="2a"/>
    <w:locked/>
    <w:rsid w:val="002034CA"/>
    <w:rPr>
      <w:rFonts w:cs="Times New Roman"/>
      <w:spacing w:val="-10"/>
      <w:sz w:val="29"/>
      <w:szCs w:val="29"/>
      <w:shd w:val="clear" w:color="auto" w:fill="FFFFFF"/>
      <w:lang w:bidi="ar-SA"/>
    </w:rPr>
  </w:style>
  <w:style w:type="paragraph" w:customStyle="1" w:styleId="2a">
    <w:name w:val="Основной текст (2)"/>
    <w:basedOn w:val="a"/>
    <w:link w:val="29"/>
    <w:rsid w:val="002034CA"/>
    <w:pPr>
      <w:shd w:val="clear" w:color="auto" w:fill="FFFFFF"/>
      <w:spacing w:line="315" w:lineRule="exact"/>
      <w:ind w:firstLine="700"/>
      <w:jc w:val="both"/>
    </w:pPr>
    <w:rPr>
      <w:spacing w:val="-10"/>
      <w:sz w:val="29"/>
      <w:szCs w:val="29"/>
      <w:shd w:val="clear" w:color="auto" w:fill="FFFFFF"/>
    </w:rPr>
  </w:style>
  <w:style w:type="paragraph" w:customStyle="1" w:styleId="consplusnormal1">
    <w:name w:val="consplusnormal"/>
    <w:basedOn w:val="a"/>
    <w:rsid w:val="001F4FA7"/>
    <w:pPr>
      <w:spacing w:before="100" w:beforeAutospacing="1" w:after="100" w:afterAutospacing="1"/>
    </w:pPr>
  </w:style>
  <w:style w:type="paragraph" w:styleId="aff8">
    <w:name w:val="footnote text"/>
    <w:basedOn w:val="a"/>
    <w:link w:val="aff9"/>
    <w:uiPriority w:val="99"/>
    <w:semiHidden/>
    <w:rsid w:val="001F4FA7"/>
    <w:rPr>
      <w:sz w:val="20"/>
      <w:szCs w:val="20"/>
    </w:rPr>
  </w:style>
  <w:style w:type="character" w:customStyle="1" w:styleId="aff9">
    <w:name w:val="Текст сноски Знак"/>
    <w:link w:val="aff8"/>
    <w:uiPriority w:val="99"/>
    <w:semiHidden/>
    <w:locked/>
    <w:rsid w:val="001F4FA7"/>
    <w:rPr>
      <w:rFonts w:cs="Times New Roman"/>
      <w:lang w:val="ru-RU" w:eastAsia="ru-RU" w:bidi="ar-SA"/>
    </w:rPr>
  </w:style>
  <w:style w:type="character" w:styleId="affa">
    <w:name w:val="footnote reference"/>
    <w:uiPriority w:val="99"/>
    <w:semiHidden/>
    <w:rsid w:val="001F4FA7"/>
    <w:rPr>
      <w:rFonts w:cs="Times New Roman"/>
      <w:vertAlign w:val="superscript"/>
    </w:rPr>
  </w:style>
  <w:style w:type="paragraph" w:customStyle="1" w:styleId="affb">
    <w:name w:val="Стиль Знак"/>
    <w:basedOn w:val="a"/>
    <w:next w:val="20"/>
    <w:autoRedefine/>
    <w:rsid w:val="00B00E26"/>
    <w:pPr>
      <w:spacing w:after="160" w:line="240" w:lineRule="exact"/>
    </w:pPr>
    <w:rPr>
      <w:rFonts w:ascii="Calibri" w:hAnsi="Calibri"/>
      <w:sz w:val="22"/>
      <w:szCs w:val="22"/>
      <w:lang w:val="en-US" w:eastAsia="en-US"/>
    </w:rPr>
  </w:style>
  <w:style w:type="paragraph" w:customStyle="1" w:styleId="affc">
    <w:name w:val="Знак Знак Знак Знак Знак Знак Знак Знак"/>
    <w:basedOn w:val="a"/>
    <w:next w:val="20"/>
    <w:autoRedefine/>
    <w:rsid w:val="00B00E26"/>
    <w:pPr>
      <w:spacing w:after="160" w:line="240" w:lineRule="exact"/>
    </w:pPr>
    <w:rPr>
      <w:lang w:val="en-US" w:eastAsia="en-US"/>
    </w:rPr>
  </w:style>
  <w:style w:type="paragraph" w:customStyle="1" w:styleId="Style">
    <w:name w:val="Style"/>
    <w:rsid w:val="00B00E26"/>
    <w:pPr>
      <w:widowControl w:val="0"/>
      <w:autoSpaceDE w:val="0"/>
      <w:autoSpaceDN w:val="0"/>
      <w:adjustRightInd w:val="0"/>
    </w:pPr>
    <w:rPr>
      <w:rFonts w:ascii="Arial" w:eastAsia="SimSun" w:hAnsi="Arial" w:cs="Arial"/>
      <w:sz w:val="24"/>
      <w:szCs w:val="24"/>
    </w:rPr>
  </w:style>
  <w:style w:type="paragraph" w:customStyle="1" w:styleId="Default">
    <w:name w:val="Default"/>
    <w:rsid w:val="00B00E26"/>
    <w:pPr>
      <w:autoSpaceDE w:val="0"/>
      <w:autoSpaceDN w:val="0"/>
      <w:adjustRightInd w:val="0"/>
    </w:pPr>
    <w:rPr>
      <w:color w:val="000000"/>
      <w:sz w:val="24"/>
      <w:szCs w:val="24"/>
    </w:rPr>
  </w:style>
  <w:style w:type="paragraph" w:customStyle="1" w:styleId="BodyText21">
    <w:name w:val="Body Text 21"/>
    <w:basedOn w:val="a"/>
    <w:rsid w:val="00BB6A01"/>
    <w:pPr>
      <w:overflowPunct w:val="0"/>
      <w:autoSpaceDE w:val="0"/>
      <w:autoSpaceDN w:val="0"/>
      <w:adjustRightInd w:val="0"/>
      <w:ind w:firstLine="709"/>
      <w:textAlignment w:val="baseline"/>
    </w:pPr>
    <w:rPr>
      <w:sz w:val="28"/>
      <w:szCs w:val="20"/>
    </w:rPr>
  </w:style>
  <w:style w:type="paragraph" w:customStyle="1" w:styleId="311">
    <w:name w:val="Основной текст с отступом 31"/>
    <w:basedOn w:val="a"/>
    <w:rsid w:val="00955166"/>
    <w:pPr>
      <w:widowControl w:val="0"/>
      <w:shd w:val="clear" w:color="auto" w:fill="FFFFFF"/>
      <w:tabs>
        <w:tab w:val="left" w:pos="1134"/>
        <w:tab w:val="left" w:pos="1176"/>
      </w:tabs>
      <w:suppressAutoHyphens/>
      <w:autoSpaceDE w:val="0"/>
      <w:spacing w:before="120"/>
      <w:ind w:left="1134" w:hanging="567"/>
      <w:jc w:val="both"/>
    </w:pPr>
    <w:rPr>
      <w:color w:val="000000"/>
      <w:lang w:eastAsia="ar-SA"/>
    </w:rPr>
  </w:style>
  <w:style w:type="paragraph" w:customStyle="1" w:styleId="211">
    <w:name w:val="Основной текст с отступом 21"/>
    <w:basedOn w:val="a"/>
    <w:rsid w:val="00E8579B"/>
    <w:pPr>
      <w:widowControl w:val="0"/>
      <w:shd w:val="clear" w:color="auto" w:fill="FFFFFF"/>
      <w:suppressAutoHyphens/>
      <w:autoSpaceDE w:val="0"/>
      <w:ind w:firstLine="567"/>
      <w:jc w:val="both"/>
    </w:pPr>
    <w:rPr>
      <w:color w:val="000000"/>
      <w:lang w:eastAsia="ar-SA"/>
    </w:rPr>
  </w:style>
  <w:style w:type="character" w:customStyle="1" w:styleId="Absatz-Standardschriftart">
    <w:name w:val="Absatz-Standardschriftart"/>
    <w:rsid w:val="00F56A89"/>
  </w:style>
  <w:style w:type="character" w:customStyle="1" w:styleId="WW-Absatz-Standardschriftart">
    <w:name w:val="WW-Absatz-Standardschriftart"/>
    <w:rsid w:val="00F56A89"/>
  </w:style>
  <w:style w:type="character" w:customStyle="1" w:styleId="51">
    <w:name w:val="Основной шрифт абзаца5"/>
    <w:rsid w:val="00F56A89"/>
  </w:style>
  <w:style w:type="character" w:customStyle="1" w:styleId="WW-Absatz-Standardschriftart1">
    <w:name w:val="WW-Absatz-Standardschriftart1"/>
    <w:rsid w:val="00F56A89"/>
  </w:style>
  <w:style w:type="character" w:customStyle="1" w:styleId="WW-Absatz-Standardschriftart11">
    <w:name w:val="WW-Absatz-Standardschriftart11"/>
    <w:rsid w:val="00F56A89"/>
  </w:style>
  <w:style w:type="character" w:customStyle="1" w:styleId="WW-Absatz-Standardschriftart111">
    <w:name w:val="WW-Absatz-Standardschriftart111"/>
    <w:rsid w:val="00F56A89"/>
  </w:style>
  <w:style w:type="character" w:customStyle="1" w:styleId="WW-Absatz-Standardschriftart1111">
    <w:name w:val="WW-Absatz-Standardschriftart1111"/>
    <w:rsid w:val="00F56A89"/>
  </w:style>
  <w:style w:type="character" w:customStyle="1" w:styleId="WW-Absatz-Standardschriftart11111">
    <w:name w:val="WW-Absatz-Standardschriftart11111"/>
    <w:rsid w:val="00F56A89"/>
  </w:style>
  <w:style w:type="character" w:customStyle="1" w:styleId="42">
    <w:name w:val="Основной шрифт абзаца4"/>
    <w:rsid w:val="00F56A89"/>
  </w:style>
  <w:style w:type="character" w:customStyle="1" w:styleId="WW-Absatz-Standardschriftart111111">
    <w:name w:val="WW-Absatz-Standardschriftart111111"/>
    <w:rsid w:val="00F56A89"/>
  </w:style>
  <w:style w:type="character" w:customStyle="1" w:styleId="WW-Absatz-Standardschriftart1111111">
    <w:name w:val="WW-Absatz-Standardschriftart1111111"/>
    <w:rsid w:val="00F56A89"/>
  </w:style>
  <w:style w:type="character" w:customStyle="1" w:styleId="WW-Absatz-Standardschriftart11111111">
    <w:name w:val="WW-Absatz-Standardschriftart11111111"/>
    <w:rsid w:val="00F56A89"/>
  </w:style>
  <w:style w:type="character" w:customStyle="1" w:styleId="37">
    <w:name w:val="Основной шрифт абзаца3"/>
    <w:rsid w:val="00F56A89"/>
  </w:style>
  <w:style w:type="character" w:customStyle="1" w:styleId="WW-Absatz-Standardschriftart111111111">
    <w:name w:val="WW-Absatz-Standardschriftart111111111"/>
    <w:rsid w:val="00F56A89"/>
  </w:style>
  <w:style w:type="character" w:customStyle="1" w:styleId="WW-Absatz-Standardschriftart1111111111">
    <w:name w:val="WW-Absatz-Standardschriftart1111111111"/>
    <w:rsid w:val="00F56A89"/>
  </w:style>
  <w:style w:type="character" w:customStyle="1" w:styleId="WW-Absatz-Standardschriftart11111111111">
    <w:name w:val="WW-Absatz-Standardschriftart11111111111"/>
    <w:rsid w:val="00F56A89"/>
  </w:style>
  <w:style w:type="character" w:customStyle="1" w:styleId="WW-Absatz-Standardschriftart111111111111">
    <w:name w:val="WW-Absatz-Standardschriftart111111111111"/>
    <w:rsid w:val="00F56A89"/>
  </w:style>
  <w:style w:type="character" w:customStyle="1" w:styleId="2b">
    <w:name w:val="Основной шрифт абзаца2"/>
    <w:rsid w:val="00F56A89"/>
  </w:style>
  <w:style w:type="character" w:customStyle="1" w:styleId="WW8Num3z0">
    <w:name w:val="WW8Num3z0"/>
    <w:rsid w:val="00F56A89"/>
    <w:rPr>
      <w:rFonts w:ascii="Symbol" w:hAnsi="Symbol"/>
    </w:rPr>
  </w:style>
  <w:style w:type="character" w:customStyle="1" w:styleId="WW-Absatz-Standardschriftart1111111111111">
    <w:name w:val="WW-Absatz-Standardschriftart1111111111111"/>
    <w:rsid w:val="00F56A89"/>
  </w:style>
  <w:style w:type="character" w:customStyle="1" w:styleId="WW8Num2z0">
    <w:name w:val="WW8Num2z0"/>
    <w:rsid w:val="00F56A89"/>
    <w:rPr>
      <w:rFonts w:ascii="OpenSymbol" w:hAnsi="OpenSymbol"/>
    </w:rPr>
  </w:style>
  <w:style w:type="character" w:customStyle="1" w:styleId="WW8Num4z0">
    <w:name w:val="WW8Num4z0"/>
    <w:rsid w:val="00F56A89"/>
    <w:rPr>
      <w:rFonts w:ascii="Symbol" w:hAnsi="Symbol"/>
    </w:rPr>
  </w:style>
  <w:style w:type="character" w:customStyle="1" w:styleId="WW8Num5z0">
    <w:name w:val="WW8Num5z0"/>
    <w:rsid w:val="00F56A89"/>
    <w:rPr>
      <w:rFonts w:ascii="Symbol" w:hAnsi="Symbol"/>
    </w:rPr>
  </w:style>
  <w:style w:type="character" w:customStyle="1" w:styleId="WW-Absatz-Standardschriftart11111111111111">
    <w:name w:val="WW-Absatz-Standardschriftart11111111111111"/>
    <w:rsid w:val="00F56A89"/>
  </w:style>
  <w:style w:type="character" w:customStyle="1" w:styleId="WW8Num1z0">
    <w:name w:val="WW8Num1z0"/>
    <w:rsid w:val="00F56A89"/>
    <w:rPr>
      <w:rFonts w:ascii="Times New Roman" w:hAnsi="Times New Roman"/>
    </w:rPr>
  </w:style>
  <w:style w:type="character" w:customStyle="1" w:styleId="WW8Num3z1">
    <w:name w:val="WW8Num3z1"/>
    <w:rsid w:val="00F56A89"/>
    <w:rPr>
      <w:rFonts w:ascii="Courier New" w:hAnsi="Courier New"/>
    </w:rPr>
  </w:style>
  <w:style w:type="character" w:customStyle="1" w:styleId="WW8Num3z2">
    <w:name w:val="WW8Num3z2"/>
    <w:rsid w:val="00F56A89"/>
    <w:rPr>
      <w:rFonts w:ascii="Wingdings" w:hAnsi="Wingdings"/>
    </w:rPr>
  </w:style>
  <w:style w:type="character" w:customStyle="1" w:styleId="WW8Num3z3">
    <w:name w:val="WW8Num3z3"/>
    <w:rsid w:val="00F56A89"/>
    <w:rPr>
      <w:rFonts w:ascii="Symbol" w:hAnsi="Symbol"/>
    </w:rPr>
  </w:style>
  <w:style w:type="character" w:customStyle="1" w:styleId="WW8Num5z1">
    <w:name w:val="WW8Num5z1"/>
    <w:rsid w:val="00F56A89"/>
    <w:rPr>
      <w:rFonts w:ascii="Courier New" w:hAnsi="Courier New"/>
    </w:rPr>
  </w:style>
  <w:style w:type="character" w:customStyle="1" w:styleId="WW8Num5z2">
    <w:name w:val="WW8Num5z2"/>
    <w:rsid w:val="00F56A89"/>
    <w:rPr>
      <w:rFonts w:ascii="Wingdings" w:hAnsi="Wingdings"/>
    </w:rPr>
  </w:style>
  <w:style w:type="character" w:customStyle="1" w:styleId="WW8Num5z3">
    <w:name w:val="WW8Num5z3"/>
    <w:rsid w:val="00F56A89"/>
    <w:rPr>
      <w:rFonts w:ascii="Symbol" w:hAnsi="Symbol"/>
    </w:rPr>
  </w:style>
  <w:style w:type="character" w:customStyle="1" w:styleId="WW8Num11z0">
    <w:name w:val="WW8Num11z0"/>
    <w:rsid w:val="00F56A89"/>
    <w:rPr>
      <w:rFonts w:ascii="Times New Roman" w:hAnsi="Times New Roman"/>
    </w:rPr>
  </w:style>
  <w:style w:type="character" w:customStyle="1" w:styleId="WW8Num12z0">
    <w:name w:val="WW8Num12z0"/>
    <w:rsid w:val="00F56A89"/>
    <w:rPr>
      <w:rFonts w:ascii="Times New Roman" w:hAnsi="Times New Roman"/>
    </w:rPr>
  </w:style>
  <w:style w:type="character" w:customStyle="1" w:styleId="1a">
    <w:name w:val="Основной шрифт абзаца1"/>
    <w:rsid w:val="00F56A89"/>
  </w:style>
  <w:style w:type="character" w:customStyle="1" w:styleId="affd">
    <w:name w:val="Символ нумерации"/>
    <w:rsid w:val="00F56A89"/>
  </w:style>
  <w:style w:type="character" w:customStyle="1" w:styleId="affe">
    <w:name w:val="Маркеры списка"/>
    <w:rsid w:val="00F56A89"/>
    <w:rPr>
      <w:rFonts w:ascii="OpenSymbol" w:hAnsi="OpenSymbol"/>
    </w:rPr>
  </w:style>
  <w:style w:type="paragraph" w:styleId="afff">
    <w:name w:val="Title"/>
    <w:aliases w:val="Заголовок1"/>
    <w:basedOn w:val="a"/>
    <w:next w:val="ae"/>
    <w:qFormat/>
    <w:rsid w:val="00F56A89"/>
    <w:pPr>
      <w:keepNext/>
      <w:widowControl w:val="0"/>
      <w:suppressAutoHyphens/>
      <w:autoSpaceDE w:val="0"/>
      <w:spacing w:before="240" w:after="120"/>
    </w:pPr>
    <w:rPr>
      <w:rFonts w:ascii="Arial" w:eastAsia="MS Mincho" w:hAnsi="Arial" w:cs="Tahoma"/>
      <w:sz w:val="28"/>
      <w:szCs w:val="28"/>
      <w:lang w:eastAsia="ar-SA"/>
    </w:rPr>
  </w:style>
  <w:style w:type="paragraph" w:customStyle="1" w:styleId="52">
    <w:name w:val="Название5"/>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53">
    <w:name w:val="Указатель5"/>
    <w:basedOn w:val="a"/>
    <w:rsid w:val="00F56A89"/>
    <w:pPr>
      <w:widowControl w:val="0"/>
      <w:suppressLineNumbers/>
      <w:suppressAutoHyphens/>
      <w:autoSpaceDE w:val="0"/>
    </w:pPr>
    <w:rPr>
      <w:rFonts w:ascii="Arial" w:hAnsi="Arial" w:cs="Tahoma"/>
      <w:sz w:val="20"/>
      <w:szCs w:val="20"/>
      <w:lang w:eastAsia="ar-SA"/>
    </w:rPr>
  </w:style>
  <w:style w:type="paragraph" w:customStyle="1" w:styleId="43">
    <w:name w:val="Название4"/>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44">
    <w:name w:val="Указатель4"/>
    <w:basedOn w:val="a"/>
    <w:rsid w:val="00F56A89"/>
    <w:pPr>
      <w:widowControl w:val="0"/>
      <w:suppressLineNumbers/>
      <w:suppressAutoHyphens/>
      <w:autoSpaceDE w:val="0"/>
    </w:pPr>
    <w:rPr>
      <w:rFonts w:ascii="Arial" w:hAnsi="Arial" w:cs="Tahoma"/>
      <w:sz w:val="20"/>
      <w:szCs w:val="20"/>
      <w:lang w:eastAsia="ar-SA"/>
    </w:rPr>
  </w:style>
  <w:style w:type="paragraph" w:customStyle="1" w:styleId="38">
    <w:name w:val="Название3"/>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39">
    <w:name w:val="Указатель3"/>
    <w:basedOn w:val="a"/>
    <w:rsid w:val="00F56A89"/>
    <w:pPr>
      <w:widowControl w:val="0"/>
      <w:suppressLineNumbers/>
      <w:suppressAutoHyphens/>
      <w:autoSpaceDE w:val="0"/>
    </w:pPr>
    <w:rPr>
      <w:rFonts w:ascii="Arial" w:hAnsi="Arial" w:cs="Tahoma"/>
      <w:sz w:val="20"/>
      <w:szCs w:val="20"/>
      <w:lang w:eastAsia="ar-SA"/>
    </w:rPr>
  </w:style>
  <w:style w:type="paragraph" w:customStyle="1" w:styleId="2c">
    <w:name w:val="Название2"/>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2d">
    <w:name w:val="Указатель2"/>
    <w:basedOn w:val="a"/>
    <w:rsid w:val="00F56A89"/>
    <w:pPr>
      <w:widowControl w:val="0"/>
      <w:suppressLineNumbers/>
      <w:suppressAutoHyphens/>
      <w:autoSpaceDE w:val="0"/>
    </w:pPr>
    <w:rPr>
      <w:rFonts w:ascii="Arial" w:hAnsi="Arial" w:cs="Tahoma"/>
      <w:sz w:val="20"/>
      <w:szCs w:val="20"/>
      <w:lang w:eastAsia="ar-SA"/>
    </w:rPr>
  </w:style>
  <w:style w:type="paragraph" w:customStyle="1" w:styleId="1b">
    <w:name w:val="Название1"/>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1c">
    <w:name w:val="Указатель1"/>
    <w:basedOn w:val="a"/>
    <w:rsid w:val="00F56A89"/>
    <w:pPr>
      <w:widowControl w:val="0"/>
      <w:suppressLineNumbers/>
      <w:suppressAutoHyphens/>
      <w:autoSpaceDE w:val="0"/>
    </w:pPr>
    <w:rPr>
      <w:rFonts w:ascii="Arial" w:hAnsi="Arial" w:cs="Tahoma"/>
      <w:sz w:val="20"/>
      <w:szCs w:val="20"/>
      <w:lang w:eastAsia="ar-SA"/>
    </w:rPr>
  </w:style>
  <w:style w:type="paragraph" w:customStyle="1" w:styleId="1d">
    <w:name w:val="Схема документа1"/>
    <w:basedOn w:val="a"/>
    <w:rsid w:val="00F56A89"/>
    <w:pPr>
      <w:widowControl w:val="0"/>
      <w:shd w:val="clear" w:color="auto" w:fill="000080"/>
      <w:suppressAutoHyphens/>
      <w:autoSpaceDE w:val="0"/>
    </w:pPr>
    <w:rPr>
      <w:rFonts w:ascii="Tahoma" w:hAnsi="Tahoma" w:cs="Tahoma"/>
      <w:sz w:val="20"/>
      <w:szCs w:val="20"/>
      <w:lang w:eastAsia="ar-SA"/>
    </w:rPr>
  </w:style>
  <w:style w:type="paragraph" w:customStyle="1" w:styleId="afff0">
    <w:name w:val="Заголовок таблицы"/>
    <w:basedOn w:val="afe"/>
    <w:rsid w:val="00F56A89"/>
    <w:pPr>
      <w:autoSpaceDE w:val="0"/>
      <w:jc w:val="center"/>
    </w:pPr>
    <w:rPr>
      <w:rFonts w:cs="Times New Roman"/>
      <w:b/>
      <w:bCs/>
      <w:kern w:val="0"/>
      <w:sz w:val="20"/>
      <w:szCs w:val="20"/>
      <w:lang w:eastAsia="ar-SA" w:bidi="ar-SA"/>
    </w:rPr>
  </w:style>
  <w:style w:type="paragraph" w:customStyle="1" w:styleId="afff1">
    <w:name w:val="Содержимое врезки"/>
    <w:basedOn w:val="ae"/>
    <w:rsid w:val="00F56A89"/>
    <w:pPr>
      <w:tabs>
        <w:tab w:val="left" w:pos="2009"/>
      </w:tabs>
      <w:suppressAutoHyphens/>
      <w:spacing w:after="0"/>
      <w:jc w:val="both"/>
    </w:pPr>
    <w:rPr>
      <w:lang w:eastAsia="ar-SA"/>
    </w:rPr>
  </w:style>
  <w:style w:type="character" w:customStyle="1" w:styleId="FontStyle13">
    <w:name w:val="Font Style13"/>
    <w:rsid w:val="0013075B"/>
    <w:rPr>
      <w:rFonts w:ascii="Times New Roman" w:hAnsi="Times New Roman" w:cs="Times New Roman"/>
      <w:color w:val="000000"/>
      <w:sz w:val="18"/>
      <w:szCs w:val="18"/>
    </w:rPr>
  </w:style>
  <w:style w:type="paragraph" w:customStyle="1" w:styleId="afff2">
    <w:name w:val="Знак Знак Знак Знак"/>
    <w:basedOn w:val="a"/>
    <w:rsid w:val="007B0D6D"/>
    <w:rPr>
      <w:rFonts w:ascii="Verdana" w:hAnsi="Verdana" w:cs="Verdana"/>
      <w:sz w:val="20"/>
      <w:szCs w:val="20"/>
      <w:lang w:val="en-US" w:eastAsia="en-US"/>
    </w:rPr>
  </w:style>
  <w:style w:type="character" w:customStyle="1" w:styleId="afff3">
    <w:name w:val="Основной стиль абзацев Знак"/>
    <w:link w:val="afff4"/>
    <w:locked/>
    <w:rsid w:val="00057756"/>
    <w:rPr>
      <w:sz w:val="28"/>
    </w:rPr>
  </w:style>
  <w:style w:type="paragraph" w:customStyle="1" w:styleId="afff4">
    <w:name w:val="Основной стиль абзацев"/>
    <w:basedOn w:val="a"/>
    <w:link w:val="afff3"/>
    <w:rsid w:val="00057756"/>
    <w:pPr>
      <w:keepLines/>
      <w:tabs>
        <w:tab w:val="left" w:pos="1080"/>
        <w:tab w:val="left" w:pos="1260"/>
        <w:tab w:val="num" w:pos="1440"/>
      </w:tabs>
      <w:suppressAutoHyphens/>
      <w:ind w:firstLine="567"/>
      <w:jc w:val="both"/>
    </w:pPr>
    <w:rPr>
      <w:sz w:val="28"/>
      <w:szCs w:val="20"/>
    </w:rPr>
  </w:style>
  <w:style w:type="paragraph" w:customStyle="1" w:styleId="12">
    <w:name w:val="Обычный + 12 пт"/>
    <w:aliases w:val="Черный,разреженный на  0,35 пт"/>
    <w:basedOn w:val="a"/>
    <w:link w:val="122"/>
    <w:rsid w:val="00F40996"/>
    <w:pPr>
      <w:widowControl w:val="0"/>
      <w:numPr>
        <w:numId w:val="1"/>
      </w:numPr>
      <w:shd w:val="clear" w:color="auto" w:fill="FFFFFF"/>
      <w:autoSpaceDE w:val="0"/>
      <w:autoSpaceDN w:val="0"/>
      <w:adjustRightInd w:val="0"/>
      <w:spacing w:before="10" w:line="269" w:lineRule="exact"/>
      <w:jc w:val="both"/>
    </w:pPr>
    <w:rPr>
      <w:sz w:val="20"/>
      <w:szCs w:val="20"/>
    </w:rPr>
  </w:style>
  <w:style w:type="character" w:customStyle="1" w:styleId="122">
    <w:name w:val="Обычный + 12 пт Знак"/>
    <w:aliases w:val="Черный Знак,разреженный на  0 Знак,35 пт Знак"/>
    <w:link w:val="12"/>
    <w:locked/>
    <w:rsid w:val="00F40996"/>
    <w:rPr>
      <w:shd w:val="clear" w:color="auto" w:fill="FFFFFF"/>
    </w:rPr>
  </w:style>
  <w:style w:type="character" w:customStyle="1" w:styleId="FontStyle12">
    <w:name w:val="Font Style12"/>
    <w:rsid w:val="009511EB"/>
    <w:rPr>
      <w:rFonts w:ascii="Times New Roman" w:hAnsi="Times New Roman"/>
      <w:sz w:val="16"/>
    </w:rPr>
  </w:style>
  <w:style w:type="paragraph" w:customStyle="1" w:styleId="ConsNonformat">
    <w:name w:val="ConsNonformat"/>
    <w:rsid w:val="00141BD5"/>
    <w:pPr>
      <w:widowControl w:val="0"/>
    </w:pPr>
    <w:rPr>
      <w:rFonts w:ascii="Courier New" w:hAnsi="Courier New"/>
    </w:rPr>
  </w:style>
  <w:style w:type="paragraph" w:customStyle="1" w:styleId="constitle0">
    <w:name w:val="constitle"/>
    <w:basedOn w:val="a"/>
    <w:rsid w:val="003A239F"/>
    <w:pPr>
      <w:autoSpaceDE w:val="0"/>
      <w:autoSpaceDN w:val="0"/>
    </w:pPr>
    <w:rPr>
      <w:rFonts w:ascii="Arial" w:hAnsi="Arial" w:cs="Arial"/>
      <w:b/>
      <w:bCs/>
      <w:sz w:val="20"/>
      <w:szCs w:val="20"/>
    </w:rPr>
  </w:style>
  <w:style w:type="character" w:customStyle="1" w:styleId="FontStyle19">
    <w:name w:val="Font Style19"/>
    <w:rsid w:val="004B3F3C"/>
    <w:rPr>
      <w:rFonts w:ascii="Times New Roman" w:hAnsi="Times New Roman"/>
      <w:sz w:val="26"/>
    </w:rPr>
  </w:style>
  <w:style w:type="paragraph" w:customStyle="1" w:styleId="1">
    <w:name w:val="Абзац Уровень 1"/>
    <w:basedOn w:val="a"/>
    <w:rsid w:val="004B3F3C"/>
    <w:pPr>
      <w:numPr>
        <w:numId w:val="2"/>
      </w:numPr>
      <w:spacing w:line="360" w:lineRule="auto"/>
      <w:jc w:val="both"/>
    </w:pPr>
    <w:rPr>
      <w:sz w:val="28"/>
      <w:szCs w:val="28"/>
    </w:rPr>
  </w:style>
  <w:style w:type="paragraph" w:customStyle="1" w:styleId="2">
    <w:name w:val="Абзац Уровень 2"/>
    <w:basedOn w:val="1"/>
    <w:rsid w:val="004B3F3C"/>
    <w:pPr>
      <w:numPr>
        <w:ilvl w:val="1"/>
      </w:numPr>
      <w:spacing w:before="120"/>
    </w:pPr>
  </w:style>
  <w:style w:type="character" w:customStyle="1" w:styleId="3a">
    <w:name w:val="Абзац Уровень 3 Знак"/>
    <w:link w:val="3"/>
    <w:locked/>
    <w:rsid w:val="004B3F3C"/>
    <w:rPr>
      <w:rFonts w:ascii="font180" w:eastAsia="font180"/>
      <w:sz w:val="28"/>
      <w:lang w:eastAsia="ar-SA"/>
    </w:rPr>
  </w:style>
  <w:style w:type="paragraph" w:customStyle="1" w:styleId="3">
    <w:name w:val="Абзац Уровень 3"/>
    <w:basedOn w:val="1"/>
    <w:link w:val="3a"/>
    <w:rsid w:val="004B3F3C"/>
    <w:pPr>
      <w:numPr>
        <w:ilvl w:val="2"/>
      </w:numPr>
    </w:pPr>
    <w:rPr>
      <w:rFonts w:ascii="font180" w:eastAsia="font180"/>
      <w:szCs w:val="20"/>
      <w:lang w:eastAsia="ar-SA"/>
    </w:rPr>
  </w:style>
  <w:style w:type="paragraph" w:customStyle="1" w:styleId="4">
    <w:name w:val="Абзац Уровень 4"/>
    <w:basedOn w:val="1"/>
    <w:rsid w:val="004B3F3C"/>
    <w:pPr>
      <w:numPr>
        <w:ilvl w:val="3"/>
      </w:numPr>
      <w:ind w:left="3060" w:hanging="360"/>
    </w:pPr>
  </w:style>
  <w:style w:type="character" w:customStyle="1" w:styleId="112">
    <w:name w:val="Знак Знак11"/>
    <w:semiHidden/>
    <w:locked/>
    <w:rsid w:val="00A749A6"/>
    <w:rPr>
      <w:rFonts w:ascii="Arial" w:hAnsi="Arial" w:cs="Arial"/>
      <w:b/>
      <w:bCs/>
      <w:i/>
      <w:iCs/>
      <w:sz w:val="28"/>
      <w:szCs w:val="28"/>
      <w:lang w:val="ru-RU" w:eastAsia="ru-RU" w:bidi="ar-SA"/>
    </w:rPr>
  </w:style>
  <w:style w:type="character" w:customStyle="1" w:styleId="61">
    <w:name w:val="Знак Знак6"/>
    <w:semiHidden/>
    <w:locked/>
    <w:rsid w:val="00312E02"/>
    <w:rPr>
      <w:rFonts w:ascii="Courier New" w:hAnsi="Courier New" w:cs="Courier New"/>
      <w:lang w:val="ru-RU" w:eastAsia="ru-RU" w:bidi="ar-SA"/>
    </w:rPr>
  </w:style>
  <w:style w:type="paragraph" w:customStyle="1" w:styleId="2e">
    <w:name w:val="Знак Знак Знак Знак Знак Знак2"/>
    <w:basedOn w:val="a"/>
    <w:rsid w:val="0071224C"/>
    <w:pPr>
      <w:widowControl w:val="0"/>
      <w:adjustRightInd w:val="0"/>
      <w:spacing w:after="160" w:line="240" w:lineRule="exact"/>
      <w:jc w:val="right"/>
    </w:pPr>
    <w:rPr>
      <w:sz w:val="20"/>
      <w:szCs w:val="20"/>
      <w:lang w:val="en-GB" w:eastAsia="en-US"/>
    </w:rPr>
  </w:style>
  <w:style w:type="character" w:customStyle="1" w:styleId="afff5">
    <w:name w:val="Основной текст_"/>
    <w:link w:val="1e"/>
    <w:locked/>
    <w:rsid w:val="00AE5E6B"/>
    <w:rPr>
      <w:sz w:val="22"/>
      <w:szCs w:val="22"/>
      <w:shd w:val="clear" w:color="auto" w:fill="FFFFFF"/>
      <w:lang w:bidi="ar-SA"/>
    </w:rPr>
  </w:style>
  <w:style w:type="paragraph" w:customStyle="1" w:styleId="1e">
    <w:name w:val="Основной текст1"/>
    <w:basedOn w:val="a"/>
    <w:link w:val="afff5"/>
    <w:rsid w:val="00AE5E6B"/>
    <w:pPr>
      <w:shd w:val="clear" w:color="auto" w:fill="FFFFFF"/>
      <w:spacing w:line="240" w:lineRule="atLeast"/>
    </w:pPr>
    <w:rPr>
      <w:sz w:val="22"/>
      <w:szCs w:val="22"/>
      <w:shd w:val="clear" w:color="auto" w:fill="FFFFFF"/>
    </w:rPr>
  </w:style>
  <w:style w:type="character" w:customStyle="1" w:styleId="-1pt">
    <w:name w:val="Основной текст + Интервал -1 pt"/>
    <w:rsid w:val="00AE5E6B"/>
    <w:rPr>
      <w:rFonts w:ascii="Times New Roman" w:hAnsi="Times New Roman"/>
      <w:spacing w:val="-20"/>
      <w:sz w:val="22"/>
      <w:szCs w:val="22"/>
      <w:shd w:val="clear" w:color="auto" w:fill="FFFFFF"/>
      <w:lang w:bidi="ar-SA"/>
    </w:rPr>
  </w:style>
  <w:style w:type="paragraph" w:styleId="afff6">
    <w:name w:val="List Paragraph"/>
    <w:basedOn w:val="a"/>
    <w:uiPriority w:val="34"/>
    <w:qFormat/>
    <w:rsid w:val="005B685B"/>
    <w:pPr>
      <w:ind w:left="720"/>
      <w:contextualSpacing/>
    </w:pPr>
  </w:style>
  <w:style w:type="paragraph" w:customStyle="1" w:styleId="afff7">
    <w:name w:val="Знак Знак Знак Знак Знак Знак"/>
    <w:basedOn w:val="a"/>
    <w:rsid w:val="004714D8"/>
    <w:pPr>
      <w:widowControl w:val="0"/>
      <w:adjustRightInd w:val="0"/>
      <w:spacing w:after="160" w:line="240" w:lineRule="exact"/>
      <w:jc w:val="right"/>
    </w:pPr>
    <w:rPr>
      <w:sz w:val="20"/>
      <w:szCs w:val="20"/>
      <w:lang w:val="en-GB" w:eastAsia="en-US"/>
    </w:rPr>
  </w:style>
  <w:style w:type="paragraph" w:customStyle="1" w:styleId="130">
    <w:name w:val="Знак Знак13 Знак Знак Знак Знак"/>
    <w:basedOn w:val="a"/>
    <w:rsid w:val="00B83562"/>
    <w:pPr>
      <w:widowControl w:val="0"/>
      <w:adjustRightInd w:val="0"/>
      <w:spacing w:after="160" w:line="240" w:lineRule="exact"/>
      <w:jc w:val="right"/>
    </w:pPr>
    <w:rPr>
      <w:sz w:val="20"/>
      <w:szCs w:val="20"/>
      <w:lang w:val="en-GB" w:eastAsia="en-US"/>
    </w:rPr>
  </w:style>
  <w:style w:type="paragraph" w:customStyle="1" w:styleId="2f">
    <w:name w:val="Абзац списка2"/>
    <w:basedOn w:val="a"/>
    <w:rsid w:val="004B7181"/>
    <w:pPr>
      <w:ind w:left="720"/>
      <w:contextualSpacing/>
    </w:pPr>
    <w:rPr>
      <w:rFonts w:eastAsia="Calibri"/>
    </w:rPr>
  </w:style>
  <w:style w:type="paragraph" w:customStyle="1" w:styleId="13CharChar">
    <w:name w:val="Знак Знак13 Char Char"/>
    <w:basedOn w:val="a"/>
    <w:rsid w:val="001F6647"/>
    <w:pPr>
      <w:widowControl w:val="0"/>
      <w:adjustRightInd w:val="0"/>
      <w:spacing w:after="160" w:line="240" w:lineRule="exact"/>
      <w:jc w:val="right"/>
    </w:pPr>
    <w:rPr>
      <w:sz w:val="20"/>
      <w:szCs w:val="20"/>
      <w:lang w:val="en-GB" w:eastAsia="en-US"/>
    </w:rPr>
  </w:style>
  <w:style w:type="paragraph" w:customStyle="1" w:styleId="CharChar10">
    <w:name w:val="Char Char1"/>
    <w:basedOn w:val="a"/>
    <w:rsid w:val="00F56C69"/>
    <w:pPr>
      <w:widowControl w:val="0"/>
      <w:adjustRightInd w:val="0"/>
      <w:spacing w:after="160" w:line="240" w:lineRule="exact"/>
      <w:jc w:val="right"/>
    </w:pPr>
    <w:rPr>
      <w:sz w:val="20"/>
      <w:szCs w:val="20"/>
      <w:lang w:val="en-GB" w:eastAsia="en-US"/>
    </w:rPr>
  </w:style>
  <w:style w:type="paragraph" w:styleId="afff8">
    <w:name w:val="No Spacing"/>
    <w:uiPriority w:val="1"/>
    <w:qFormat/>
    <w:rsid w:val="00146F33"/>
    <w:rPr>
      <w:rFonts w:ascii="Calibri" w:hAnsi="Calibri"/>
      <w:sz w:val="22"/>
      <w:szCs w:val="22"/>
    </w:rPr>
  </w:style>
  <w:style w:type="character" w:customStyle="1" w:styleId="FontStyle16">
    <w:name w:val="Font Style16"/>
    <w:rsid w:val="009D473D"/>
    <w:rPr>
      <w:rFonts w:ascii="Times New Roman" w:hAnsi="Times New Roman" w:cs="Times New Roman"/>
      <w:sz w:val="22"/>
      <w:szCs w:val="22"/>
    </w:rPr>
  </w:style>
  <w:style w:type="character" w:customStyle="1" w:styleId="blk3">
    <w:name w:val="blk3"/>
    <w:rsid w:val="008C19CB"/>
    <w:rPr>
      <w:rFonts w:cs="Times New Roman"/>
    </w:rPr>
  </w:style>
  <w:style w:type="character" w:customStyle="1" w:styleId="WW8Num4z2">
    <w:name w:val="WW8Num4z2"/>
    <w:rsid w:val="00920BBB"/>
  </w:style>
  <w:style w:type="paragraph" w:customStyle="1" w:styleId="afff9">
    <w:name w:val="Знак"/>
    <w:basedOn w:val="a"/>
    <w:rsid w:val="000825E1"/>
    <w:pPr>
      <w:spacing w:before="100" w:beforeAutospacing="1" w:after="100" w:afterAutospacing="1"/>
    </w:pPr>
    <w:rPr>
      <w:rFonts w:ascii="Tahoma" w:hAnsi="Tahoma"/>
      <w:sz w:val="20"/>
      <w:szCs w:val="20"/>
      <w:lang w:val="en-US" w:eastAsia="en-US"/>
    </w:rPr>
  </w:style>
  <w:style w:type="paragraph" w:customStyle="1" w:styleId="2f0">
    <w:name w:val="Без интервала2"/>
    <w:rsid w:val="00A82AA8"/>
    <w:rPr>
      <w:rFonts w:ascii="Calibri" w:eastAsia="Calibri" w:hAnsi="Calibri"/>
      <w:sz w:val="22"/>
      <w:szCs w:val="22"/>
    </w:rPr>
  </w:style>
  <w:style w:type="paragraph" w:customStyle="1" w:styleId="2f1">
    <w:name w:val="Основной текст2"/>
    <w:basedOn w:val="a"/>
    <w:rsid w:val="005D245E"/>
    <w:pPr>
      <w:widowControl w:val="0"/>
      <w:shd w:val="clear" w:color="auto" w:fill="FFFFFF"/>
      <w:spacing w:before="360" w:line="0" w:lineRule="atLeast"/>
    </w:pPr>
    <w:rPr>
      <w:color w:val="000000"/>
      <w:spacing w:val="2"/>
      <w:sz w:val="25"/>
      <w:szCs w:val="25"/>
    </w:rPr>
  </w:style>
  <w:style w:type="character" w:customStyle="1" w:styleId="afffa">
    <w:name w:val="Основной текст с отступом Знак"/>
    <w:locked/>
    <w:rsid w:val="0034698F"/>
    <w:rPr>
      <w:rFonts w:cs="Times New Roman"/>
      <w:sz w:val="20"/>
      <w:szCs w:val="20"/>
    </w:rPr>
  </w:style>
  <w:style w:type="paragraph" w:customStyle="1" w:styleId="1f">
    <w:name w:val="Текст1"/>
    <w:basedOn w:val="a"/>
    <w:rsid w:val="001F40C3"/>
    <w:pPr>
      <w:suppressAutoHyphens/>
    </w:pPr>
    <w:rPr>
      <w:rFonts w:ascii="Courier New" w:hAnsi="Courier New" w:cs="Courier New"/>
      <w:sz w:val="20"/>
      <w:szCs w:val="20"/>
      <w:lang w:eastAsia="ar-SA"/>
    </w:rPr>
  </w:style>
  <w:style w:type="paragraph" w:customStyle="1" w:styleId="s3">
    <w:name w:val="s_3"/>
    <w:basedOn w:val="a"/>
    <w:rsid w:val="00436CF6"/>
    <w:pPr>
      <w:spacing w:before="100" w:beforeAutospacing="1" w:after="100" w:afterAutospacing="1"/>
    </w:pPr>
  </w:style>
  <w:style w:type="paragraph" w:customStyle="1" w:styleId="ConsPlusDocList">
    <w:name w:val="ConsPlusDocList"/>
    <w:uiPriority w:val="99"/>
    <w:rsid w:val="001A70DA"/>
    <w:pPr>
      <w:autoSpaceDE w:val="0"/>
      <w:autoSpaceDN w:val="0"/>
      <w:adjustRightInd w:val="0"/>
    </w:pPr>
    <w:rPr>
      <w:rFonts w:ascii="Courier New" w:eastAsia="Calibri" w:hAnsi="Courier New" w:cs="Courier New"/>
      <w:lang w:eastAsia="en-US"/>
    </w:rPr>
  </w:style>
  <w:style w:type="paragraph" w:customStyle="1" w:styleId="Standard">
    <w:name w:val="Standard"/>
    <w:rsid w:val="004B4A06"/>
    <w:pPr>
      <w:widowControl w:val="0"/>
      <w:suppressAutoHyphens/>
      <w:autoSpaceDN w:val="0"/>
      <w:textAlignment w:val="baseline"/>
    </w:pPr>
    <w:rPr>
      <w:rFonts w:eastAsia="Andale Sans UI" w:cs="Tahoma"/>
      <w:kern w:val="3"/>
      <w:sz w:val="24"/>
      <w:szCs w:val="24"/>
      <w:lang w:val="en-US" w:eastAsia="en-US" w:bidi="en-US"/>
    </w:rPr>
  </w:style>
  <w:style w:type="character" w:styleId="afffb">
    <w:name w:val="Emphasis"/>
    <w:qFormat/>
    <w:locked/>
    <w:rsid w:val="006B76F2"/>
    <w:rPr>
      <w:i/>
      <w:iCs/>
    </w:rPr>
  </w:style>
  <w:style w:type="character" w:styleId="afffc">
    <w:name w:val="FollowedHyperlink"/>
    <w:uiPriority w:val="99"/>
    <w:unhideWhenUsed/>
    <w:locked/>
    <w:rsid w:val="00EC7B06"/>
    <w:rPr>
      <w:color w:val="800080"/>
      <w:u w:val="single"/>
    </w:rPr>
  </w:style>
  <w:style w:type="paragraph" w:customStyle="1" w:styleId="msonormal0">
    <w:name w:val="msonormal"/>
    <w:basedOn w:val="a"/>
    <w:rsid w:val="00BE61E9"/>
    <w:pPr>
      <w:spacing w:before="100" w:beforeAutospacing="1" w:after="100" w:afterAutospacing="1"/>
    </w:pPr>
  </w:style>
  <w:style w:type="paragraph" w:customStyle="1" w:styleId="xl63">
    <w:name w:val="xl63"/>
    <w:basedOn w:val="a"/>
    <w:rsid w:val="00BE61E9"/>
    <w:pPr>
      <w:spacing w:before="100" w:beforeAutospacing="1" w:after="100" w:afterAutospacing="1"/>
      <w:jc w:val="center"/>
    </w:pPr>
    <w:rPr>
      <w:rFonts w:ascii="Arial CYR" w:hAnsi="Arial CYR" w:cs="Arial CYR"/>
      <w:b/>
      <w:bCs/>
      <w:sz w:val="22"/>
      <w:szCs w:val="22"/>
    </w:rPr>
  </w:style>
  <w:style w:type="paragraph" w:customStyle="1" w:styleId="xl64">
    <w:name w:val="xl64"/>
    <w:basedOn w:val="a"/>
    <w:rsid w:val="00BE61E9"/>
    <w:pPr>
      <w:spacing w:before="100" w:beforeAutospacing="1" w:after="100" w:afterAutospacing="1"/>
      <w:jc w:val="right"/>
    </w:pPr>
    <w:rPr>
      <w:rFonts w:ascii="Arial CYR" w:hAnsi="Arial CYR" w:cs="Arial CYR"/>
      <w:sz w:val="16"/>
      <w:szCs w:val="16"/>
    </w:rPr>
  </w:style>
  <w:style w:type="paragraph" w:customStyle="1" w:styleId="xl65">
    <w:name w:val="xl65"/>
    <w:basedOn w:val="a"/>
    <w:rsid w:val="00BE61E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BE61E9"/>
    <w:pPr>
      <w:spacing w:before="100" w:beforeAutospacing="1" w:after="100" w:afterAutospacing="1"/>
    </w:pPr>
    <w:rPr>
      <w:rFonts w:ascii="Arial CYR" w:hAnsi="Arial CYR" w:cs="Arial CYR"/>
    </w:rPr>
  </w:style>
  <w:style w:type="paragraph" w:customStyle="1" w:styleId="xl67">
    <w:name w:val="xl67"/>
    <w:basedOn w:val="a"/>
    <w:rsid w:val="00BE61E9"/>
    <w:pPr>
      <w:spacing w:before="100" w:beforeAutospacing="1" w:after="100" w:afterAutospacing="1"/>
      <w:jc w:val="right"/>
    </w:pPr>
    <w:rPr>
      <w:rFonts w:ascii="Arial CYR" w:hAnsi="Arial CYR" w:cs="Arial CYR"/>
      <w:sz w:val="16"/>
      <w:szCs w:val="16"/>
    </w:rPr>
  </w:style>
  <w:style w:type="paragraph" w:customStyle="1" w:styleId="xl68">
    <w:name w:val="xl68"/>
    <w:basedOn w:val="a"/>
    <w:rsid w:val="00BE61E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69">
    <w:name w:val="xl69"/>
    <w:basedOn w:val="a"/>
    <w:rsid w:val="00BE61E9"/>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0">
    <w:name w:val="xl70"/>
    <w:basedOn w:val="a"/>
    <w:rsid w:val="00BE61E9"/>
    <w:pPr>
      <w:spacing w:before="100" w:beforeAutospacing="1" w:after="100" w:afterAutospacing="1"/>
    </w:pPr>
    <w:rPr>
      <w:rFonts w:ascii="Arial CYR" w:hAnsi="Arial CYR" w:cs="Arial CYR"/>
    </w:rPr>
  </w:style>
  <w:style w:type="paragraph" w:customStyle="1" w:styleId="xl71">
    <w:name w:val="xl71"/>
    <w:basedOn w:val="a"/>
    <w:rsid w:val="00BE61E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BE61E9"/>
    <w:pPr>
      <w:spacing w:before="100" w:beforeAutospacing="1" w:after="100" w:afterAutospacing="1"/>
    </w:pPr>
    <w:rPr>
      <w:rFonts w:ascii="Arial CYR" w:hAnsi="Arial CYR" w:cs="Arial CYR"/>
      <w:sz w:val="16"/>
      <w:szCs w:val="16"/>
    </w:rPr>
  </w:style>
  <w:style w:type="paragraph" w:customStyle="1" w:styleId="xl73">
    <w:name w:val="xl73"/>
    <w:basedOn w:val="a"/>
    <w:rsid w:val="00BE61E9"/>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
    <w:rsid w:val="00BE61E9"/>
    <w:pPr>
      <w:spacing w:before="100" w:beforeAutospacing="1" w:after="100" w:afterAutospacing="1"/>
    </w:pPr>
    <w:rPr>
      <w:rFonts w:ascii="Arial CYR" w:hAnsi="Arial CYR" w:cs="Arial CYR"/>
      <w:sz w:val="16"/>
      <w:szCs w:val="16"/>
    </w:rPr>
  </w:style>
  <w:style w:type="paragraph" w:customStyle="1" w:styleId="xl75">
    <w:name w:val="xl75"/>
    <w:basedOn w:val="a"/>
    <w:rsid w:val="00BE61E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76">
    <w:name w:val="xl76"/>
    <w:basedOn w:val="a"/>
    <w:rsid w:val="00BE61E9"/>
    <w:pPr>
      <w:spacing w:before="100" w:beforeAutospacing="1" w:after="100" w:afterAutospacing="1"/>
    </w:pPr>
    <w:rPr>
      <w:rFonts w:ascii="Arial CYR" w:hAnsi="Arial CYR" w:cs="Arial CYR"/>
      <w:sz w:val="16"/>
      <w:szCs w:val="16"/>
    </w:rPr>
  </w:style>
  <w:style w:type="paragraph" w:customStyle="1" w:styleId="xl77">
    <w:name w:val="xl77"/>
    <w:basedOn w:val="a"/>
    <w:rsid w:val="00BE61E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78">
    <w:name w:val="xl78"/>
    <w:basedOn w:val="a"/>
    <w:rsid w:val="00BE61E9"/>
    <w:pPr>
      <w:spacing w:before="100" w:beforeAutospacing="1" w:after="100" w:afterAutospacing="1"/>
    </w:pPr>
    <w:rPr>
      <w:rFonts w:ascii="Arial CYR" w:hAnsi="Arial CYR" w:cs="Arial CYR"/>
      <w:b/>
      <w:bCs/>
      <w:sz w:val="22"/>
      <w:szCs w:val="22"/>
    </w:rPr>
  </w:style>
  <w:style w:type="paragraph" w:customStyle="1" w:styleId="xl79">
    <w:name w:val="xl79"/>
    <w:basedOn w:val="a"/>
    <w:rsid w:val="00BE61E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BE61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BE61E9"/>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BE61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BE61E9"/>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BE61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BE61E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86">
    <w:name w:val="xl86"/>
    <w:basedOn w:val="a"/>
    <w:rsid w:val="00BE61E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BE61E9"/>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BE61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89">
    <w:name w:val="xl89"/>
    <w:basedOn w:val="a"/>
    <w:rsid w:val="00BE61E9"/>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90">
    <w:name w:val="xl90"/>
    <w:basedOn w:val="a"/>
    <w:rsid w:val="00BE61E9"/>
    <w:pPr>
      <w:pBdr>
        <w:top w:val="single" w:sz="4" w:space="0" w:color="auto"/>
        <w:left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91">
    <w:name w:val="xl91"/>
    <w:basedOn w:val="a"/>
    <w:rsid w:val="00BE61E9"/>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92">
    <w:name w:val="xl92"/>
    <w:basedOn w:val="a"/>
    <w:rsid w:val="00BE61E9"/>
    <w:pPr>
      <w:pBdr>
        <w:top w:val="single" w:sz="4" w:space="0" w:color="auto"/>
        <w:left w:val="single" w:sz="4" w:space="0" w:color="auto"/>
      </w:pBdr>
      <w:spacing w:before="100" w:beforeAutospacing="1" w:after="100" w:afterAutospacing="1"/>
      <w:jc w:val="center"/>
    </w:pPr>
    <w:rPr>
      <w:rFonts w:ascii="Arial CYR" w:hAnsi="Arial CYR" w:cs="Arial CYR"/>
      <w:sz w:val="16"/>
      <w:szCs w:val="16"/>
    </w:rPr>
  </w:style>
  <w:style w:type="paragraph" w:customStyle="1" w:styleId="xl93">
    <w:name w:val="xl93"/>
    <w:basedOn w:val="a"/>
    <w:rsid w:val="00BE61E9"/>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94">
    <w:name w:val="xl94"/>
    <w:basedOn w:val="a"/>
    <w:rsid w:val="00BE61E9"/>
    <w:pPr>
      <w:pBdr>
        <w:top w:val="single" w:sz="4" w:space="0" w:color="auto"/>
        <w:left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95">
    <w:name w:val="xl95"/>
    <w:basedOn w:val="a"/>
    <w:rsid w:val="00BE61E9"/>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96">
    <w:name w:val="xl96"/>
    <w:basedOn w:val="a"/>
    <w:rsid w:val="00BE61E9"/>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97">
    <w:name w:val="xl97"/>
    <w:basedOn w:val="a"/>
    <w:rsid w:val="00BE61E9"/>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98">
    <w:name w:val="xl98"/>
    <w:basedOn w:val="a"/>
    <w:rsid w:val="00BE61E9"/>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99">
    <w:name w:val="xl99"/>
    <w:basedOn w:val="a"/>
    <w:rsid w:val="00BE61E9"/>
    <w:pPr>
      <w:pBdr>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0">
    <w:name w:val="xl100"/>
    <w:basedOn w:val="a"/>
    <w:rsid w:val="00BE61E9"/>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16"/>
      <w:szCs w:val="16"/>
    </w:rPr>
  </w:style>
  <w:style w:type="paragraph" w:customStyle="1" w:styleId="xl101">
    <w:name w:val="xl101"/>
    <w:basedOn w:val="a"/>
    <w:rsid w:val="00BE61E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BE61E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
    <w:rsid w:val="00BE61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BE61E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BE61E9"/>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BE61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BE61E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BE61E9"/>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
    <w:rsid w:val="00BE61E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
    <w:rsid w:val="00BE61E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
    <w:rsid w:val="00BE61E9"/>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
    <w:rsid w:val="00BE61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3">
    <w:name w:val="xl113"/>
    <w:basedOn w:val="a"/>
    <w:rsid w:val="00BE61E9"/>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BE61E9"/>
    <w:pPr>
      <w:pBdr>
        <w:bottom w:val="single" w:sz="4" w:space="0" w:color="auto"/>
      </w:pBdr>
      <w:spacing w:before="100" w:beforeAutospacing="1" w:after="100" w:afterAutospacing="1"/>
    </w:pPr>
    <w:rPr>
      <w:rFonts w:ascii="Arial CYR" w:hAnsi="Arial CYR" w:cs="Arial CYR"/>
      <w:sz w:val="16"/>
      <w:szCs w:val="16"/>
    </w:rPr>
  </w:style>
  <w:style w:type="paragraph" w:customStyle="1" w:styleId="xl115">
    <w:name w:val="xl115"/>
    <w:basedOn w:val="a"/>
    <w:rsid w:val="00BE61E9"/>
    <w:pPr>
      <w:pBdr>
        <w:bottom w:val="single" w:sz="4" w:space="0" w:color="auto"/>
      </w:pBdr>
      <w:spacing w:before="100" w:beforeAutospacing="1" w:after="100" w:afterAutospacing="1"/>
    </w:pPr>
    <w:rPr>
      <w:rFonts w:ascii="Arial CYR" w:hAnsi="Arial CYR" w:cs="Arial CYR"/>
    </w:rPr>
  </w:style>
  <w:style w:type="paragraph" w:customStyle="1" w:styleId="xl116">
    <w:name w:val="xl116"/>
    <w:basedOn w:val="a"/>
    <w:rsid w:val="00BE61E9"/>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117">
    <w:name w:val="xl117"/>
    <w:basedOn w:val="a"/>
    <w:rsid w:val="00EF5B71"/>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EF5B71"/>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9">
    <w:name w:val="xl119"/>
    <w:basedOn w:val="a"/>
    <w:rsid w:val="00EF5B71"/>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EF5B7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1">
    <w:name w:val="xl121"/>
    <w:basedOn w:val="a"/>
    <w:rsid w:val="00EF5B71"/>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2">
    <w:name w:val="xl122"/>
    <w:basedOn w:val="a"/>
    <w:rsid w:val="00EF5B7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3">
    <w:name w:val="xl123"/>
    <w:basedOn w:val="a"/>
    <w:rsid w:val="00EF5B7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4">
    <w:name w:val="xl124"/>
    <w:basedOn w:val="a"/>
    <w:rsid w:val="00EF5B71"/>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Textbody">
    <w:name w:val="Text body"/>
    <w:basedOn w:val="Standard"/>
    <w:rsid w:val="0056786C"/>
    <w:pPr>
      <w:spacing w:after="120"/>
    </w:pPr>
  </w:style>
  <w:style w:type="character" w:customStyle="1" w:styleId="FontStyle23">
    <w:name w:val="Font Style23"/>
    <w:uiPriority w:val="99"/>
    <w:rsid w:val="002F0486"/>
    <w:rPr>
      <w:rFonts w:ascii="Times New Roman" w:hAnsi="Times New Roman" w:cs="Times New Roman"/>
      <w:sz w:val="22"/>
      <w:szCs w:val="22"/>
    </w:rPr>
  </w:style>
  <w:style w:type="character" w:customStyle="1" w:styleId="FontStyle24">
    <w:name w:val="Font Style24"/>
    <w:uiPriority w:val="99"/>
    <w:rsid w:val="002F0486"/>
    <w:rPr>
      <w:rFonts w:ascii="Times New Roman" w:hAnsi="Times New Roman" w:cs="Times New Roman"/>
      <w:spacing w:val="20"/>
      <w:sz w:val="18"/>
      <w:szCs w:val="18"/>
    </w:rPr>
  </w:style>
  <w:style w:type="numbering" w:customStyle="1" w:styleId="1f0">
    <w:name w:val="Нет списка1"/>
    <w:next w:val="a2"/>
    <w:semiHidden/>
    <w:rsid w:val="005F5007"/>
  </w:style>
  <w:style w:type="paragraph" w:customStyle="1" w:styleId="1f1">
    <w:name w:val="1"/>
    <w:basedOn w:val="a"/>
    <w:next w:val="af8"/>
    <w:uiPriority w:val="99"/>
    <w:rsid w:val="005F5007"/>
    <w:pPr>
      <w:spacing w:before="100" w:beforeAutospacing="1" w:after="100" w:afterAutospacing="1"/>
    </w:pPr>
  </w:style>
  <w:style w:type="paragraph" w:customStyle="1" w:styleId="HeadDoc">
    <w:name w:val="HeadDoc"/>
    <w:link w:val="HeadDoc0"/>
    <w:rsid w:val="00872885"/>
    <w:pPr>
      <w:keepLines/>
      <w:overflowPunct w:val="0"/>
      <w:autoSpaceDE w:val="0"/>
      <w:autoSpaceDN w:val="0"/>
      <w:adjustRightInd w:val="0"/>
      <w:jc w:val="both"/>
      <w:textAlignment w:val="baseline"/>
    </w:pPr>
    <w:rPr>
      <w:sz w:val="28"/>
    </w:rPr>
  </w:style>
  <w:style w:type="character" w:customStyle="1" w:styleId="HeadDoc0">
    <w:name w:val="HeadDoc Знак"/>
    <w:basedOn w:val="a0"/>
    <w:link w:val="HeadDoc"/>
    <w:locked/>
    <w:rsid w:val="00872885"/>
    <w:rPr>
      <w:sz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29253231">
      <w:bodyDiv w:val="1"/>
      <w:marLeft w:val="0"/>
      <w:marRight w:val="0"/>
      <w:marTop w:val="0"/>
      <w:marBottom w:val="0"/>
      <w:divBdr>
        <w:top w:val="none" w:sz="0" w:space="0" w:color="auto"/>
        <w:left w:val="none" w:sz="0" w:space="0" w:color="auto"/>
        <w:bottom w:val="none" w:sz="0" w:space="0" w:color="auto"/>
        <w:right w:val="none" w:sz="0" w:space="0" w:color="auto"/>
      </w:divBdr>
    </w:div>
    <w:div w:id="158621610">
      <w:bodyDiv w:val="1"/>
      <w:marLeft w:val="0"/>
      <w:marRight w:val="0"/>
      <w:marTop w:val="0"/>
      <w:marBottom w:val="0"/>
      <w:divBdr>
        <w:top w:val="none" w:sz="0" w:space="0" w:color="auto"/>
        <w:left w:val="none" w:sz="0" w:space="0" w:color="auto"/>
        <w:bottom w:val="none" w:sz="0" w:space="0" w:color="auto"/>
        <w:right w:val="none" w:sz="0" w:space="0" w:color="auto"/>
      </w:divBdr>
    </w:div>
    <w:div w:id="195894590">
      <w:bodyDiv w:val="1"/>
      <w:marLeft w:val="0"/>
      <w:marRight w:val="0"/>
      <w:marTop w:val="0"/>
      <w:marBottom w:val="0"/>
      <w:divBdr>
        <w:top w:val="none" w:sz="0" w:space="0" w:color="auto"/>
        <w:left w:val="none" w:sz="0" w:space="0" w:color="auto"/>
        <w:bottom w:val="none" w:sz="0" w:space="0" w:color="auto"/>
        <w:right w:val="none" w:sz="0" w:space="0" w:color="auto"/>
      </w:divBdr>
    </w:div>
    <w:div w:id="207886929">
      <w:bodyDiv w:val="1"/>
      <w:marLeft w:val="0"/>
      <w:marRight w:val="0"/>
      <w:marTop w:val="0"/>
      <w:marBottom w:val="0"/>
      <w:divBdr>
        <w:top w:val="none" w:sz="0" w:space="0" w:color="auto"/>
        <w:left w:val="none" w:sz="0" w:space="0" w:color="auto"/>
        <w:bottom w:val="none" w:sz="0" w:space="0" w:color="auto"/>
        <w:right w:val="none" w:sz="0" w:space="0" w:color="auto"/>
      </w:divBdr>
    </w:div>
    <w:div w:id="250554303">
      <w:bodyDiv w:val="1"/>
      <w:marLeft w:val="0"/>
      <w:marRight w:val="0"/>
      <w:marTop w:val="0"/>
      <w:marBottom w:val="0"/>
      <w:divBdr>
        <w:top w:val="none" w:sz="0" w:space="0" w:color="auto"/>
        <w:left w:val="none" w:sz="0" w:space="0" w:color="auto"/>
        <w:bottom w:val="none" w:sz="0" w:space="0" w:color="auto"/>
        <w:right w:val="none" w:sz="0" w:space="0" w:color="auto"/>
      </w:divBdr>
    </w:div>
    <w:div w:id="304968141">
      <w:bodyDiv w:val="1"/>
      <w:marLeft w:val="0"/>
      <w:marRight w:val="0"/>
      <w:marTop w:val="0"/>
      <w:marBottom w:val="0"/>
      <w:divBdr>
        <w:top w:val="none" w:sz="0" w:space="0" w:color="auto"/>
        <w:left w:val="none" w:sz="0" w:space="0" w:color="auto"/>
        <w:bottom w:val="none" w:sz="0" w:space="0" w:color="auto"/>
        <w:right w:val="none" w:sz="0" w:space="0" w:color="auto"/>
      </w:divBdr>
    </w:div>
    <w:div w:id="386997192">
      <w:bodyDiv w:val="1"/>
      <w:marLeft w:val="0"/>
      <w:marRight w:val="0"/>
      <w:marTop w:val="0"/>
      <w:marBottom w:val="0"/>
      <w:divBdr>
        <w:top w:val="none" w:sz="0" w:space="0" w:color="auto"/>
        <w:left w:val="none" w:sz="0" w:space="0" w:color="auto"/>
        <w:bottom w:val="none" w:sz="0" w:space="0" w:color="auto"/>
        <w:right w:val="none" w:sz="0" w:space="0" w:color="auto"/>
      </w:divBdr>
    </w:div>
    <w:div w:id="388916250">
      <w:bodyDiv w:val="1"/>
      <w:marLeft w:val="0"/>
      <w:marRight w:val="0"/>
      <w:marTop w:val="0"/>
      <w:marBottom w:val="0"/>
      <w:divBdr>
        <w:top w:val="none" w:sz="0" w:space="0" w:color="auto"/>
        <w:left w:val="none" w:sz="0" w:space="0" w:color="auto"/>
        <w:bottom w:val="none" w:sz="0" w:space="0" w:color="auto"/>
        <w:right w:val="none" w:sz="0" w:space="0" w:color="auto"/>
      </w:divBdr>
    </w:div>
    <w:div w:id="429934828">
      <w:bodyDiv w:val="1"/>
      <w:marLeft w:val="0"/>
      <w:marRight w:val="0"/>
      <w:marTop w:val="0"/>
      <w:marBottom w:val="0"/>
      <w:divBdr>
        <w:top w:val="none" w:sz="0" w:space="0" w:color="auto"/>
        <w:left w:val="none" w:sz="0" w:space="0" w:color="auto"/>
        <w:bottom w:val="none" w:sz="0" w:space="0" w:color="auto"/>
        <w:right w:val="none" w:sz="0" w:space="0" w:color="auto"/>
      </w:divBdr>
    </w:div>
    <w:div w:id="552087128">
      <w:bodyDiv w:val="1"/>
      <w:marLeft w:val="0"/>
      <w:marRight w:val="0"/>
      <w:marTop w:val="0"/>
      <w:marBottom w:val="0"/>
      <w:divBdr>
        <w:top w:val="none" w:sz="0" w:space="0" w:color="auto"/>
        <w:left w:val="none" w:sz="0" w:space="0" w:color="auto"/>
        <w:bottom w:val="none" w:sz="0" w:space="0" w:color="auto"/>
        <w:right w:val="none" w:sz="0" w:space="0" w:color="auto"/>
      </w:divBdr>
    </w:div>
    <w:div w:id="620263862">
      <w:bodyDiv w:val="1"/>
      <w:marLeft w:val="0"/>
      <w:marRight w:val="0"/>
      <w:marTop w:val="0"/>
      <w:marBottom w:val="0"/>
      <w:divBdr>
        <w:top w:val="none" w:sz="0" w:space="0" w:color="auto"/>
        <w:left w:val="none" w:sz="0" w:space="0" w:color="auto"/>
        <w:bottom w:val="none" w:sz="0" w:space="0" w:color="auto"/>
        <w:right w:val="none" w:sz="0" w:space="0" w:color="auto"/>
      </w:divBdr>
    </w:div>
    <w:div w:id="646709804">
      <w:bodyDiv w:val="1"/>
      <w:marLeft w:val="0"/>
      <w:marRight w:val="0"/>
      <w:marTop w:val="0"/>
      <w:marBottom w:val="0"/>
      <w:divBdr>
        <w:top w:val="none" w:sz="0" w:space="0" w:color="auto"/>
        <w:left w:val="none" w:sz="0" w:space="0" w:color="auto"/>
        <w:bottom w:val="none" w:sz="0" w:space="0" w:color="auto"/>
        <w:right w:val="none" w:sz="0" w:space="0" w:color="auto"/>
      </w:divBdr>
    </w:div>
    <w:div w:id="673411112">
      <w:bodyDiv w:val="1"/>
      <w:marLeft w:val="0"/>
      <w:marRight w:val="0"/>
      <w:marTop w:val="0"/>
      <w:marBottom w:val="0"/>
      <w:divBdr>
        <w:top w:val="none" w:sz="0" w:space="0" w:color="auto"/>
        <w:left w:val="none" w:sz="0" w:space="0" w:color="auto"/>
        <w:bottom w:val="none" w:sz="0" w:space="0" w:color="auto"/>
        <w:right w:val="none" w:sz="0" w:space="0" w:color="auto"/>
      </w:divBdr>
    </w:div>
    <w:div w:id="722951413">
      <w:bodyDiv w:val="1"/>
      <w:marLeft w:val="0"/>
      <w:marRight w:val="0"/>
      <w:marTop w:val="0"/>
      <w:marBottom w:val="0"/>
      <w:divBdr>
        <w:top w:val="none" w:sz="0" w:space="0" w:color="auto"/>
        <w:left w:val="none" w:sz="0" w:space="0" w:color="auto"/>
        <w:bottom w:val="none" w:sz="0" w:space="0" w:color="auto"/>
        <w:right w:val="none" w:sz="0" w:space="0" w:color="auto"/>
      </w:divBdr>
    </w:div>
    <w:div w:id="772823909">
      <w:bodyDiv w:val="1"/>
      <w:marLeft w:val="0"/>
      <w:marRight w:val="0"/>
      <w:marTop w:val="0"/>
      <w:marBottom w:val="0"/>
      <w:divBdr>
        <w:top w:val="none" w:sz="0" w:space="0" w:color="auto"/>
        <w:left w:val="none" w:sz="0" w:space="0" w:color="auto"/>
        <w:bottom w:val="none" w:sz="0" w:space="0" w:color="auto"/>
        <w:right w:val="none" w:sz="0" w:space="0" w:color="auto"/>
      </w:divBdr>
    </w:div>
    <w:div w:id="774522592">
      <w:bodyDiv w:val="1"/>
      <w:marLeft w:val="0"/>
      <w:marRight w:val="0"/>
      <w:marTop w:val="0"/>
      <w:marBottom w:val="0"/>
      <w:divBdr>
        <w:top w:val="none" w:sz="0" w:space="0" w:color="auto"/>
        <w:left w:val="none" w:sz="0" w:space="0" w:color="auto"/>
        <w:bottom w:val="none" w:sz="0" w:space="0" w:color="auto"/>
        <w:right w:val="none" w:sz="0" w:space="0" w:color="auto"/>
      </w:divBdr>
    </w:div>
    <w:div w:id="914704163">
      <w:bodyDiv w:val="1"/>
      <w:marLeft w:val="0"/>
      <w:marRight w:val="0"/>
      <w:marTop w:val="0"/>
      <w:marBottom w:val="0"/>
      <w:divBdr>
        <w:top w:val="none" w:sz="0" w:space="0" w:color="auto"/>
        <w:left w:val="none" w:sz="0" w:space="0" w:color="auto"/>
        <w:bottom w:val="none" w:sz="0" w:space="0" w:color="auto"/>
        <w:right w:val="none" w:sz="0" w:space="0" w:color="auto"/>
      </w:divBdr>
    </w:div>
    <w:div w:id="938833855">
      <w:bodyDiv w:val="1"/>
      <w:marLeft w:val="0"/>
      <w:marRight w:val="0"/>
      <w:marTop w:val="0"/>
      <w:marBottom w:val="0"/>
      <w:divBdr>
        <w:top w:val="none" w:sz="0" w:space="0" w:color="auto"/>
        <w:left w:val="none" w:sz="0" w:space="0" w:color="auto"/>
        <w:bottom w:val="none" w:sz="0" w:space="0" w:color="auto"/>
        <w:right w:val="none" w:sz="0" w:space="0" w:color="auto"/>
      </w:divBdr>
    </w:div>
    <w:div w:id="982731578">
      <w:bodyDiv w:val="1"/>
      <w:marLeft w:val="0"/>
      <w:marRight w:val="0"/>
      <w:marTop w:val="0"/>
      <w:marBottom w:val="0"/>
      <w:divBdr>
        <w:top w:val="none" w:sz="0" w:space="0" w:color="auto"/>
        <w:left w:val="none" w:sz="0" w:space="0" w:color="auto"/>
        <w:bottom w:val="none" w:sz="0" w:space="0" w:color="auto"/>
        <w:right w:val="none" w:sz="0" w:space="0" w:color="auto"/>
      </w:divBdr>
    </w:div>
    <w:div w:id="983123008">
      <w:bodyDiv w:val="1"/>
      <w:marLeft w:val="0"/>
      <w:marRight w:val="0"/>
      <w:marTop w:val="0"/>
      <w:marBottom w:val="0"/>
      <w:divBdr>
        <w:top w:val="none" w:sz="0" w:space="0" w:color="auto"/>
        <w:left w:val="none" w:sz="0" w:space="0" w:color="auto"/>
        <w:bottom w:val="none" w:sz="0" w:space="0" w:color="auto"/>
        <w:right w:val="none" w:sz="0" w:space="0" w:color="auto"/>
      </w:divBdr>
    </w:div>
    <w:div w:id="1006634048">
      <w:bodyDiv w:val="1"/>
      <w:marLeft w:val="0"/>
      <w:marRight w:val="0"/>
      <w:marTop w:val="0"/>
      <w:marBottom w:val="0"/>
      <w:divBdr>
        <w:top w:val="none" w:sz="0" w:space="0" w:color="auto"/>
        <w:left w:val="none" w:sz="0" w:space="0" w:color="auto"/>
        <w:bottom w:val="none" w:sz="0" w:space="0" w:color="auto"/>
        <w:right w:val="none" w:sz="0" w:space="0" w:color="auto"/>
      </w:divBdr>
    </w:div>
    <w:div w:id="1019089077">
      <w:bodyDiv w:val="1"/>
      <w:marLeft w:val="0"/>
      <w:marRight w:val="0"/>
      <w:marTop w:val="0"/>
      <w:marBottom w:val="0"/>
      <w:divBdr>
        <w:top w:val="none" w:sz="0" w:space="0" w:color="auto"/>
        <w:left w:val="none" w:sz="0" w:space="0" w:color="auto"/>
        <w:bottom w:val="none" w:sz="0" w:space="0" w:color="auto"/>
        <w:right w:val="none" w:sz="0" w:space="0" w:color="auto"/>
      </w:divBdr>
    </w:div>
    <w:div w:id="1042947764">
      <w:bodyDiv w:val="1"/>
      <w:marLeft w:val="0"/>
      <w:marRight w:val="0"/>
      <w:marTop w:val="0"/>
      <w:marBottom w:val="0"/>
      <w:divBdr>
        <w:top w:val="none" w:sz="0" w:space="0" w:color="auto"/>
        <w:left w:val="none" w:sz="0" w:space="0" w:color="auto"/>
        <w:bottom w:val="none" w:sz="0" w:space="0" w:color="auto"/>
        <w:right w:val="none" w:sz="0" w:space="0" w:color="auto"/>
      </w:divBdr>
    </w:div>
    <w:div w:id="1128813880">
      <w:bodyDiv w:val="1"/>
      <w:marLeft w:val="0"/>
      <w:marRight w:val="0"/>
      <w:marTop w:val="0"/>
      <w:marBottom w:val="0"/>
      <w:divBdr>
        <w:top w:val="none" w:sz="0" w:space="0" w:color="auto"/>
        <w:left w:val="none" w:sz="0" w:space="0" w:color="auto"/>
        <w:bottom w:val="none" w:sz="0" w:space="0" w:color="auto"/>
        <w:right w:val="none" w:sz="0" w:space="0" w:color="auto"/>
      </w:divBdr>
    </w:div>
    <w:div w:id="1154101959">
      <w:bodyDiv w:val="1"/>
      <w:marLeft w:val="0"/>
      <w:marRight w:val="0"/>
      <w:marTop w:val="0"/>
      <w:marBottom w:val="0"/>
      <w:divBdr>
        <w:top w:val="none" w:sz="0" w:space="0" w:color="auto"/>
        <w:left w:val="none" w:sz="0" w:space="0" w:color="auto"/>
        <w:bottom w:val="none" w:sz="0" w:space="0" w:color="auto"/>
        <w:right w:val="none" w:sz="0" w:space="0" w:color="auto"/>
      </w:divBdr>
    </w:div>
    <w:div w:id="1177963987">
      <w:bodyDiv w:val="1"/>
      <w:marLeft w:val="0"/>
      <w:marRight w:val="0"/>
      <w:marTop w:val="0"/>
      <w:marBottom w:val="0"/>
      <w:divBdr>
        <w:top w:val="none" w:sz="0" w:space="0" w:color="auto"/>
        <w:left w:val="none" w:sz="0" w:space="0" w:color="auto"/>
        <w:bottom w:val="none" w:sz="0" w:space="0" w:color="auto"/>
        <w:right w:val="none" w:sz="0" w:space="0" w:color="auto"/>
      </w:divBdr>
    </w:div>
    <w:div w:id="1179346446">
      <w:bodyDiv w:val="1"/>
      <w:marLeft w:val="0"/>
      <w:marRight w:val="0"/>
      <w:marTop w:val="0"/>
      <w:marBottom w:val="0"/>
      <w:divBdr>
        <w:top w:val="none" w:sz="0" w:space="0" w:color="auto"/>
        <w:left w:val="none" w:sz="0" w:space="0" w:color="auto"/>
        <w:bottom w:val="none" w:sz="0" w:space="0" w:color="auto"/>
        <w:right w:val="none" w:sz="0" w:space="0" w:color="auto"/>
      </w:divBdr>
    </w:div>
    <w:div w:id="1199902077">
      <w:bodyDiv w:val="1"/>
      <w:marLeft w:val="0"/>
      <w:marRight w:val="0"/>
      <w:marTop w:val="0"/>
      <w:marBottom w:val="0"/>
      <w:divBdr>
        <w:top w:val="none" w:sz="0" w:space="0" w:color="auto"/>
        <w:left w:val="none" w:sz="0" w:space="0" w:color="auto"/>
        <w:bottom w:val="none" w:sz="0" w:space="0" w:color="auto"/>
        <w:right w:val="none" w:sz="0" w:space="0" w:color="auto"/>
      </w:divBdr>
    </w:div>
    <w:div w:id="1237781860">
      <w:bodyDiv w:val="1"/>
      <w:marLeft w:val="0"/>
      <w:marRight w:val="0"/>
      <w:marTop w:val="0"/>
      <w:marBottom w:val="0"/>
      <w:divBdr>
        <w:top w:val="none" w:sz="0" w:space="0" w:color="auto"/>
        <w:left w:val="none" w:sz="0" w:space="0" w:color="auto"/>
        <w:bottom w:val="none" w:sz="0" w:space="0" w:color="auto"/>
        <w:right w:val="none" w:sz="0" w:space="0" w:color="auto"/>
      </w:divBdr>
    </w:div>
    <w:div w:id="1252858207">
      <w:bodyDiv w:val="1"/>
      <w:marLeft w:val="0"/>
      <w:marRight w:val="0"/>
      <w:marTop w:val="0"/>
      <w:marBottom w:val="0"/>
      <w:divBdr>
        <w:top w:val="none" w:sz="0" w:space="0" w:color="auto"/>
        <w:left w:val="none" w:sz="0" w:space="0" w:color="auto"/>
        <w:bottom w:val="none" w:sz="0" w:space="0" w:color="auto"/>
        <w:right w:val="none" w:sz="0" w:space="0" w:color="auto"/>
      </w:divBdr>
    </w:div>
    <w:div w:id="1268779638">
      <w:bodyDiv w:val="1"/>
      <w:marLeft w:val="0"/>
      <w:marRight w:val="0"/>
      <w:marTop w:val="0"/>
      <w:marBottom w:val="0"/>
      <w:divBdr>
        <w:top w:val="none" w:sz="0" w:space="0" w:color="auto"/>
        <w:left w:val="none" w:sz="0" w:space="0" w:color="auto"/>
        <w:bottom w:val="none" w:sz="0" w:space="0" w:color="auto"/>
        <w:right w:val="none" w:sz="0" w:space="0" w:color="auto"/>
      </w:divBdr>
    </w:div>
    <w:div w:id="1277759643">
      <w:bodyDiv w:val="1"/>
      <w:marLeft w:val="0"/>
      <w:marRight w:val="0"/>
      <w:marTop w:val="0"/>
      <w:marBottom w:val="0"/>
      <w:divBdr>
        <w:top w:val="none" w:sz="0" w:space="0" w:color="auto"/>
        <w:left w:val="none" w:sz="0" w:space="0" w:color="auto"/>
        <w:bottom w:val="none" w:sz="0" w:space="0" w:color="auto"/>
        <w:right w:val="none" w:sz="0" w:space="0" w:color="auto"/>
      </w:divBdr>
    </w:div>
    <w:div w:id="1304234140">
      <w:bodyDiv w:val="1"/>
      <w:marLeft w:val="0"/>
      <w:marRight w:val="0"/>
      <w:marTop w:val="0"/>
      <w:marBottom w:val="0"/>
      <w:divBdr>
        <w:top w:val="none" w:sz="0" w:space="0" w:color="auto"/>
        <w:left w:val="none" w:sz="0" w:space="0" w:color="auto"/>
        <w:bottom w:val="none" w:sz="0" w:space="0" w:color="auto"/>
        <w:right w:val="none" w:sz="0" w:space="0" w:color="auto"/>
      </w:divBdr>
    </w:div>
    <w:div w:id="1309482042">
      <w:bodyDiv w:val="1"/>
      <w:marLeft w:val="0"/>
      <w:marRight w:val="0"/>
      <w:marTop w:val="0"/>
      <w:marBottom w:val="0"/>
      <w:divBdr>
        <w:top w:val="none" w:sz="0" w:space="0" w:color="auto"/>
        <w:left w:val="none" w:sz="0" w:space="0" w:color="auto"/>
        <w:bottom w:val="none" w:sz="0" w:space="0" w:color="auto"/>
        <w:right w:val="none" w:sz="0" w:space="0" w:color="auto"/>
      </w:divBdr>
    </w:div>
    <w:div w:id="1312053186">
      <w:bodyDiv w:val="1"/>
      <w:marLeft w:val="0"/>
      <w:marRight w:val="0"/>
      <w:marTop w:val="0"/>
      <w:marBottom w:val="0"/>
      <w:divBdr>
        <w:top w:val="none" w:sz="0" w:space="0" w:color="auto"/>
        <w:left w:val="none" w:sz="0" w:space="0" w:color="auto"/>
        <w:bottom w:val="none" w:sz="0" w:space="0" w:color="auto"/>
        <w:right w:val="none" w:sz="0" w:space="0" w:color="auto"/>
      </w:divBdr>
    </w:div>
    <w:div w:id="1315185076">
      <w:bodyDiv w:val="1"/>
      <w:marLeft w:val="0"/>
      <w:marRight w:val="0"/>
      <w:marTop w:val="0"/>
      <w:marBottom w:val="0"/>
      <w:divBdr>
        <w:top w:val="none" w:sz="0" w:space="0" w:color="auto"/>
        <w:left w:val="none" w:sz="0" w:space="0" w:color="auto"/>
        <w:bottom w:val="none" w:sz="0" w:space="0" w:color="auto"/>
        <w:right w:val="none" w:sz="0" w:space="0" w:color="auto"/>
      </w:divBdr>
    </w:div>
    <w:div w:id="1345520588">
      <w:bodyDiv w:val="1"/>
      <w:marLeft w:val="0"/>
      <w:marRight w:val="0"/>
      <w:marTop w:val="0"/>
      <w:marBottom w:val="0"/>
      <w:divBdr>
        <w:top w:val="none" w:sz="0" w:space="0" w:color="auto"/>
        <w:left w:val="none" w:sz="0" w:space="0" w:color="auto"/>
        <w:bottom w:val="none" w:sz="0" w:space="0" w:color="auto"/>
        <w:right w:val="none" w:sz="0" w:space="0" w:color="auto"/>
      </w:divBdr>
    </w:div>
    <w:div w:id="1498225051">
      <w:bodyDiv w:val="1"/>
      <w:marLeft w:val="0"/>
      <w:marRight w:val="0"/>
      <w:marTop w:val="0"/>
      <w:marBottom w:val="0"/>
      <w:divBdr>
        <w:top w:val="none" w:sz="0" w:space="0" w:color="auto"/>
        <w:left w:val="none" w:sz="0" w:space="0" w:color="auto"/>
        <w:bottom w:val="none" w:sz="0" w:space="0" w:color="auto"/>
        <w:right w:val="none" w:sz="0" w:space="0" w:color="auto"/>
      </w:divBdr>
    </w:div>
    <w:div w:id="1519661885">
      <w:bodyDiv w:val="1"/>
      <w:marLeft w:val="0"/>
      <w:marRight w:val="0"/>
      <w:marTop w:val="0"/>
      <w:marBottom w:val="0"/>
      <w:divBdr>
        <w:top w:val="none" w:sz="0" w:space="0" w:color="auto"/>
        <w:left w:val="none" w:sz="0" w:space="0" w:color="auto"/>
        <w:bottom w:val="none" w:sz="0" w:space="0" w:color="auto"/>
        <w:right w:val="none" w:sz="0" w:space="0" w:color="auto"/>
      </w:divBdr>
    </w:div>
    <w:div w:id="1526748237">
      <w:bodyDiv w:val="1"/>
      <w:marLeft w:val="0"/>
      <w:marRight w:val="0"/>
      <w:marTop w:val="0"/>
      <w:marBottom w:val="0"/>
      <w:divBdr>
        <w:top w:val="none" w:sz="0" w:space="0" w:color="auto"/>
        <w:left w:val="none" w:sz="0" w:space="0" w:color="auto"/>
        <w:bottom w:val="none" w:sz="0" w:space="0" w:color="auto"/>
        <w:right w:val="none" w:sz="0" w:space="0" w:color="auto"/>
      </w:divBdr>
    </w:div>
    <w:div w:id="1550070130">
      <w:bodyDiv w:val="1"/>
      <w:marLeft w:val="0"/>
      <w:marRight w:val="0"/>
      <w:marTop w:val="0"/>
      <w:marBottom w:val="0"/>
      <w:divBdr>
        <w:top w:val="none" w:sz="0" w:space="0" w:color="auto"/>
        <w:left w:val="none" w:sz="0" w:space="0" w:color="auto"/>
        <w:bottom w:val="none" w:sz="0" w:space="0" w:color="auto"/>
        <w:right w:val="none" w:sz="0" w:space="0" w:color="auto"/>
      </w:divBdr>
    </w:div>
    <w:div w:id="1561089149">
      <w:bodyDiv w:val="1"/>
      <w:marLeft w:val="0"/>
      <w:marRight w:val="0"/>
      <w:marTop w:val="0"/>
      <w:marBottom w:val="0"/>
      <w:divBdr>
        <w:top w:val="none" w:sz="0" w:space="0" w:color="auto"/>
        <w:left w:val="none" w:sz="0" w:space="0" w:color="auto"/>
        <w:bottom w:val="none" w:sz="0" w:space="0" w:color="auto"/>
        <w:right w:val="none" w:sz="0" w:space="0" w:color="auto"/>
      </w:divBdr>
    </w:div>
    <w:div w:id="1641618907">
      <w:bodyDiv w:val="1"/>
      <w:marLeft w:val="0"/>
      <w:marRight w:val="0"/>
      <w:marTop w:val="0"/>
      <w:marBottom w:val="0"/>
      <w:divBdr>
        <w:top w:val="none" w:sz="0" w:space="0" w:color="auto"/>
        <w:left w:val="none" w:sz="0" w:space="0" w:color="auto"/>
        <w:bottom w:val="none" w:sz="0" w:space="0" w:color="auto"/>
        <w:right w:val="none" w:sz="0" w:space="0" w:color="auto"/>
      </w:divBdr>
    </w:div>
    <w:div w:id="1651053518">
      <w:bodyDiv w:val="1"/>
      <w:marLeft w:val="0"/>
      <w:marRight w:val="0"/>
      <w:marTop w:val="0"/>
      <w:marBottom w:val="0"/>
      <w:divBdr>
        <w:top w:val="none" w:sz="0" w:space="0" w:color="auto"/>
        <w:left w:val="none" w:sz="0" w:space="0" w:color="auto"/>
        <w:bottom w:val="none" w:sz="0" w:space="0" w:color="auto"/>
        <w:right w:val="none" w:sz="0" w:space="0" w:color="auto"/>
      </w:divBdr>
    </w:div>
    <w:div w:id="1677489767">
      <w:bodyDiv w:val="1"/>
      <w:marLeft w:val="0"/>
      <w:marRight w:val="0"/>
      <w:marTop w:val="0"/>
      <w:marBottom w:val="0"/>
      <w:divBdr>
        <w:top w:val="none" w:sz="0" w:space="0" w:color="auto"/>
        <w:left w:val="none" w:sz="0" w:space="0" w:color="auto"/>
        <w:bottom w:val="none" w:sz="0" w:space="0" w:color="auto"/>
        <w:right w:val="none" w:sz="0" w:space="0" w:color="auto"/>
      </w:divBdr>
    </w:div>
    <w:div w:id="1861968610">
      <w:bodyDiv w:val="1"/>
      <w:marLeft w:val="0"/>
      <w:marRight w:val="0"/>
      <w:marTop w:val="0"/>
      <w:marBottom w:val="0"/>
      <w:divBdr>
        <w:top w:val="none" w:sz="0" w:space="0" w:color="auto"/>
        <w:left w:val="none" w:sz="0" w:space="0" w:color="auto"/>
        <w:bottom w:val="none" w:sz="0" w:space="0" w:color="auto"/>
        <w:right w:val="none" w:sz="0" w:space="0" w:color="auto"/>
      </w:divBdr>
    </w:div>
    <w:div w:id="1888446004">
      <w:bodyDiv w:val="1"/>
      <w:marLeft w:val="0"/>
      <w:marRight w:val="0"/>
      <w:marTop w:val="0"/>
      <w:marBottom w:val="0"/>
      <w:divBdr>
        <w:top w:val="none" w:sz="0" w:space="0" w:color="auto"/>
        <w:left w:val="none" w:sz="0" w:space="0" w:color="auto"/>
        <w:bottom w:val="none" w:sz="0" w:space="0" w:color="auto"/>
        <w:right w:val="none" w:sz="0" w:space="0" w:color="auto"/>
      </w:divBdr>
    </w:div>
    <w:div w:id="2007517937">
      <w:bodyDiv w:val="1"/>
      <w:marLeft w:val="0"/>
      <w:marRight w:val="0"/>
      <w:marTop w:val="0"/>
      <w:marBottom w:val="0"/>
      <w:divBdr>
        <w:top w:val="none" w:sz="0" w:space="0" w:color="auto"/>
        <w:left w:val="none" w:sz="0" w:space="0" w:color="auto"/>
        <w:bottom w:val="none" w:sz="0" w:space="0" w:color="auto"/>
        <w:right w:val="none" w:sz="0" w:space="0" w:color="auto"/>
      </w:divBdr>
    </w:div>
    <w:div w:id="2033679079">
      <w:bodyDiv w:val="1"/>
      <w:marLeft w:val="0"/>
      <w:marRight w:val="0"/>
      <w:marTop w:val="0"/>
      <w:marBottom w:val="0"/>
      <w:divBdr>
        <w:top w:val="none" w:sz="0" w:space="0" w:color="auto"/>
        <w:left w:val="none" w:sz="0" w:space="0" w:color="auto"/>
        <w:bottom w:val="none" w:sz="0" w:space="0" w:color="auto"/>
        <w:right w:val="none" w:sz="0" w:space="0" w:color="auto"/>
      </w:divBdr>
    </w:div>
    <w:div w:id="21060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BDBF-343F-47E0-AC1B-494E6FD8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Организация</Company>
  <LinksUpToDate>false</LinksUpToDate>
  <CharactersWithSpaces>20584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Customer</dc:creator>
  <cp:lastModifiedBy>User</cp:lastModifiedBy>
  <cp:revision>14</cp:revision>
  <cp:lastPrinted>2022-03-18T07:03:00Z</cp:lastPrinted>
  <dcterms:created xsi:type="dcterms:W3CDTF">2022-01-14T07:03:00Z</dcterms:created>
  <dcterms:modified xsi:type="dcterms:W3CDTF">2022-03-18T07:03:00Z</dcterms:modified>
</cp:coreProperties>
</file>