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4" w:rsidRPr="00A32230" w:rsidRDefault="00D66654" w:rsidP="00D66654">
      <w:pPr>
        <w:widowControl w:val="0"/>
        <w:jc w:val="center"/>
        <w:rPr>
          <w:rFonts w:ascii="Times New Roman" w:eastAsia="Calibri" w:hAnsi="Times New Roman" w:cs="Times New Roman"/>
          <w:noProof/>
        </w:rPr>
      </w:pPr>
      <w:r w:rsidRPr="00A32230">
        <w:rPr>
          <w:rFonts w:ascii="Times New Roman" w:eastAsia="Calibri" w:hAnsi="Times New Roman" w:cs="Times New Roman"/>
          <w:noProof/>
        </w:rPr>
        <w:drawing>
          <wp:inline distT="0" distB="0" distL="0" distR="0" wp14:anchorId="46430373" wp14:editId="13E838DF">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D66654" w:rsidRPr="00A32230" w:rsidRDefault="00D66654" w:rsidP="00D66654">
      <w:pPr>
        <w:widowControl w:val="0"/>
        <w:jc w:val="center"/>
        <w:rPr>
          <w:rFonts w:ascii="Times New Roman" w:eastAsia="Calibri" w:hAnsi="Times New Roman" w:cs="Times New Roman"/>
          <w:noProof/>
        </w:rPr>
      </w:pPr>
    </w:p>
    <w:p w:rsidR="00D66654" w:rsidRPr="00A32230" w:rsidRDefault="00D66654" w:rsidP="00D66654">
      <w:pPr>
        <w:widowControl w:val="0"/>
        <w:spacing w:after="0"/>
        <w:jc w:val="center"/>
        <w:rPr>
          <w:rFonts w:ascii="Times New Roman" w:eastAsia="DejaVu Sans" w:hAnsi="Times New Roman" w:cs="Times New Roman"/>
          <w:kern w:val="2"/>
          <w:lang w:eastAsia="ar-SA"/>
        </w:rPr>
      </w:pPr>
      <w:r w:rsidRPr="00A32230">
        <w:rPr>
          <w:rFonts w:ascii="Times New Roman" w:eastAsia="DejaVu Sans" w:hAnsi="Times New Roman" w:cs="Times New Roman"/>
          <w:b/>
          <w:bCs/>
          <w:kern w:val="2"/>
          <w:lang w:eastAsia="ar-SA"/>
        </w:rPr>
        <w:t>АДМИНИСТРАЦИЯ МУНИЦИПАЛЬНОГО ОБРАЗОВАНИЯ</w:t>
      </w:r>
    </w:p>
    <w:p w:rsidR="00D66654" w:rsidRPr="00A32230" w:rsidRDefault="00D66654" w:rsidP="00D66654">
      <w:pPr>
        <w:widowControl w:val="0"/>
        <w:spacing w:after="0"/>
        <w:jc w:val="center"/>
        <w:rPr>
          <w:rFonts w:ascii="Times New Roman" w:eastAsia="DejaVu Sans" w:hAnsi="Times New Roman" w:cs="Times New Roman"/>
          <w:b/>
          <w:bCs/>
          <w:kern w:val="2"/>
          <w:lang w:eastAsia="ar-SA"/>
        </w:rPr>
      </w:pPr>
      <w:r w:rsidRPr="00A32230">
        <w:rPr>
          <w:rFonts w:ascii="Times New Roman" w:eastAsia="DejaVu Sans" w:hAnsi="Times New Roman" w:cs="Times New Roman"/>
          <w:b/>
          <w:bCs/>
          <w:kern w:val="2"/>
          <w:lang w:eastAsia="ar-SA"/>
        </w:rPr>
        <w:t>«ПРИМОРСКОЕ ГОРОДСКОЕ ПОСЕЛЕНИЕ»</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r w:rsidRPr="00A32230">
        <w:rPr>
          <w:rFonts w:ascii="Times New Roman" w:eastAsia="DejaVu Sans" w:hAnsi="Times New Roman" w:cs="Times New Roman"/>
          <w:b/>
          <w:kern w:val="2"/>
          <w:lang w:eastAsia="ar-SA"/>
        </w:rPr>
        <w:t>ВЫБОРГСКОГО РАЙОНА ЛЕНИНГРАДСКОЙ ОБЛАСТИ</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p>
    <w:p w:rsidR="00D66654" w:rsidRPr="00A32230" w:rsidRDefault="00D66654" w:rsidP="00D66654">
      <w:pPr>
        <w:spacing w:after="0"/>
        <w:ind w:right="-83" w:firstLine="720"/>
        <w:jc w:val="center"/>
        <w:rPr>
          <w:rFonts w:ascii="Times New Roman" w:hAnsi="Times New Roman" w:cs="Times New Roman"/>
          <w:b/>
        </w:rPr>
      </w:pPr>
      <w:r w:rsidRPr="00A32230">
        <w:rPr>
          <w:rFonts w:ascii="Times New Roman" w:hAnsi="Times New Roman" w:cs="Times New Roman"/>
          <w:b/>
        </w:rPr>
        <w:t>ПОСТАНОВЛЕНИЕ</w:t>
      </w:r>
    </w:p>
    <w:p w:rsidR="001E68D0" w:rsidRPr="00A32230" w:rsidRDefault="001E68D0" w:rsidP="001E68D0">
      <w:pPr>
        <w:spacing w:after="0" w:line="240" w:lineRule="auto"/>
        <w:ind w:left="360"/>
        <w:jc w:val="center"/>
        <w:rPr>
          <w:rFonts w:ascii="Times New Roman" w:eastAsia="Calibri" w:hAnsi="Times New Roman" w:cs="Times New Roman"/>
          <w:b/>
          <w:lang w:eastAsia="en-US"/>
        </w:rPr>
      </w:pPr>
    </w:p>
    <w:p w:rsidR="00985749" w:rsidRPr="003275BF" w:rsidRDefault="00BF7992" w:rsidP="0098574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27.06.2022</w:t>
      </w:r>
      <w:r w:rsidR="00985749" w:rsidRPr="003275B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 373</w:t>
      </w:r>
      <w:r w:rsidR="00985749" w:rsidRPr="003275BF">
        <w:rPr>
          <w:rFonts w:ascii="Times New Roman" w:eastAsia="Calibri" w:hAnsi="Times New Roman" w:cs="Times New Roman"/>
          <w:b/>
          <w:sz w:val="24"/>
          <w:szCs w:val="24"/>
        </w:rPr>
        <w:t xml:space="preserve"> </w:t>
      </w:r>
    </w:p>
    <w:p w:rsidR="00985749" w:rsidRPr="003275BF" w:rsidRDefault="00985749" w:rsidP="00985749">
      <w:pPr>
        <w:spacing w:after="0" w:line="240" w:lineRule="auto"/>
        <w:rPr>
          <w:rFonts w:ascii="Times New Roman" w:eastAsia="Calibri" w:hAnsi="Times New Roman" w:cs="Times New Roman"/>
          <w:b/>
          <w:sz w:val="24"/>
          <w:szCs w:val="24"/>
        </w:rPr>
      </w:pPr>
      <w:r w:rsidRPr="003275BF">
        <w:rPr>
          <w:rFonts w:ascii="Times New Roman" w:eastAsia="Calibri" w:hAnsi="Times New Roman" w:cs="Times New Roman"/>
          <w:b/>
          <w:sz w:val="24"/>
          <w:szCs w:val="24"/>
        </w:rPr>
        <w:t xml:space="preserve"> </w:t>
      </w:r>
    </w:p>
    <w:p w:rsidR="00985749" w:rsidRPr="003275BF" w:rsidRDefault="00985749" w:rsidP="00985749">
      <w:pPr>
        <w:pStyle w:val="afff4"/>
        <w:ind w:right="5244"/>
        <w:jc w:val="both"/>
        <w:rPr>
          <w:rFonts w:ascii="Times New Roman" w:hAnsi="Times New Roman" w:cs="Times New Roman"/>
          <w:sz w:val="24"/>
          <w:szCs w:val="24"/>
        </w:rPr>
      </w:pPr>
      <w:r w:rsidRPr="003275BF">
        <w:rPr>
          <w:rFonts w:ascii="Times New Roman" w:hAnsi="Times New Roman" w:cs="Times New Roman"/>
          <w:sz w:val="24"/>
          <w:szCs w:val="24"/>
        </w:rPr>
        <w:t>Об</w:t>
      </w:r>
      <w:r>
        <w:rPr>
          <w:rFonts w:ascii="Times New Roman" w:hAnsi="Times New Roman" w:cs="Times New Roman"/>
          <w:sz w:val="24"/>
          <w:szCs w:val="24"/>
        </w:rPr>
        <w:t xml:space="preserve"> </w:t>
      </w:r>
      <w:r w:rsidRPr="003275BF">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Административного </w:t>
      </w:r>
      <w:r>
        <w:rPr>
          <w:rFonts w:ascii="Times New Roman" w:hAnsi="Times New Roman" w:cs="Times New Roman"/>
          <w:sz w:val="24"/>
          <w:szCs w:val="24"/>
        </w:rPr>
        <w:t>р</w:t>
      </w:r>
      <w:r w:rsidRPr="003275BF">
        <w:rPr>
          <w:rFonts w:ascii="Times New Roman" w:hAnsi="Times New Roman" w:cs="Times New Roman"/>
          <w:sz w:val="24"/>
          <w:szCs w:val="24"/>
        </w:rPr>
        <w:t>егламента</w:t>
      </w:r>
      <w:r>
        <w:rPr>
          <w:rFonts w:ascii="Times New Roman" w:hAnsi="Times New Roman" w:cs="Times New Roman"/>
          <w:sz w:val="24"/>
          <w:szCs w:val="24"/>
        </w:rPr>
        <w:t xml:space="preserve"> </w:t>
      </w:r>
      <w:r w:rsidRPr="003275BF">
        <w:rPr>
          <w:rFonts w:ascii="Times New Roman" w:hAnsi="Times New Roman" w:cs="Times New Roman"/>
          <w:sz w:val="24"/>
          <w:szCs w:val="24"/>
        </w:rPr>
        <w:t>по</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предоставлению </w:t>
      </w:r>
      <w:r>
        <w:rPr>
          <w:rFonts w:ascii="Times New Roman" w:hAnsi="Times New Roman" w:cs="Times New Roman"/>
          <w:sz w:val="24"/>
          <w:szCs w:val="24"/>
        </w:rPr>
        <w:t>м</w:t>
      </w:r>
      <w:r w:rsidRPr="003275BF">
        <w:rPr>
          <w:rFonts w:ascii="Times New Roman" w:hAnsi="Times New Roman" w:cs="Times New Roman"/>
          <w:sz w:val="24"/>
          <w:szCs w:val="24"/>
        </w:rPr>
        <w:t>униципальной услуги «Представление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Приморское городское</w:t>
      </w:r>
      <w:r>
        <w:rPr>
          <w:rFonts w:ascii="Times New Roman" w:hAnsi="Times New Roman" w:cs="Times New Roman"/>
          <w:sz w:val="24"/>
          <w:szCs w:val="24"/>
        </w:rPr>
        <w:t xml:space="preserve"> </w:t>
      </w:r>
      <w:r w:rsidRPr="003275BF">
        <w:rPr>
          <w:rFonts w:ascii="Times New Roman" w:hAnsi="Times New Roman" w:cs="Times New Roman"/>
          <w:sz w:val="24"/>
          <w:szCs w:val="24"/>
        </w:rPr>
        <w:t>поселение» Выборгского района Ленинградской области»</w:t>
      </w:r>
    </w:p>
    <w:p w:rsidR="00985749" w:rsidRPr="003275BF" w:rsidRDefault="00985749" w:rsidP="00985749">
      <w:pPr>
        <w:pStyle w:val="afff4"/>
        <w:jc w:val="both"/>
        <w:rPr>
          <w:rFonts w:ascii="Times New Roman" w:hAnsi="Times New Roman" w:cs="Times New Roman"/>
          <w:sz w:val="24"/>
          <w:szCs w:val="24"/>
        </w:rPr>
      </w:pPr>
    </w:p>
    <w:p w:rsidR="00985749" w:rsidRPr="003275BF" w:rsidRDefault="00985749" w:rsidP="00985749">
      <w:pPr>
        <w:spacing w:after="0" w:line="240" w:lineRule="auto"/>
        <w:ind w:firstLine="709"/>
        <w:jc w:val="both"/>
        <w:rPr>
          <w:rFonts w:ascii="Times New Roman" w:hAnsi="Times New Roman" w:cs="Times New Roman"/>
          <w:color w:val="000000"/>
          <w:sz w:val="24"/>
          <w:szCs w:val="24"/>
        </w:rPr>
      </w:pPr>
      <w:r w:rsidRPr="003275BF">
        <w:rPr>
          <w:rFonts w:ascii="Times New Roman" w:hAnsi="Times New Roman" w:cs="Times New Roman"/>
          <w:sz w:val="24"/>
          <w:szCs w:val="24"/>
        </w:rPr>
        <w:t>В целях реализации Федерального закона от 27 июля 2010 года №210-ФЗ «Об организации предоставления государственных и муниципальных услуг», в соответствии с Постановлением администрации МО «</w:t>
      </w:r>
      <w:r>
        <w:rPr>
          <w:rFonts w:ascii="Times New Roman" w:hAnsi="Times New Roman" w:cs="Times New Roman"/>
          <w:sz w:val="24"/>
          <w:szCs w:val="24"/>
        </w:rPr>
        <w:t xml:space="preserve">Приморское городское </w:t>
      </w:r>
      <w:r w:rsidRPr="003275BF">
        <w:rPr>
          <w:rFonts w:ascii="Times New Roman" w:hAnsi="Times New Roman" w:cs="Times New Roman"/>
          <w:bCs/>
          <w:sz w:val="24"/>
          <w:szCs w:val="24"/>
        </w:rPr>
        <w:t>поселение</w:t>
      </w:r>
      <w:r w:rsidRPr="003275BF">
        <w:rPr>
          <w:rFonts w:ascii="Times New Roman" w:hAnsi="Times New Roman" w:cs="Times New Roman"/>
          <w:sz w:val="24"/>
          <w:szCs w:val="24"/>
        </w:rPr>
        <w:t>» от</w:t>
      </w:r>
      <w:r>
        <w:rPr>
          <w:rFonts w:ascii="Times New Roman" w:hAnsi="Times New Roman" w:cs="Times New Roman"/>
          <w:sz w:val="24"/>
          <w:szCs w:val="24"/>
        </w:rPr>
        <w:t>16.06.2020</w:t>
      </w:r>
      <w:r w:rsidRPr="003275BF">
        <w:rPr>
          <w:rFonts w:ascii="Times New Roman" w:hAnsi="Times New Roman" w:cs="Times New Roman"/>
          <w:sz w:val="24"/>
          <w:szCs w:val="24"/>
        </w:rPr>
        <w:t xml:space="preserve"> №</w:t>
      </w:r>
      <w:r>
        <w:rPr>
          <w:rFonts w:ascii="Times New Roman" w:hAnsi="Times New Roman" w:cs="Times New Roman"/>
          <w:sz w:val="24"/>
          <w:szCs w:val="24"/>
        </w:rPr>
        <w:t xml:space="preserve"> 243</w:t>
      </w:r>
      <w:r w:rsidRPr="003275BF">
        <w:rPr>
          <w:rFonts w:ascii="Times New Roman" w:hAnsi="Times New Roman" w:cs="Times New Roman"/>
          <w:sz w:val="24"/>
          <w:szCs w:val="24"/>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3275BF">
        <w:rPr>
          <w:rFonts w:ascii="Times New Roman" w:hAnsi="Times New Roman" w:cs="Times New Roman"/>
          <w:color w:val="000000"/>
          <w:sz w:val="24"/>
          <w:szCs w:val="24"/>
        </w:rPr>
        <w:t>,</w:t>
      </w:r>
    </w:p>
    <w:p w:rsidR="00985749" w:rsidRPr="003275BF" w:rsidRDefault="00985749" w:rsidP="00985749">
      <w:pPr>
        <w:spacing w:after="0" w:line="240" w:lineRule="auto"/>
        <w:ind w:firstLine="709"/>
        <w:jc w:val="both"/>
        <w:rPr>
          <w:rFonts w:ascii="Times New Roman" w:hAnsi="Times New Roman" w:cs="Times New Roman"/>
          <w:sz w:val="24"/>
          <w:szCs w:val="24"/>
        </w:rPr>
      </w:pPr>
    </w:p>
    <w:p w:rsidR="00985749" w:rsidRPr="003275BF" w:rsidRDefault="00985749" w:rsidP="00985749">
      <w:pPr>
        <w:spacing w:after="0" w:line="240" w:lineRule="auto"/>
        <w:ind w:left="-180"/>
        <w:jc w:val="center"/>
        <w:rPr>
          <w:rFonts w:ascii="Times New Roman" w:hAnsi="Times New Roman" w:cs="Times New Roman"/>
          <w:b/>
          <w:sz w:val="24"/>
          <w:szCs w:val="24"/>
        </w:rPr>
      </w:pPr>
      <w:proofErr w:type="gramStart"/>
      <w:r w:rsidRPr="003275BF">
        <w:rPr>
          <w:rFonts w:ascii="Times New Roman" w:hAnsi="Times New Roman" w:cs="Times New Roman"/>
          <w:b/>
          <w:sz w:val="24"/>
          <w:szCs w:val="24"/>
        </w:rPr>
        <w:t>П</w:t>
      </w:r>
      <w:proofErr w:type="gramEnd"/>
      <w:r w:rsidRPr="003275BF">
        <w:rPr>
          <w:rFonts w:ascii="Times New Roman" w:hAnsi="Times New Roman" w:cs="Times New Roman"/>
          <w:b/>
          <w:sz w:val="24"/>
          <w:szCs w:val="24"/>
        </w:rPr>
        <w:t xml:space="preserve"> О С Т А Н О В Л Я Е Т:</w:t>
      </w:r>
    </w:p>
    <w:p w:rsidR="00985749" w:rsidRPr="003275BF" w:rsidRDefault="00985749" w:rsidP="00985749">
      <w:pPr>
        <w:tabs>
          <w:tab w:val="left" w:pos="993"/>
        </w:tabs>
        <w:spacing w:after="0" w:line="240" w:lineRule="auto"/>
        <w:ind w:firstLine="709"/>
        <w:jc w:val="center"/>
        <w:rPr>
          <w:rFonts w:ascii="Times New Roman" w:hAnsi="Times New Roman" w:cs="Times New Roman"/>
          <w:sz w:val="24"/>
          <w:szCs w:val="24"/>
        </w:rPr>
      </w:pPr>
    </w:p>
    <w:p w:rsidR="00985749" w:rsidRPr="003275BF" w:rsidRDefault="00985749" w:rsidP="00985749">
      <w:pPr>
        <w:pStyle w:val="afff4"/>
        <w:numPr>
          <w:ilvl w:val="0"/>
          <w:numId w:val="34"/>
        </w:numPr>
        <w:tabs>
          <w:tab w:val="left" w:pos="993"/>
        </w:tabs>
        <w:suppressAutoHyphens w:val="0"/>
        <w:ind w:left="0" w:firstLine="709"/>
        <w:jc w:val="both"/>
        <w:rPr>
          <w:rFonts w:ascii="Times New Roman" w:hAnsi="Times New Roman" w:cs="Times New Roman"/>
          <w:sz w:val="24"/>
          <w:szCs w:val="24"/>
        </w:rPr>
      </w:pPr>
      <w:r w:rsidRPr="003275BF">
        <w:rPr>
          <w:rFonts w:ascii="Times New Roman" w:hAnsi="Times New Roman" w:cs="Times New Roman"/>
          <w:sz w:val="24"/>
          <w:szCs w:val="24"/>
          <w:lang w:eastAsia="ru-RU"/>
        </w:rPr>
        <w:t>Утвердить прилагаемый административный регламент предоставления              администрацией муниципального образования «</w:t>
      </w:r>
      <w:r>
        <w:rPr>
          <w:rFonts w:ascii="Times New Roman" w:hAnsi="Times New Roman" w:cs="Times New Roman"/>
          <w:sz w:val="24"/>
          <w:szCs w:val="24"/>
        </w:rPr>
        <w:t xml:space="preserve">Приморское городское </w:t>
      </w:r>
      <w:r w:rsidRPr="003275BF">
        <w:rPr>
          <w:rFonts w:ascii="Times New Roman" w:hAnsi="Times New Roman" w:cs="Times New Roman"/>
          <w:sz w:val="24"/>
          <w:szCs w:val="24"/>
          <w:lang w:eastAsia="ru-RU"/>
        </w:rPr>
        <w:t xml:space="preserve">поселение» Выборгского района Ленинградской области муниципальной услуги </w:t>
      </w:r>
      <w:r w:rsidRPr="003275BF">
        <w:rPr>
          <w:rFonts w:ascii="Times New Roman" w:hAnsi="Times New Roman" w:cs="Times New Roman"/>
          <w:sz w:val="24"/>
          <w:szCs w:val="24"/>
        </w:rPr>
        <w:t>«Представление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Приморское городское</w:t>
      </w:r>
      <w:r w:rsidRPr="003275BF">
        <w:rPr>
          <w:rFonts w:ascii="Times New Roman" w:hAnsi="Times New Roman" w:cs="Times New Roman"/>
          <w:sz w:val="24"/>
          <w:szCs w:val="24"/>
        </w:rPr>
        <w:t xml:space="preserve"> </w:t>
      </w:r>
      <w:r w:rsidRPr="003275BF">
        <w:rPr>
          <w:rFonts w:ascii="Times New Roman" w:hAnsi="Times New Roman" w:cs="Times New Roman"/>
          <w:sz w:val="24"/>
          <w:szCs w:val="24"/>
        </w:rPr>
        <w:t>поселение» Выборгского района Ленинградской области».</w:t>
      </w:r>
    </w:p>
    <w:p w:rsidR="00985749" w:rsidRPr="00985749" w:rsidRDefault="00985749" w:rsidP="00985749">
      <w:pPr>
        <w:pStyle w:val="afff2"/>
        <w:numPr>
          <w:ilvl w:val="0"/>
          <w:numId w:val="39"/>
        </w:numPr>
        <w:tabs>
          <w:tab w:val="left" w:pos="0"/>
          <w:tab w:val="left" w:pos="567"/>
        </w:tabs>
        <w:ind w:firstLine="709"/>
        <w:jc w:val="both"/>
        <w:rPr>
          <w:sz w:val="24"/>
        </w:rPr>
      </w:pPr>
      <w:r>
        <w:rPr>
          <w:sz w:val="24"/>
        </w:rPr>
        <w:t xml:space="preserve"> </w:t>
      </w:r>
      <w:r w:rsidRPr="00985749">
        <w:rPr>
          <w:sz w:val="24"/>
        </w:rPr>
        <w:t xml:space="preserve"> Признать утратившим силу:</w:t>
      </w:r>
    </w:p>
    <w:p w:rsidR="00985749" w:rsidRPr="00985749" w:rsidRDefault="00985749" w:rsidP="00985749">
      <w:pPr>
        <w:pStyle w:val="afff2"/>
        <w:ind w:left="0" w:firstLine="284"/>
        <w:jc w:val="both"/>
        <w:rPr>
          <w:sz w:val="24"/>
        </w:rPr>
      </w:pPr>
      <w:r>
        <w:rPr>
          <w:sz w:val="24"/>
        </w:rPr>
        <w:t xml:space="preserve">       </w:t>
      </w:r>
      <w:r w:rsidRPr="00985749">
        <w:rPr>
          <w:sz w:val="24"/>
        </w:rPr>
        <w:t xml:space="preserve">- </w:t>
      </w:r>
      <w:r w:rsidRPr="00985749">
        <w:rPr>
          <w:sz w:val="24"/>
        </w:rPr>
        <w:t>постановление администрации МО «Примор</w:t>
      </w:r>
      <w:r>
        <w:rPr>
          <w:sz w:val="24"/>
        </w:rPr>
        <w:t>ское городское поселение»  № 946</w:t>
      </w:r>
      <w:r w:rsidRPr="00985749">
        <w:rPr>
          <w:sz w:val="24"/>
        </w:rPr>
        <w:t xml:space="preserve"> от </w:t>
      </w:r>
      <w:r>
        <w:rPr>
          <w:sz w:val="24"/>
        </w:rPr>
        <w:t>05.10.20</w:t>
      </w:r>
      <w:r w:rsidR="00BF7992">
        <w:rPr>
          <w:sz w:val="24"/>
        </w:rPr>
        <w:t>1</w:t>
      </w:r>
      <w:r>
        <w:rPr>
          <w:sz w:val="24"/>
        </w:rPr>
        <w:t>8</w:t>
      </w:r>
      <w:r w:rsidRPr="00985749">
        <w:rPr>
          <w:sz w:val="24"/>
        </w:rPr>
        <w:t xml:space="preserve"> г. «Об утверждении административного регламента </w:t>
      </w:r>
      <w:r>
        <w:rPr>
          <w:sz w:val="24"/>
        </w:rPr>
        <w:t>«</w:t>
      </w:r>
      <w:r w:rsidRPr="003275BF">
        <w:rPr>
          <w:sz w:val="24"/>
        </w:rPr>
        <w:t>Предоставление права на размещение нестационарного объекта на территории муниципального образования «</w:t>
      </w:r>
      <w:r>
        <w:rPr>
          <w:sz w:val="24"/>
        </w:rPr>
        <w:t>Приморское городское</w:t>
      </w:r>
      <w:r w:rsidRPr="003275BF">
        <w:rPr>
          <w:sz w:val="24"/>
        </w:rPr>
        <w:t xml:space="preserve"> поселение» Выборгского района Ленинградской области</w:t>
      </w:r>
      <w:r w:rsidRPr="00985749">
        <w:rPr>
          <w:sz w:val="24"/>
        </w:rPr>
        <w:t>»;</w:t>
      </w:r>
    </w:p>
    <w:p w:rsidR="00985749" w:rsidRPr="00985749" w:rsidRDefault="00985749" w:rsidP="00985749">
      <w:pPr>
        <w:pStyle w:val="afff4"/>
        <w:ind w:firstLine="166"/>
        <w:jc w:val="both"/>
        <w:rPr>
          <w:rFonts w:ascii="Times New Roman" w:hAnsi="Times New Roman"/>
          <w:sz w:val="24"/>
          <w:szCs w:val="24"/>
        </w:rPr>
      </w:pPr>
      <w:r>
        <w:rPr>
          <w:rFonts w:ascii="Times New Roman" w:hAnsi="Times New Roman"/>
          <w:sz w:val="24"/>
          <w:szCs w:val="24"/>
        </w:rPr>
        <w:t xml:space="preserve">         </w:t>
      </w:r>
      <w:r w:rsidRPr="00985749">
        <w:rPr>
          <w:rFonts w:ascii="Times New Roman" w:hAnsi="Times New Roman"/>
          <w:sz w:val="24"/>
          <w:szCs w:val="24"/>
        </w:rPr>
        <w:t xml:space="preserve">- </w:t>
      </w:r>
      <w:r w:rsidRPr="00985749">
        <w:rPr>
          <w:rFonts w:ascii="Times New Roman" w:hAnsi="Times New Roman"/>
          <w:sz w:val="24"/>
          <w:szCs w:val="24"/>
        </w:rPr>
        <w:t>постановление администрации МО «Приморское городское поселение»  №</w:t>
      </w:r>
      <w:r>
        <w:rPr>
          <w:rFonts w:ascii="Times New Roman" w:hAnsi="Times New Roman"/>
          <w:sz w:val="24"/>
          <w:szCs w:val="24"/>
        </w:rPr>
        <w:t xml:space="preserve"> 1215</w:t>
      </w:r>
      <w:r w:rsidRPr="00985749">
        <w:rPr>
          <w:rFonts w:ascii="Times New Roman" w:hAnsi="Times New Roman"/>
          <w:sz w:val="24"/>
          <w:szCs w:val="24"/>
        </w:rPr>
        <w:t xml:space="preserve"> от </w:t>
      </w:r>
      <w:r>
        <w:rPr>
          <w:rFonts w:ascii="Times New Roman" w:hAnsi="Times New Roman"/>
          <w:sz w:val="24"/>
          <w:szCs w:val="24"/>
        </w:rPr>
        <w:t>17.12.2018</w:t>
      </w:r>
      <w:r w:rsidRPr="00985749">
        <w:rPr>
          <w:rFonts w:ascii="Times New Roman" w:hAnsi="Times New Roman"/>
          <w:sz w:val="24"/>
          <w:szCs w:val="24"/>
        </w:rPr>
        <w:t xml:space="preserve"> г. «</w:t>
      </w:r>
      <w:r w:rsidRPr="00985749">
        <w:rPr>
          <w:rFonts w:ascii="Times New Roman" w:hAnsi="Times New Roman" w:cs="Times New Roman"/>
          <w:sz w:val="24"/>
          <w:szCs w:val="24"/>
        </w:rPr>
        <w:t>О внесении изменений в постановления от 05.10.2018 года № 946  «</w:t>
      </w:r>
      <w:r w:rsidRPr="00985749">
        <w:rPr>
          <w:rFonts w:ascii="Times New Roman" w:eastAsia="Calibri" w:hAnsi="Times New Roman" w:cs="Times New Roman"/>
          <w:sz w:val="24"/>
          <w:szCs w:val="24"/>
          <w:lang w:eastAsia="en-US"/>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985749">
        <w:rPr>
          <w:rFonts w:ascii="Times New Roman" w:hAnsi="Times New Roman"/>
          <w:sz w:val="24"/>
          <w:szCs w:val="24"/>
        </w:rPr>
        <w:t>»;</w:t>
      </w:r>
    </w:p>
    <w:p w:rsidR="00677C9A" w:rsidRPr="00677C9A" w:rsidRDefault="00677C9A" w:rsidP="00677C9A">
      <w:pPr>
        <w:jc w:val="both"/>
        <w:rPr>
          <w:sz w:val="24"/>
        </w:rPr>
      </w:pPr>
    </w:p>
    <w:p w:rsidR="00677C9A" w:rsidRDefault="00677C9A" w:rsidP="00677C9A">
      <w:pPr>
        <w:pStyle w:val="afff2"/>
        <w:ind w:left="709"/>
        <w:jc w:val="both"/>
        <w:rPr>
          <w:sz w:val="24"/>
        </w:rPr>
      </w:pPr>
    </w:p>
    <w:p w:rsidR="00677C9A" w:rsidRDefault="00677C9A" w:rsidP="00677C9A">
      <w:pPr>
        <w:pStyle w:val="afff2"/>
        <w:ind w:left="709"/>
        <w:jc w:val="both"/>
        <w:rPr>
          <w:sz w:val="24"/>
        </w:rPr>
      </w:pPr>
    </w:p>
    <w:p w:rsidR="00985749" w:rsidRPr="00985749" w:rsidRDefault="00985749" w:rsidP="00985749">
      <w:pPr>
        <w:pStyle w:val="afff2"/>
        <w:numPr>
          <w:ilvl w:val="0"/>
          <w:numId w:val="39"/>
        </w:numPr>
        <w:ind w:firstLine="709"/>
        <w:jc w:val="both"/>
        <w:rPr>
          <w:sz w:val="24"/>
        </w:rPr>
      </w:pPr>
      <w:r w:rsidRPr="00985749">
        <w:rPr>
          <w:sz w:val="24"/>
        </w:rPr>
        <w:lastRenderedPageBreak/>
        <w:t xml:space="preserve">  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985749">
        <w:rPr>
          <w:bCs/>
          <w:sz w:val="24"/>
        </w:rPr>
        <w:t>на сайте официального вестника муниципальных правовых актов органов местного самоуправления МО «Выборгский район».</w:t>
      </w:r>
    </w:p>
    <w:p w:rsidR="00985749" w:rsidRPr="00985749" w:rsidRDefault="00985749" w:rsidP="00985749">
      <w:pPr>
        <w:pStyle w:val="afff2"/>
        <w:numPr>
          <w:ilvl w:val="0"/>
          <w:numId w:val="39"/>
        </w:numPr>
        <w:tabs>
          <w:tab w:val="left" w:pos="567"/>
        </w:tabs>
        <w:ind w:firstLine="709"/>
        <w:jc w:val="both"/>
        <w:rPr>
          <w:sz w:val="24"/>
        </w:rPr>
      </w:pPr>
      <w:r w:rsidRPr="00985749">
        <w:rPr>
          <w:sz w:val="24"/>
        </w:rPr>
        <w:t xml:space="preserve"> </w:t>
      </w:r>
      <w:r w:rsidRPr="00985749">
        <w:rPr>
          <w:sz w:val="24"/>
        </w:rPr>
        <w:t xml:space="preserve">Постановление вступает в силу после официального опубликования. </w:t>
      </w:r>
    </w:p>
    <w:p w:rsidR="00985749" w:rsidRPr="00985749" w:rsidRDefault="00985749" w:rsidP="00985749">
      <w:pPr>
        <w:pStyle w:val="afff2"/>
        <w:widowControl w:val="0"/>
        <w:numPr>
          <w:ilvl w:val="0"/>
          <w:numId w:val="39"/>
        </w:numPr>
        <w:tabs>
          <w:tab w:val="left" w:pos="142"/>
          <w:tab w:val="left" w:pos="284"/>
          <w:tab w:val="left" w:pos="993"/>
        </w:tabs>
        <w:autoSpaceDE w:val="0"/>
        <w:autoSpaceDN w:val="0"/>
        <w:adjustRightInd w:val="0"/>
        <w:ind w:left="709"/>
        <w:jc w:val="both"/>
        <w:outlineLvl w:val="0"/>
        <w:rPr>
          <w:sz w:val="24"/>
        </w:rPr>
      </w:pPr>
      <w:r>
        <w:rPr>
          <w:sz w:val="24"/>
        </w:rPr>
        <w:t xml:space="preserve"> </w:t>
      </w:r>
      <w:proofErr w:type="gramStart"/>
      <w:r w:rsidRPr="00985749">
        <w:rPr>
          <w:sz w:val="24"/>
        </w:rPr>
        <w:t>Контроль за</w:t>
      </w:r>
      <w:proofErr w:type="gramEnd"/>
      <w:r w:rsidRPr="00985749">
        <w:rPr>
          <w:sz w:val="24"/>
        </w:rPr>
        <w:t xml:space="preserve"> исполнением настоящего постановления оставляю за собой.</w:t>
      </w:r>
    </w:p>
    <w:p w:rsidR="00985749" w:rsidRPr="00985749" w:rsidRDefault="00985749" w:rsidP="00985749">
      <w:pPr>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r w:rsidRPr="00985749">
        <w:rPr>
          <w:rFonts w:ascii="Times New Roman" w:hAnsi="Times New Roman" w:cs="Times New Roman"/>
          <w:sz w:val="24"/>
          <w:szCs w:val="24"/>
        </w:rPr>
        <w:t xml:space="preserve">    </w:t>
      </w:r>
    </w:p>
    <w:p w:rsidR="00985749" w:rsidRDefault="00985749" w:rsidP="00985749">
      <w:pPr>
        <w:tabs>
          <w:tab w:val="right" w:pos="9638"/>
        </w:tabs>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p>
    <w:p w:rsidR="00985749" w:rsidRPr="00985749" w:rsidRDefault="00985749" w:rsidP="00985749">
      <w:pPr>
        <w:tabs>
          <w:tab w:val="right" w:pos="9638"/>
        </w:tabs>
        <w:spacing w:after="0" w:line="240" w:lineRule="auto"/>
        <w:rPr>
          <w:rFonts w:ascii="Times New Roman" w:hAnsi="Times New Roman" w:cs="Times New Roman"/>
          <w:sz w:val="24"/>
          <w:szCs w:val="24"/>
        </w:rPr>
      </w:pPr>
      <w:r w:rsidRPr="00985749">
        <w:rPr>
          <w:rFonts w:ascii="Times New Roman" w:hAnsi="Times New Roman" w:cs="Times New Roman"/>
          <w:sz w:val="24"/>
          <w:szCs w:val="24"/>
        </w:rPr>
        <w:t xml:space="preserve">   Глава администрации                                                             </w:t>
      </w:r>
      <w:r w:rsidR="00677C9A">
        <w:rPr>
          <w:rFonts w:ascii="Times New Roman" w:hAnsi="Times New Roman" w:cs="Times New Roman"/>
          <w:sz w:val="24"/>
          <w:szCs w:val="24"/>
        </w:rPr>
        <w:t xml:space="preserve">         </w:t>
      </w:r>
      <w:r w:rsidRPr="00985749">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gramStart"/>
      <w:r>
        <w:rPr>
          <w:rFonts w:ascii="Times New Roman" w:hAnsi="Times New Roman" w:cs="Times New Roman"/>
          <w:sz w:val="24"/>
          <w:szCs w:val="24"/>
        </w:rPr>
        <w:t>Сахаровский</w:t>
      </w:r>
      <w:proofErr w:type="spellEnd"/>
      <w:proofErr w:type="gramEnd"/>
    </w:p>
    <w:p w:rsidR="00985749" w:rsidRP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pStyle w:val="ConsPlusTitle"/>
        <w:widowControl/>
        <w:jc w:val="both"/>
        <w:rPr>
          <w:rFonts w:ascii="Times New Roman" w:hAnsi="Times New Roman" w:cs="Times New Roman"/>
          <w:b w:val="0"/>
          <w:sz w:val="20"/>
          <w:szCs w:val="20"/>
        </w:rPr>
      </w:pPr>
    </w:p>
    <w:p w:rsidR="00985749" w:rsidRPr="00985749" w:rsidRDefault="00985749" w:rsidP="00985749">
      <w:pPr>
        <w:pStyle w:val="ConsPlusTitle"/>
        <w:widowControl/>
        <w:jc w:val="both"/>
        <w:rPr>
          <w:rFonts w:ascii="Times New Roman" w:hAnsi="Times New Roman" w:cs="Times New Roman"/>
          <w:b w:val="0"/>
          <w:kern w:val="1"/>
          <w:sz w:val="20"/>
          <w:szCs w:val="20"/>
          <w:lang w:eastAsia="en-US"/>
        </w:rPr>
      </w:pPr>
      <w:proofErr w:type="gramStart"/>
      <w:r w:rsidRPr="00985749">
        <w:rPr>
          <w:rFonts w:ascii="Times New Roman" w:hAnsi="Times New Roman" w:cs="Times New Roman"/>
          <w:b w:val="0"/>
          <w:sz w:val="20"/>
          <w:szCs w:val="20"/>
        </w:rPr>
        <w:t>Р</w:t>
      </w:r>
      <w:r w:rsidRPr="00985749">
        <w:rPr>
          <w:rFonts w:ascii="Times New Roman" w:hAnsi="Times New Roman" w:cs="Times New Roman"/>
          <w:b w:val="0"/>
          <w:sz w:val="20"/>
          <w:szCs w:val="20"/>
        </w:rPr>
        <w:t>азослано: дело, регистр, прокуратура, газета «Выборг», сайт МО «Приморское городское поселение», npavrlo.ru</w:t>
      </w:r>
      <w:proofErr w:type="gramEnd"/>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677C9A" w:rsidRPr="0021043E" w:rsidRDefault="00677C9A" w:rsidP="00677C9A">
      <w:pPr>
        <w:pStyle w:val="ConsPlusTitle"/>
        <w:widowControl/>
        <w:jc w:val="right"/>
        <w:rPr>
          <w:rFonts w:ascii="Times New Roman" w:hAnsi="Times New Roman" w:cs="Times New Roman"/>
          <w:b w:val="0"/>
          <w:kern w:val="1"/>
          <w:sz w:val="24"/>
          <w:szCs w:val="24"/>
          <w:lang w:eastAsia="en-US"/>
        </w:rPr>
      </w:pPr>
      <w:r w:rsidRPr="0021043E">
        <w:rPr>
          <w:rFonts w:ascii="Times New Roman" w:hAnsi="Times New Roman" w:cs="Times New Roman"/>
          <w:b w:val="0"/>
          <w:kern w:val="1"/>
          <w:sz w:val="24"/>
          <w:szCs w:val="24"/>
          <w:lang w:eastAsia="en-US"/>
        </w:rPr>
        <w:lastRenderedPageBreak/>
        <w:t>УТВЕРЖДЕН</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 xml:space="preserve"> Постановлением  администрации </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МО «Приморское городское поселение»</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w:t>
      </w:r>
      <w:r>
        <w:rPr>
          <w:rFonts w:ascii="Times New Roman" w:hAnsi="Times New Roman" w:cs="Times New Roman"/>
          <w:kern w:val="1"/>
          <w:sz w:val="24"/>
          <w:szCs w:val="24"/>
        </w:rPr>
        <w:t xml:space="preserve"> </w:t>
      </w:r>
      <w:r w:rsidR="00BF7992">
        <w:rPr>
          <w:rFonts w:ascii="Times New Roman" w:hAnsi="Times New Roman" w:cs="Times New Roman"/>
          <w:kern w:val="1"/>
          <w:sz w:val="24"/>
          <w:szCs w:val="24"/>
        </w:rPr>
        <w:t xml:space="preserve">373 </w:t>
      </w:r>
      <w:r w:rsidRPr="0021043E">
        <w:rPr>
          <w:rFonts w:ascii="Times New Roman" w:hAnsi="Times New Roman" w:cs="Times New Roman"/>
          <w:kern w:val="1"/>
          <w:sz w:val="24"/>
          <w:szCs w:val="24"/>
        </w:rPr>
        <w:t>от</w:t>
      </w:r>
      <w:r>
        <w:rPr>
          <w:rFonts w:ascii="Times New Roman" w:hAnsi="Times New Roman" w:cs="Times New Roman"/>
          <w:kern w:val="1"/>
          <w:sz w:val="24"/>
          <w:szCs w:val="24"/>
        </w:rPr>
        <w:t xml:space="preserve"> </w:t>
      </w:r>
      <w:r w:rsidR="00BF7992">
        <w:rPr>
          <w:rFonts w:ascii="Times New Roman" w:hAnsi="Times New Roman" w:cs="Times New Roman"/>
          <w:kern w:val="1"/>
          <w:sz w:val="24"/>
          <w:szCs w:val="24"/>
        </w:rPr>
        <w:t xml:space="preserve">27.06.2022 </w:t>
      </w:r>
      <w:bookmarkStart w:id="0" w:name="_GoBack"/>
      <w:bookmarkEnd w:id="0"/>
      <w:r w:rsidRPr="0021043E">
        <w:rPr>
          <w:rFonts w:ascii="Times New Roman" w:hAnsi="Times New Roman" w:cs="Times New Roman"/>
          <w:kern w:val="1"/>
          <w:sz w:val="24"/>
          <w:szCs w:val="24"/>
        </w:rPr>
        <w:t>г.</w:t>
      </w:r>
    </w:p>
    <w:p w:rsidR="00677C9A" w:rsidRPr="0021043E" w:rsidRDefault="00677C9A" w:rsidP="00677C9A">
      <w:pPr>
        <w:autoSpaceDE w:val="0"/>
        <w:autoSpaceDN w:val="0"/>
        <w:adjustRightInd w:val="0"/>
        <w:spacing w:after="0"/>
        <w:jc w:val="right"/>
        <w:rPr>
          <w:rFonts w:ascii="Times New Roman" w:hAnsi="Times New Roman" w:cs="Times New Roman"/>
          <w:kern w:val="1"/>
          <w:sz w:val="24"/>
          <w:szCs w:val="24"/>
        </w:rPr>
      </w:pPr>
      <w:r w:rsidRPr="0021043E">
        <w:rPr>
          <w:rFonts w:ascii="Times New Roman" w:hAnsi="Times New Roman" w:cs="Times New Roman"/>
          <w:kern w:val="1"/>
          <w:sz w:val="24"/>
          <w:szCs w:val="24"/>
        </w:rPr>
        <w:t>(приложение)</w:t>
      </w:r>
    </w:p>
    <w:p w:rsidR="00677C9A" w:rsidRPr="003275BF" w:rsidRDefault="00677C9A" w:rsidP="00677C9A">
      <w:pPr>
        <w:spacing w:after="0" w:line="240" w:lineRule="auto"/>
        <w:jc w:val="right"/>
        <w:rPr>
          <w:rFonts w:ascii="Times New Roman" w:hAnsi="Times New Roman" w:cs="Times New Roman"/>
          <w:bCs/>
          <w:sz w:val="24"/>
          <w:szCs w:val="24"/>
        </w:rPr>
      </w:pPr>
    </w:p>
    <w:p w:rsidR="00677C9A" w:rsidRPr="009843F0" w:rsidRDefault="00677C9A" w:rsidP="00677C9A">
      <w:pPr>
        <w:spacing w:after="0" w:line="240" w:lineRule="auto"/>
        <w:jc w:val="center"/>
        <w:rPr>
          <w:rFonts w:ascii="Times New Roman" w:hAnsi="Times New Roman" w:cs="Times New Roman"/>
          <w:b/>
          <w:bCs/>
          <w:sz w:val="24"/>
          <w:szCs w:val="24"/>
        </w:rPr>
      </w:pPr>
      <w:r w:rsidRPr="009843F0">
        <w:rPr>
          <w:rFonts w:ascii="Times New Roman" w:hAnsi="Times New Roman" w:cs="Times New Roman"/>
          <w:b/>
          <w:bCs/>
          <w:sz w:val="24"/>
          <w:szCs w:val="24"/>
        </w:rPr>
        <w:t xml:space="preserve">Административный регламент </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 xml:space="preserve">по предоставлению муниципальной услуги: </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«Предоставление права на  размещение нестационарного торгового объекта</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на территории муниципального образования «</w:t>
      </w:r>
      <w:r>
        <w:rPr>
          <w:rFonts w:ascii="Times New Roman" w:hAnsi="Times New Roman" w:cs="Times New Roman"/>
          <w:b/>
          <w:sz w:val="24"/>
          <w:szCs w:val="24"/>
        </w:rPr>
        <w:t xml:space="preserve">Приморское городское </w:t>
      </w:r>
      <w:r w:rsidRPr="009843F0">
        <w:rPr>
          <w:rFonts w:ascii="Times New Roman" w:hAnsi="Times New Roman" w:cs="Times New Roman"/>
          <w:b/>
          <w:sz w:val="24"/>
          <w:szCs w:val="24"/>
        </w:rPr>
        <w:t xml:space="preserve">поселение» Выборгского района Ленинградской области» </w:t>
      </w:r>
    </w:p>
    <w:p w:rsidR="00677C9A" w:rsidRDefault="00677C9A" w:rsidP="00677C9A">
      <w:pPr>
        <w:pStyle w:val="afe"/>
        <w:spacing w:before="0" w:after="0"/>
        <w:jc w:val="center"/>
        <w:rPr>
          <w:bCs/>
          <w:color w:val="auto"/>
        </w:rPr>
      </w:pPr>
    </w:p>
    <w:p w:rsidR="00677C9A" w:rsidRPr="00677C9A" w:rsidRDefault="00677C9A" w:rsidP="00677C9A">
      <w:pPr>
        <w:pStyle w:val="afe"/>
        <w:spacing w:before="0" w:after="0"/>
        <w:jc w:val="center"/>
        <w:rPr>
          <w:b/>
          <w:bCs/>
          <w:color w:val="auto"/>
        </w:rPr>
      </w:pPr>
      <w:r w:rsidRPr="00677C9A">
        <w:rPr>
          <w:b/>
          <w:bCs/>
          <w:color w:val="auto"/>
        </w:rPr>
        <w:t>1. Общие положения</w:t>
      </w:r>
    </w:p>
    <w:p w:rsidR="00677C9A" w:rsidRPr="003275BF" w:rsidRDefault="00677C9A" w:rsidP="00677C9A">
      <w:pPr>
        <w:spacing w:after="0" w:line="240" w:lineRule="auto"/>
        <w:jc w:val="center"/>
        <w:rPr>
          <w:rFonts w:ascii="Times New Roman" w:hAnsi="Times New Roman" w:cs="Times New Roman"/>
          <w:b/>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1.1. Регламент устанавливает порядок и стандарт предоставления муниципальной услуги</w:t>
      </w:r>
      <w:r>
        <w:rPr>
          <w:rFonts w:ascii="Times New Roman" w:hAnsi="Times New Roman" w:cs="Times New Roman"/>
          <w:sz w:val="24"/>
          <w:szCs w:val="24"/>
        </w:rPr>
        <w:t xml:space="preserve"> </w:t>
      </w:r>
      <w:r w:rsidRPr="003275BF">
        <w:rPr>
          <w:rFonts w:ascii="Times New Roman" w:hAnsi="Times New Roman" w:cs="Times New Roman"/>
          <w:b/>
          <w:sz w:val="24"/>
          <w:szCs w:val="24"/>
        </w:rPr>
        <w:t>«</w:t>
      </w:r>
      <w:r w:rsidRPr="003275BF">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«Приморское городское поселение» Выборгского района </w:t>
      </w:r>
      <w:r w:rsidRPr="003275BF">
        <w:rPr>
          <w:rFonts w:ascii="Times New Roman" w:hAnsi="Times New Roman" w:cs="Times New Roman"/>
          <w:sz w:val="24"/>
          <w:szCs w:val="24"/>
        </w:rPr>
        <w:t>Ленинградской области» (далее – муниципальная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1.2. Заявителями, имеющими право на получение муниципальной услуги, являются: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-юридические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индивидуальные предприниматели.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Представлять интересы заявителя</w:t>
      </w:r>
      <w:r>
        <w:rPr>
          <w:rFonts w:ascii="Times New Roman" w:hAnsi="Times New Roman" w:cs="Times New Roman"/>
          <w:sz w:val="24"/>
          <w:szCs w:val="24"/>
        </w:rPr>
        <w:t xml:space="preserve"> </w:t>
      </w:r>
      <w:r w:rsidRPr="003275BF">
        <w:rPr>
          <w:rFonts w:ascii="Times New Roman" w:hAnsi="Times New Roman" w:cs="Times New Roman"/>
          <w:sz w:val="24"/>
          <w:szCs w:val="24"/>
        </w:rPr>
        <w:t>имеют право: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от имени юридических лиц: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от имени индивидуальных предпринимателей: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77C9A" w:rsidRPr="009843F0" w:rsidRDefault="00677C9A" w:rsidP="00677C9A">
      <w:pPr>
        <w:spacing w:after="0" w:line="240" w:lineRule="auto"/>
        <w:ind w:firstLine="709"/>
        <w:jc w:val="both"/>
        <w:rPr>
          <w:rFonts w:ascii="Times New Roman" w:eastAsia="Calibri" w:hAnsi="Times New Roman" w:cs="Times New Roman"/>
          <w:sz w:val="24"/>
          <w:szCs w:val="24"/>
        </w:rPr>
      </w:pPr>
      <w:r w:rsidRPr="009843F0">
        <w:rPr>
          <w:rFonts w:ascii="Times New Roman" w:hAnsi="Times New Roman" w:cs="Times New Roman"/>
          <w:sz w:val="24"/>
          <w:szCs w:val="24"/>
        </w:rPr>
        <w:t>1.3.</w:t>
      </w:r>
      <w:r w:rsidRPr="009843F0">
        <w:rPr>
          <w:rFonts w:ascii="Times New Roman" w:eastAsia="Calibri" w:hAnsi="Times New Roman" w:cs="Times New Roman"/>
          <w:sz w:val="24"/>
          <w:szCs w:val="24"/>
        </w:rPr>
        <w:t xml:space="preserve"> </w:t>
      </w:r>
      <w:proofErr w:type="gramStart"/>
      <w:r w:rsidRPr="009843F0">
        <w:rPr>
          <w:rFonts w:ascii="Times New Roman" w:hAnsi="Times New Roman" w:cs="Times New Roman"/>
          <w:sz w:val="24"/>
          <w:szCs w:val="24"/>
        </w:rPr>
        <w:t>Информация о месте нахождения, администрации муниципального образования</w:t>
      </w:r>
      <w:r w:rsidRPr="009843F0">
        <w:rPr>
          <w:rFonts w:ascii="Times New Roman" w:hAnsi="Times New Roman" w:cs="Times New Roman"/>
          <w:b/>
          <w:sz w:val="24"/>
          <w:szCs w:val="24"/>
        </w:rPr>
        <w:t xml:space="preserve"> </w:t>
      </w:r>
      <w:r w:rsidRPr="009843F0">
        <w:rPr>
          <w:rFonts w:ascii="Times New Roman" w:hAnsi="Times New Roman" w:cs="Times New Roman"/>
          <w:sz w:val="24"/>
          <w:szCs w:val="24"/>
        </w:rPr>
        <w:t>МО «Приморское городское поселение» (</w:t>
      </w:r>
      <w:r w:rsidRPr="009843F0">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843F0">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Pr>
          <w:sz w:val="24"/>
        </w:rPr>
        <w:t xml:space="preserve">- </w:t>
      </w:r>
      <w:r w:rsidRPr="009843F0">
        <w:rPr>
          <w:sz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sidRPr="009843F0">
        <w:rPr>
          <w:sz w:val="24"/>
        </w:rPr>
        <w:t xml:space="preserve">- </w:t>
      </w:r>
      <w:r>
        <w:rPr>
          <w:sz w:val="24"/>
        </w:rPr>
        <w:t xml:space="preserve"> </w:t>
      </w:r>
      <w:r w:rsidRPr="009843F0">
        <w:rPr>
          <w:sz w:val="24"/>
        </w:rPr>
        <w:t>на сайте администрации;</w:t>
      </w:r>
    </w:p>
    <w:p w:rsidR="00677C9A" w:rsidRPr="009843F0" w:rsidRDefault="00677C9A" w:rsidP="00677C9A">
      <w:pPr>
        <w:pStyle w:val="afff2"/>
        <w:widowControl w:val="0"/>
        <w:tabs>
          <w:tab w:val="left" w:pos="-142"/>
          <w:tab w:val="left" w:pos="0"/>
        </w:tabs>
        <w:autoSpaceDE w:val="0"/>
        <w:autoSpaceDN w:val="0"/>
        <w:adjustRightInd w:val="0"/>
        <w:ind w:left="0" w:firstLine="709"/>
        <w:jc w:val="both"/>
        <w:rPr>
          <w:sz w:val="24"/>
        </w:rPr>
      </w:pPr>
      <w:r w:rsidRPr="009843F0">
        <w:rPr>
          <w:sz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843F0">
        <w:rPr>
          <w:sz w:val="24"/>
        </w:rPr>
        <w:br/>
        <w:t xml:space="preserve">и муниципальных услуг» (далее - ГБУ ЛО «МФЦ»): </w:t>
      </w:r>
      <w:r w:rsidRPr="009843F0">
        <w:rPr>
          <w:sz w:val="24"/>
          <w:u w:val="single"/>
        </w:rPr>
        <w:t>http://mfc47.ru/;</w:t>
      </w:r>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Pr>
          <w:sz w:val="24"/>
        </w:rPr>
        <w:t xml:space="preserve"> </w:t>
      </w:r>
      <w:r w:rsidRPr="009843F0">
        <w:rPr>
          <w:sz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843F0">
          <w:rPr>
            <w:rStyle w:val="a4"/>
            <w:color w:val="auto"/>
            <w:sz w:val="24"/>
          </w:rPr>
          <w:t>www.gosuslugi.ru</w:t>
        </w:r>
      </w:hyperlink>
      <w:r w:rsidRPr="009843F0">
        <w:rPr>
          <w:sz w:val="24"/>
        </w:rPr>
        <w:t>.</w:t>
      </w:r>
    </w:p>
    <w:p w:rsidR="00677C9A" w:rsidRPr="009843F0"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843F0">
        <w:rPr>
          <w:rFonts w:ascii="Times New Roman" w:hAnsi="Times New Roman" w:cs="Times New Roman"/>
          <w:sz w:val="24"/>
          <w:szCs w:val="24"/>
        </w:rPr>
        <w:t xml:space="preserve">- в государственной информационной системе «Реестр государственных </w:t>
      </w:r>
      <w:r w:rsidRPr="009843F0">
        <w:rPr>
          <w:rFonts w:ascii="Times New Roman" w:hAnsi="Times New Roman" w:cs="Times New Roman"/>
          <w:sz w:val="24"/>
          <w:szCs w:val="24"/>
        </w:rPr>
        <w:br/>
        <w:t>и муниципальных услуг (функций) Ленинградской области» (далее - Реестр).</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Pr="00677C9A" w:rsidRDefault="00677C9A" w:rsidP="00677C9A">
      <w:pPr>
        <w:spacing w:after="0" w:line="240" w:lineRule="auto"/>
        <w:ind w:firstLine="709"/>
        <w:jc w:val="center"/>
        <w:rPr>
          <w:rFonts w:ascii="Times New Roman" w:hAnsi="Times New Roman" w:cs="Times New Roman"/>
          <w:b/>
          <w:sz w:val="24"/>
          <w:szCs w:val="24"/>
        </w:rPr>
      </w:pPr>
      <w:r w:rsidRPr="00677C9A">
        <w:rPr>
          <w:rFonts w:ascii="Times New Roman" w:hAnsi="Times New Roman" w:cs="Times New Roman"/>
          <w:b/>
          <w:sz w:val="24"/>
          <w:szCs w:val="24"/>
        </w:rPr>
        <w:lastRenderedPageBreak/>
        <w:t>2. Стандарт предоставления муниципальной услуги</w:t>
      </w:r>
    </w:p>
    <w:p w:rsidR="00677C9A"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 Полное наименование муниципальной услуги: </w:t>
      </w:r>
      <w:r w:rsidRPr="003275BF">
        <w:rPr>
          <w:rFonts w:ascii="Times New Roman" w:hAnsi="Times New Roman" w:cs="Times New Roman"/>
          <w:b/>
          <w:sz w:val="24"/>
          <w:szCs w:val="24"/>
        </w:rPr>
        <w:t>«</w:t>
      </w:r>
      <w:r w:rsidRPr="003275BF">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w:t>
      </w:r>
      <w:r>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 xml:space="preserve">поселение» 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 Сокращенное наименование муниципальной услуги: «Предоставление права на  размещение нестационарного торгового объекта».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2.2. Муниципальную услугу предоставляет: </w:t>
      </w:r>
      <w:r w:rsidRPr="009843F0">
        <w:rPr>
          <w:rFonts w:ascii="Times New Roman" w:hAnsi="Times New Roman" w:cs="Times New Roman"/>
          <w:sz w:val="24"/>
          <w:szCs w:val="24"/>
          <w:lang w:eastAsia="ar-SA"/>
        </w:rPr>
        <w:t xml:space="preserve">администрация муниципального образования </w:t>
      </w:r>
      <w:r w:rsidRPr="009843F0">
        <w:rPr>
          <w:rFonts w:ascii="Times New Roman" w:hAnsi="Times New Roman" w:cs="Times New Roman"/>
          <w:bCs/>
          <w:sz w:val="24"/>
          <w:szCs w:val="24"/>
        </w:rPr>
        <w:t xml:space="preserve">«Приморское городское поселение» Выборгского района </w:t>
      </w:r>
      <w:r w:rsidRPr="009843F0">
        <w:rPr>
          <w:rFonts w:ascii="Times New Roman" w:hAnsi="Times New Roman" w:cs="Times New Roman"/>
          <w:sz w:val="24"/>
          <w:szCs w:val="24"/>
          <w:lang w:eastAsia="ar-SA"/>
        </w:rPr>
        <w:t>Ленинградской области</w:t>
      </w:r>
      <w:r w:rsidRPr="009843F0">
        <w:rPr>
          <w:rFonts w:ascii="Times New Roman" w:hAnsi="Times New Roman" w:cs="Times New Roman"/>
          <w:sz w:val="24"/>
          <w:szCs w:val="24"/>
        </w:rPr>
        <w:t>.</w:t>
      </w:r>
      <w:r>
        <w:rPr>
          <w:rFonts w:ascii="Times New Roman" w:hAnsi="Times New Roman" w:cs="Times New Roman"/>
          <w:sz w:val="24"/>
          <w:szCs w:val="24"/>
        </w:rPr>
        <w:t xml:space="preserve"> </w:t>
      </w:r>
      <w:r w:rsidRPr="003275BF">
        <w:rPr>
          <w:rFonts w:ascii="Times New Roman" w:hAnsi="Times New Roman" w:cs="Times New Roman"/>
          <w:sz w:val="24"/>
          <w:szCs w:val="24"/>
        </w:rPr>
        <w:t>(Администрация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Заявление на получение муниципальной услуги с комплектом документов принимается: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при личной явке: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филиалах, отделах, удаленных рабочих местах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без личной явки: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почтовым отправлением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электронной форме через личный кабинет заявителя на ПГУ ЛО/ЕПГУ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посредством ПГУ ЛО/ЕПГУ - в ОМСУ/Организацию,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по телефону - в ОМСУ/Организацию,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посредством сайта МФЦ/ОМСУ/Организации - в МФЦ/ОМСУ/Организацию.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единой системы идентификац</w:t>
      </w:r>
      <w:proofErr w:type="gramStart"/>
      <w:r w:rsidRPr="003275BF">
        <w:rPr>
          <w:rFonts w:ascii="Times New Roman" w:hAnsi="Times New Roman" w:cs="Times New Roman"/>
          <w:sz w:val="24"/>
          <w:szCs w:val="24"/>
        </w:rPr>
        <w:t>ии и ау</w:t>
      </w:r>
      <w:proofErr w:type="gramEnd"/>
      <w:r w:rsidRPr="003275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2.3. Результатом предоставления муниципальной услуги является:</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принятие решения о размещении нестационарного торгового объекта (далее – право на размещение НТО)</w:t>
      </w:r>
      <w:r>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принятие решения об отказе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при личной явке: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филиалах, отделах, удаленных рабочих местах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без личной явки: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почтовым отправлением;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 адрес электронной почты;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электронной форме через личный кабинет заявителя на ПГУ ЛО/ЕПГУ.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2.4. Срок предоставления муниципальной услуги составляет не более 28</w:t>
      </w:r>
      <w:r>
        <w:rPr>
          <w:rFonts w:ascii="Times New Roman" w:hAnsi="Times New Roman" w:cs="Times New Roman"/>
          <w:sz w:val="24"/>
          <w:szCs w:val="24"/>
        </w:rPr>
        <w:t xml:space="preserve"> </w:t>
      </w:r>
      <w:r w:rsidRPr="003275BF">
        <w:rPr>
          <w:rFonts w:ascii="Times New Roman" w:hAnsi="Times New Roman" w:cs="Times New Roman"/>
          <w:sz w:val="24"/>
          <w:szCs w:val="24"/>
        </w:rPr>
        <w:t>рабочих дней</w:t>
      </w:r>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с даты поступления</w:t>
      </w:r>
      <w:proofErr w:type="gramEnd"/>
      <w:r w:rsidRPr="003275BF">
        <w:rPr>
          <w:rFonts w:ascii="Times New Roman" w:hAnsi="Times New Roman" w:cs="Times New Roman"/>
          <w:sz w:val="24"/>
          <w:szCs w:val="24"/>
        </w:rPr>
        <w:t xml:space="preserve"> (регистрации) заявления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2.5. Правовые основания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Распоряжение Правительства Российской Федерации от 17.12.2009</w:t>
      </w:r>
      <w:r w:rsidRPr="003275BF">
        <w:rPr>
          <w:rFonts w:ascii="Times New Roman" w:hAnsi="Times New Roman" w:cs="Times New Roman"/>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697500">
        <w:rPr>
          <w:rFonts w:ascii="Times New Roman" w:hAnsi="Times New Roman" w:cs="Times New Roman"/>
          <w:sz w:val="24"/>
          <w:szCs w:val="24"/>
        </w:rPr>
        <w:t>1) заявление о предоставлении услуги по форме в соответствии с приложением № 1 к настоящему регламенту: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при обращении в ОМСУ/Организацию</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и МФЦ необходимо предъявить документ, удостоверяющий личность: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3275BF">
        <w:rPr>
          <w:rFonts w:ascii="Times New Roman" w:hAnsi="Times New Roman" w:cs="Times New Roman"/>
          <w:sz w:val="24"/>
          <w:szCs w:val="24"/>
        </w:rPr>
        <w:t xml:space="preserve"> в соответствии с пунктом 4 статьи 185.1 Гражданского кодекса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697500">
        <w:rPr>
          <w:rFonts w:ascii="Times New Roman" w:hAnsi="Times New Roman" w:cs="Times New Roman"/>
          <w:sz w:val="24"/>
          <w:szCs w:val="24"/>
        </w:rPr>
        <w:t>3) ситуационный план земельного участка, где планируется размещение НТО с указанием места расположения НТО.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3275BF">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w:t>
      </w:r>
      <w:r>
        <w:rPr>
          <w:rFonts w:ascii="Times New Roman" w:hAnsi="Times New Roman" w:cs="Times New Roman"/>
          <w:sz w:val="24"/>
          <w:szCs w:val="24"/>
        </w:rPr>
        <w:t xml:space="preserve">ндивидуальных предпринимателей, </w:t>
      </w:r>
      <w:r w:rsidRPr="003275BF">
        <w:rPr>
          <w:rFonts w:ascii="Times New Roman" w:hAnsi="Times New Roman" w:cs="Times New Roman"/>
          <w:sz w:val="24"/>
          <w:szCs w:val="24"/>
        </w:rPr>
        <w:t>(далее - выписка из ЕГРЮЛ/ЕГРИП)</w:t>
      </w:r>
      <w:bookmarkStart w:id="1" w:name="Par142"/>
      <w:bookmarkEnd w:id="1"/>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2.7.2. При предоставлении муниципальной услуги запрещается требовать от Заявителя: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w:t>
      </w:r>
      <w:r>
        <w:rPr>
          <w:rFonts w:ascii="Times New Roman" w:hAnsi="Times New Roman" w:cs="Times New Roman"/>
          <w:sz w:val="24"/>
          <w:szCs w:val="24"/>
        </w:rPr>
        <w:t xml:space="preserve"> </w:t>
      </w:r>
      <w:r w:rsidRPr="003275BF">
        <w:rPr>
          <w:rFonts w:ascii="Times New Roman" w:hAnsi="Times New Roman" w:cs="Times New Roman"/>
          <w:sz w:val="24"/>
          <w:szCs w:val="24"/>
        </w:rPr>
        <w:t>услуг» (далее – Федеральный закон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представления документов и информации, отсутствие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2.7.3. При наступлении событий, являющихся основанием для предоставления </w:t>
      </w:r>
      <w:r w:rsidRPr="00697500">
        <w:rPr>
          <w:rFonts w:ascii="Times New Roman" w:hAnsi="Times New Roman" w:cs="Times New Roman"/>
          <w:sz w:val="24"/>
          <w:szCs w:val="24"/>
        </w:rPr>
        <w:t>муниципальной услуги</w:t>
      </w:r>
      <w:r w:rsidRPr="003275BF">
        <w:rPr>
          <w:rFonts w:ascii="Times New Roman" w:hAnsi="Times New Roman" w:cs="Times New Roman"/>
          <w:sz w:val="24"/>
          <w:szCs w:val="24"/>
        </w:rPr>
        <w:t xml:space="preserve">, ОМСУ, </w:t>
      </w:r>
      <w:proofErr w:type="gramStart"/>
      <w:r w:rsidRPr="003275BF">
        <w:rPr>
          <w:rFonts w:ascii="Times New Roman" w:hAnsi="Times New Roman" w:cs="Times New Roman"/>
          <w:sz w:val="24"/>
          <w:szCs w:val="24"/>
        </w:rPr>
        <w:t>предоставляющий</w:t>
      </w:r>
      <w:proofErr w:type="gramEnd"/>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муниципальную услугу, вправе: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275BF">
        <w:rPr>
          <w:rFonts w:ascii="Times New Roman" w:hAnsi="Times New Roman" w:cs="Times New Roman"/>
          <w:sz w:val="24"/>
          <w:szCs w:val="24"/>
        </w:rPr>
        <w:t>запрос</w:t>
      </w:r>
      <w:proofErr w:type="gramEnd"/>
      <w:r w:rsidRPr="003275B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w:t>
      </w:r>
      <w:r w:rsidRPr="00697500">
        <w:rPr>
          <w:rFonts w:ascii="Times New Roman" w:hAnsi="Times New Roman" w:cs="Times New Roman"/>
          <w:sz w:val="24"/>
          <w:szCs w:val="24"/>
        </w:rPr>
        <w:t>которой у заявителя могут появиться основания для ее</w:t>
      </w:r>
      <w:r w:rsidRPr="003275BF">
        <w:rPr>
          <w:rFonts w:ascii="Times New Roman" w:hAnsi="Times New Roman" w:cs="Times New Roman"/>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275BF">
        <w:rPr>
          <w:rFonts w:ascii="Times New Roman" w:hAnsi="Times New Roman" w:cs="Times New Roman"/>
          <w:sz w:val="24"/>
          <w:szCs w:val="24"/>
        </w:rPr>
        <w:t xml:space="preserve"> заявителя о проведенных мероприятиях.</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proofErr w:type="gramStart"/>
      <w:r w:rsidRPr="003275BF">
        <w:rPr>
          <w:rFonts w:ascii="Times New Roman" w:hAnsi="Times New Roman" w:cs="Times New Roman"/>
          <w:sz w:val="24"/>
          <w:szCs w:val="24"/>
        </w:rPr>
        <w:t>,п</w:t>
      </w:r>
      <w:proofErr w:type="gramEnd"/>
      <w:r w:rsidRPr="003275BF">
        <w:rPr>
          <w:rFonts w:ascii="Times New Roman" w:hAnsi="Times New Roman" w:cs="Times New Roman"/>
          <w:sz w:val="24"/>
          <w:szCs w:val="24"/>
        </w:rPr>
        <w:t>очтового адреса;</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текст в заявлении не поддается прочтению,</w:t>
      </w:r>
      <w:r>
        <w:rPr>
          <w:rFonts w:ascii="Times New Roman" w:hAnsi="Times New Roman" w:cs="Times New Roman"/>
          <w:sz w:val="24"/>
          <w:szCs w:val="24"/>
        </w:rPr>
        <w:t xml:space="preserve"> </w:t>
      </w:r>
      <w:r w:rsidRPr="003275BF">
        <w:rPr>
          <w:rFonts w:ascii="Times New Roman" w:hAnsi="Times New Roman" w:cs="Times New Roman"/>
          <w:sz w:val="24"/>
          <w:szCs w:val="24"/>
        </w:rPr>
        <w:t>в том числе текст на иностранном языке;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подача документов, прилагаемых к заявлению, содержащих недостоверные сведения;</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какой-либо из представленных заявителем документов не читаем, и (или) имеет </w:t>
      </w:r>
      <w:proofErr w:type="gramStart"/>
      <w:r w:rsidRPr="003275BF">
        <w:rPr>
          <w:rFonts w:ascii="Times New Roman" w:hAnsi="Times New Roman" w:cs="Times New Roman"/>
          <w:sz w:val="24"/>
          <w:szCs w:val="24"/>
        </w:rPr>
        <w:t>дефекты</w:t>
      </w:r>
      <w:proofErr w:type="gramEnd"/>
      <w:r w:rsidRPr="003275BF">
        <w:rPr>
          <w:rFonts w:ascii="Times New Roman" w:hAnsi="Times New Roman" w:cs="Times New Roman"/>
          <w:sz w:val="24"/>
          <w:szCs w:val="24"/>
        </w:rPr>
        <w:t xml:space="preserve"> не позволяющие достоверно установить его содержание</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Заявление подано лицом, не уполномоченным на осуществление таких действий:</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заявление подписано не уполномоченным лицом;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заявитель не является хозяйствующим субъектом;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заявитель не удовлетворяет специальным требованиям, предусмотренным Схемой </w:t>
      </w:r>
      <w:r w:rsidRPr="00697500">
        <w:rPr>
          <w:rFonts w:ascii="Times New Roman" w:hAnsi="Times New Roman" w:cs="Times New Roman"/>
          <w:sz w:val="24"/>
          <w:szCs w:val="24"/>
        </w:rPr>
        <w:t>размещения НТ</w:t>
      </w:r>
      <w:proofErr w:type="gramStart"/>
      <w:r w:rsidRPr="00697500">
        <w:rPr>
          <w:rFonts w:ascii="Times New Roman" w:hAnsi="Times New Roman" w:cs="Times New Roman"/>
          <w:sz w:val="24"/>
          <w:szCs w:val="24"/>
        </w:rPr>
        <w:t>О</w:t>
      </w:r>
      <w:r w:rsidRPr="003275BF">
        <w:rPr>
          <w:rFonts w:ascii="Times New Roman" w:hAnsi="Times New Roman" w:cs="Times New Roman"/>
          <w:sz w:val="24"/>
          <w:szCs w:val="24"/>
        </w:rPr>
        <w:t>(</w:t>
      </w:r>
      <w:proofErr w:type="gramEnd"/>
      <w:r w:rsidRPr="003275BF">
        <w:rPr>
          <w:rFonts w:ascii="Times New Roman" w:hAnsi="Times New Roman" w:cs="Times New Roman"/>
          <w:sz w:val="24"/>
          <w:szCs w:val="24"/>
        </w:rPr>
        <w:t>если предусмотрены).</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представление неполного комплекта документов, указанных в пункте 2.6, настоящего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отрицательное решение комиссии муниципального образования по вопросам размещения НТО (далее – Комиссия);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 Отсутствие права на </w:t>
      </w:r>
      <w:r w:rsidRPr="00697500">
        <w:rPr>
          <w:rFonts w:ascii="Times New Roman" w:hAnsi="Times New Roman" w:cs="Times New Roman"/>
          <w:sz w:val="24"/>
          <w:szCs w:val="24"/>
        </w:rPr>
        <w:t>предоставление муниципальной услуги</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2.11.1. Муниципальная услуга предоставляется бесплатно.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ОМСУ/Организации: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личном обращении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направлении запроса почтовой связью в ОМСУ/Организацию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направлении запроса на бумажном носителе из МФЦ в ОМСУ/Организацию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color w:val="000000"/>
          <w:sz w:val="24"/>
          <w:szCs w:val="24"/>
        </w:rPr>
      </w:pPr>
      <w:r w:rsidRPr="003275BF">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или ПГУ ЛО, сайта ОМСУ - </w:t>
      </w:r>
      <w:r w:rsidRPr="003275BF">
        <w:rPr>
          <w:rFonts w:ascii="Times New Roman" w:hAnsi="Times New Roman" w:cs="Times New Roman"/>
          <w:color w:val="000000"/>
          <w:sz w:val="24"/>
          <w:szCs w:val="24"/>
        </w:rPr>
        <w:t xml:space="preserve">в течение 1 рабочего дня </w:t>
      </w:r>
      <w:proofErr w:type="gramStart"/>
      <w:r w:rsidRPr="003275BF">
        <w:rPr>
          <w:rFonts w:ascii="Times New Roman" w:hAnsi="Times New Roman" w:cs="Times New Roman"/>
          <w:color w:val="000000"/>
          <w:sz w:val="24"/>
          <w:szCs w:val="24"/>
        </w:rPr>
        <w:t>с даты получения</w:t>
      </w:r>
      <w:proofErr w:type="gramEnd"/>
      <w:r w:rsidRPr="003275BF">
        <w:rPr>
          <w:rFonts w:ascii="Times New Roman" w:hAnsi="Times New Roman" w:cs="Times New Roman"/>
          <w:color w:val="000000"/>
          <w:sz w:val="24"/>
          <w:szCs w:val="24"/>
        </w:rPr>
        <w:t xml:space="preserve"> такого запроса.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275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75BF">
        <w:rPr>
          <w:rFonts w:ascii="Times New Roman" w:hAnsi="Times New Roman" w:cs="Times New Roman"/>
          <w:sz w:val="24"/>
          <w:szCs w:val="24"/>
        </w:rPr>
        <w:t>сурдопереводчика</w:t>
      </w:r>
      <w:proofErr w:type="spellEnd"/>
      <w:r w:rsidRPr="003275BF">
        <w:rPr>
          <w:rFonts w:ascii="Times New Roman" w:hAnsi="Times New Roman" w:cs="Times New Roman"/>
          <w:sz w:val="24"/>
          <w:szCs w:val="24"/>
        </w:rPr>
        <w:t xml:space="preserve"> и </w:t>
      </w:r>
      <w:proofErr w:type="spellStart"/>
      <w:r w:rsidRPr="003275BF">
        <w:rPr>
          <w:rFonts w:ascii="Times New Roman" w:hAnsi="Times New Roman" w:cs="Times New Roman"/>
          <w:sz w:val="24"/>
          <w:szCs w:val="24"/>
        </w:rPr>
        <w:t>тифлосурдопереводчика</w:t>
      </w:r>
      <w:proofErr w:type="spellEnd"/>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275BF">
        <w:rPr>
          <w:rFonts w:ascii="Times New Roman" w:hAnsi="Times New Roman" w:cs="Times New Roman"/>
          <w:sz w:val="24"/>
          <w:szCs w:val="24"/>
        </w:rPr>
        <w:t>ств дл</w:t>
      </w:r>
      <w:proofErr w:type="gramEnd"/>
      <w:r w:rsidRPr="003275BF">
        <w:rPr>
          <w:rFonts w:ascii="Times New Roman" w:hAnsi="Times New Roman" w:cs="Times New Roman"/>
          <w:sz w:val="24"/>
          <w:szCs w:val="24"/>
        </w:rPr>
        <w:t>я передвижения инвалида (костылей, ходунков).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 Показатели доступности и качества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транспортная доступность к месту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наличие инфраструктуры, указанной в пункте 2.14;</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исполнение требований доступности услуг для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2.15.3. Показатели качества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соблюдение срока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соблюдение времени ожидания в очереди при подаче запроса и получении результата;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3. Состав, последовательность и сроки выполнения</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административных процедур, требования к порядку</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их выполнения, в том числе особенности выполнения</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административных процедур в электронной форме</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прием и регистрация заявления о предоставлении права на размещение НТО и прилагаемых к заявлению документов</w:t>
      </w:r>
      <w:r>
        <w:rPr>
          <w:rFonts w:ascii="Times New Roman" w:hAnsi="Times New Roman" w:cs="Times New Roman"/>
          <w:sz w:val="24"/>
          <w:szCs w:val="24"/>
        </w:rPr>
        <w:t xml:space="preserve"> </w:t>
      </w:r>
      <w:r w:rsidRPr="003275BF">
        <w:rPr>
          <w:rFonts w:ascii="Times New Roman" w:hAnsi="Times New Roman" w:cs="Times New Roman"/>
          <w:color w:val="000000"/>
          <w:sz w:val="24"/>
          <w:szCs w:val="24"/>
        </w:rPr>
        <w:t>– 1 рабочий день</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рассмотрение заявления о предоставлении права на размещение НТО и принятие решения</w:t>
      </w:r>
      <w:r w:rsidRPr="003275BF">
        <w:rPr>
          <w:rFonts w:ascii="Times New Roman" w:hAnsi="Times New Roman" w:cs="Times New Roman"/>
          <w:color w:val="000000"/>
          <w:sz w:val="24"/>
          <w:szCs w:val="24"/>
        </w:rPr>
        <w:t>– 10 рабочих дней</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принятие решения о предоставлении права на размещение НТО или об отказе в праве </w:t>
      </w:r>
      <w:r w:rsidRPr="003275BF">
        <w:rPr>
          <w:rFonts w:ascii="Times New Roman" w:hAnsi="Times New Roman" w:cs="Times New Roman"/>
          <w:sz w:val="24"/>
          <w:szCs w:val="24"/>
        </w:rPr>
        <w:lastRenderedPageBreak/>
        <w:t>на размещение НТО</w:t>
      </w:r>
      <w:r w:rsidRPr="003275BF">
        <w:rPr>
          <w:rFonts w:ascii="Times New Roman" w:hAnsi="Times New Roman" w:cs="Times New Roman"/>
          <w:color w:val="000000"/>
          <w:sz w:val="24"/>
          <w:szCs w:val="24"/>
        </w:rPr>
        <w:t>– 16 рабочих дней</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вручение (направление) результата оказания муниципальной услуги при личном приеме, по электронной почте, по почте, в МФЦ или через портал ПГУ ЛО и/или ЕПГУ</w:t>
      </w:r>
      <w:r w:rsidRPr="003275BF">
        <w:rPr>
          <w:rFonts w:ascii="Times New Roman" w:hAnsi="Times New Roman" w:cs="Times New Roman"/>
          <w:color w:val="000000"/>
          <w:sz w:val="24"/>
          <w:szCs w:val="24"/>
        </w:rPr>
        <w:t>– 1 рабочий день</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 Прием и регистрация заявления о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3.1.2.1. Основание для начала административной процедуры:</w:t>
      </w:r>
      <w:r>
        <w:rPr>
          <w:rFonts w:ascii="Times New Roman" w:hAnsi="Times New Roman" w:cs="Times New Roman"/>
          <w:sz w:val="24"/>
          <w:szCs w:val="24"/>
        </w:rPr>
        <w:t xml:space="preserve"> </w:t>
      </w:r>
      <w:r w:rsidRPr="003275BF">
        <w:rPr>
          <w:rFonts w:ascii="Times New Roman" w:hAnsi="Times New Roman" w:cs="Times New Roman"/>
          <w:sz w:val="24"/>
          <w:szCs w:val="24"/>
        </w:rPr>
        <w:t>поступление заявления о предоставлении</w:t>
      </w:r>
      <w:r>
        <w:rPr>
          <w:rFonts w:ascii="Times New Roman" w:hAnsi="Times New Roman" w:cs="Times New Roman"/>
          <w:sz w:val="24"/>
          <w:szCs w:val="24"/>
        </w:rPr>
        <w:t xml:space="preserve"> </w:t>
      </w:r>
      <w:r w:rsidRPr="003275BF">
        <w:rPr>
          <w:rFonts w:ascii="Times New Roman" w:hAnsi="Times New Roman" w:cs="Times New Roman"/>
          <w:sz w:val="24"/>
          <w:szCs w:val="24"/>
        </w:rPr>
        <w:t>права на размещение НТО  и прилагаемых к нему документов в</w:t>
      </w:r>
      <w:r>
        <w:rPr>
          <w:rFonts w:ascii="Times New Roman" w:hAnsi="Times New Roman" w:cs="Times New Roman"/>
          <w:sz w:val="24"/>
          <w:szCs w:val="24"/>
        </w:rPr>
        <w:t xml:space="preserve"> </w:t>
      </w:r>
      <w:r w:rsidRPr="003275BF">
        <w:rPr>
          <w:rFonts w:ascii="Times New Roman" w:hAnsi="Times New Roman" w:cs="Times New Roman"/>
          <w:sz w:val="24"/>
          <w:szCs w:val="24"/>
        </w:rPr>
        <w:t>ОМСУ, в том числе почтовым отправлением, или заявления, составленного заявителем лично</w:t>
      </w:r>
      <w:r w:rsidRPr="003275BF">
        <w:rPr>
          <w:rFonts w:ascii="Times New Roman" w:hAnsi="Times New Roman" w:cs="Times New Roman"/>
          <w:bCs/>
          <w:sz w:val="24"/>
          <w:szCs w:val="24"/>
        </w:rPr>
        <w:t xml:space="preserve">, либо через МФЦ, либо через </w:t>
      </w:r>
      <w:r w:rsidRPr="003275BF">
        <w:rPr>
          <w:rFonts w:ascii="Times New Roman" w:hAnsi="Times New Roman" w:cs="Times New Roman"/>
          <w:sz w:val="24"/>
          <w:szCs w:val="24"/>
        </w:rPr>
        <w:t>ПГУ ЛО и/или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выполнения:</w:t>
      </w:r>
      <w:r>
        <w:rPr>
          <w:rFonts w:ascii="Times New Roman" w:hAnsi="Times New Roman" w:cs="Times New Roman"/>
          <w:sz w:val="24"/>
          <w:szCs w:val="24"/>
        </w:rPr>
        <w:t xml:space="preserve"> </w:t>
      </w:r>
      <w:r w:rsidRPr="003275BF">
        <w:rPr>
          <w:rFonts w:ascii="Times New Roman" w:hAnsi="Times New Roman" w:cs="Times New Roman"/>
          <w:sz w:val="24"/>
          <w:szCs w:val="24"/>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3.1.2.3. Лицо, ответственное за выполнение административного действия: специалист ОМСУ, ответственный за делопроизводство.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3.1.2.4. Критерием принятия решения: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3.1.2.5. Результат выполнения административной процедуры: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 Рассмотрение документов о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действие: направление</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сформированного комплекта документов для рассмотрения на Комиссии.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3.1.3.4. Критерии принятия решения:</w:t>
      </w:r>
      <w:r>
        <w:rPr>
          <w:rFonts w:ascii="Times New Roman" w:hAnsi="Times New Roman" w:cs="Times New Roman"/>
          <w:sz w:val="24"/>
          <w:szCs w:val="24"/>
        </w:rPr>
        <w:t xml:space="preserve"> </w:t>
      </w:r>
      <w:r w:rsidRPr="003275BF">
        <w:rPr>
          <w:rFonts w:ascii="Times New Roman" w:hAnsi="Times New Roman" w:cs="Times New Roman"/>
          <w:sz w:val="24"/>
          <w:szCs w:val="24"/>
        </w:rPr>
        <w:t>наличие либо отсутствие у заявителя права на получение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срок, не превышающий 16 рабочих дней, Комиссия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 действие: рассмотрение заявления и представленных документов членами Комиссии, принятие </w:t>
      </w:r>
      <w:r w:rsidRPr="00570357">
        <w:rPr>
          <w:rFonts w:ascii="Times New Roman" w:hAnsi="Times New Roman" w:cs="Times New Roman"/>
          <w:sz w:val="24"/>
          <w:szCs w:val="24"/>
        </w:rPr>
        <w:t>решения Комиссией</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подготовка решения о предоставлении (решения</w:t>
      </w:r>
      <w:r>
        <w:rPr>
          <w:rFonts w:ascii="Times New Roman" w:hAnsi="Times New Roman" w:cs="Times New Roman"/>
          <w:sz w:val="24"/>
          <w:szCs w:val="24"/>
        </w:rPr>
        <w:t xml:space="preserve"> </w:t>
      </w:r>
      <w:r w:rsidRPr="003275BF">
        <w:rPr>
          <w:rFonts w:ascii="Times New Roman" w:hAnsi="Times New Roman" w:cs="Times New Roman"/>
          <w:sz w:val="24"/>
          <w:szCs w:val="24"/>
        </w:rPr>
        <w:t>об отказе в предоставлении) права на размещение НТО на территории муниципального образования.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677C9A" w:rsidRPr="00570357"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3.1.4.5. Результат выполнения административной процедуры: подписание уведомления о предоставлени</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об отказе в предоставлении) услуги </w:t>
      </w:r>
      <w:r w:rsidRPr="00570357">
        <w:rPr>
          <w:rFonts w:ascii="Times New Roman" w:hAnsi="Times New Roman" w:cs="Times New Roman"/>
          <w:sz w:val="24"/>
          <w:szCs w:val="24"/>
        </w:rPr>
        <w:t>(приложение № 2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3.1.5. Вручение (направление) результата оказания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3.1.5.1. Основание для начала административной процедуры: решение, являющееся результатом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3.1.5.3. Лицо, ответственное за выполнение административной процедуры: должностное лицо ОМСУ, ответственное за делопроизводство.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 Особенности выполнения административных процедур в электронной форме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275BF">
        <w:rPr>
          <w:rFonts w:ascii="Times New Roman" w:hAnsi="Times New Roman" w:cs="Times New Roman"/>
          <w:sz w:val="24"/>
          <w:szCs w:val="24"/>
        </w:rPr>
        <w:t>ии и ау</w:t>
      </w:r>
      <w:proofErr w:type="gramEnd"/>
      <w:r w:rsidRPr="003275BF">
        <w:rPr>
          <w:rFonts w:ascii="Times New Roman" w:hAnsi="Times New Roman" w:cs="Times New Roman"/>
          <w:sz w:val="24"/>
          <w:szCs w:val="24"/>
        </w:rPr>
        <w:t>тентификации (далее - ЕСИА).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без личной явки на прием в Администрацию.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пройти идентификацию и аутентификацию в ЕСИА;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 формы о принятом решении и переводит дело в архив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275BF">
        <w:rPr>
          <w:rFonts w:ascii="Times New Roman" w:hAnsi="Times New Roman" w:cs="Times New Roman"/>
          <w:sz w:val="24"/>
          <w:szCs w:val="24"/>
        </w:rPr>
        <w:t>дств св</w:t>
      </w:r>
      <w:proofErr w:type="gramEnd"/>
      <w:r w:rsidRPr="003275B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ошибок с изложением сути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ошибок и приложением копии документа, содержащего опечатки и(или) ошибки.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ошибок.</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lastRenderedPageBreak/>
        <w:t xml:space="preserve">4. Формы </w:t>
      </w:r>
      <w:proofErr w:type="gramStart"/>
      <w:r w:rsidRPr="00A25FC8">
        <w:rPr>
          <w:rFonts w:ascii="Times New Roman" w:hAnsi="Times New Roman" w:cs="Times New Roman"/>
          <w:b/>
          <w:sz w:val="24"/>
          <w:szCs w:val="24"/>
        </w:rPr>
        <w:t>контроля за</w:t>
      </w:r>
      <w:proofErr w:type="gramEnd"/>
      <w:r w:rsidRPr="00A25FC8">
        <w:rPr>
          <w:rFonts w:ascii="Times New Roman" w:hAnsi="Times New Roman" w:cs="Times New Roman"/>
          <w:b/>
          <w:sz w:val="24"/>
          <w:szCs w:val="24"/>
        </w:rPr>
        <w:t xml:space="preserve"> исполнением административного</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4.1. Порядок осуществления текущего </w:t>
      </w:r>
      <w:proofErr w:type="gramStart"/>
      <w:r w:rsidRPr="003275BF">
        <w:rPr>
          <w:rFonts w:ascii="Times New Roman" w:hAnsi="Times New Roman" w:cs="Times New Roman"/>
          <w:sz w:val="24"/>
          <w:szCs w:val="24"/>
        </w:rPr>
        <w:t>контроля за</w:t>
      </w:r>
      <w:proofErr w:type="gramEnd"/>
      <w:r w:rsidRPr="003275B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целях осуществления </w:t>
      </w:r>
      <w:proofErr w:type="gramStart"/>
      <w:r w:rsidRPr="003275BF">
        <w:rPr>
          <w:rFonts w:ascii="Times New Roman" w:hAnsi="Times New Roman" w:cs="Times New Roman"/>
          <w:sz w:val="24"/>
          <w:szCs w:val="24"/>
        </w:rPr>
        <w:t>контроля за</w:t>
      </w:r>
      <w:proofErr w:type="gramEnd"/>
      <w:r w:rsidRPr="003275B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результатам рассмотрения обращений дается письменный ответ.</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5. Досудебный (внесудебный) порядок обжалования решений</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 действий (бездействия) органа, предоставляющего</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муниципальную услугу, а также должностных лиц органа,</w:t>
      </w:r>
    </w:p>
    <w:p w:rsidR="00677C9A" w:rsidRPr="00A25FC8" w:rsidRDefault="00677C9A" w:rsidP="00677C9A">
      <w:pPr>
        <w:spacing w:after="0" w:line="240" w:lineRule="auto"/>
        <w:ind w:firstLine="709"/>
        <w:jc w:val="center"/>
        <w:rPr>
          <w:rFonts w:ascii="Times New Roman" w:hAnsi="Times New Roman" w:cs="Times New Roman"/>
          <w:b/>
          <w:sz w:val="24"/>
          <w:szCs w:val="24"/>
        </w:rPr>
      </w:pPr>
      <w:proofErr w:type="gramStart"/>
      <w:r w:rsidRPr="00A25FC8">
        <w:rPr>
          <w:rFonts w:ascii="Times New Roman" w:hAnsi="Times New Roman" w:cs="Times New Roman"/>
          <w:b/>
          <w:sz w:val="24"/>
          <w:szCs w:val="24"/>
        </w:rPr>
        <w:t>предоставляющего</w:t>
      </w:r>
      <w:proofErr w:type="gramEnd"/>
      <w:r w:rsidRPr="00A25FC8">
        <w:rPr>
          <w:rFonts w:ascii="Times New Roman" w:hAnsi="Times New Roman" w:cs="Times New Roman"/>
          <w:b/>
          <w:sz w:val="24"/>
          <w:szCs w:val="24"/>
        </w:rPr>
        <w:t xml:space="preserve"> муниципальную услугу,</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либо государственных или муниципальных служащих,</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 xml:space="preserve">многофункционального центра предоставления </w:t>
      </w:r>
      <w:proofErr w:type="gramStart"/>
      <w:r w:rsidRPr="00A25FC8">
        <w:rPr>
          <w:rFonts w:ascii="Times New Roman" w:hAnsi="Times New Roman" w:cs="Times New Roman"/>
          <w:b/>
          <w:sz w:val="24"/>
          <w:szCs w:val="24"/>
        </w:rPr>
        <w:t>государственных</w:t>
      </w:r>
      <w:proofErr w:type="gramEnd"/>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 муниципальных услуг, работника многофункционального центра</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предоставления государственных и 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275BF">
        <w:rPr>
          <w:rFonts w:ascii="Times New Roman" w:hAnsi="Times New Roman" w:cs="Times New Roman"/>
          <w:sz w:val="24"/>
          <w:szCs w:val="24"/>
        </w:rPr>
        <w:t>центра</w:t>
      </w:r>
      <w:proofErr w:type="gramEnd"/>
      <w:r w:rsidRPr="003275BF">
        <w:rPr>
          <w:rFonts w:ascii="Times New Roman" w:hAnsi="Times New Roman" w:cs="Times New Roman"/>
          <w:sz w:val="24"/>
          <w:szCs w:val="24"/>
        </w:rPr>
        <w:t xml:space="preserve"> в том числе являются: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 нарушение срока предоставления муниципальной услуги.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7C9A" w:rsidRPr="00570357" w:rsidRDefault="00677C9A" w:rsidP="00677C9A">
      <w:pPr>
        <w:spacing w:after="0" w:line="240" w:lineRule="auto"/>
        <w:ind w:firstLine="709"/>
        <w:jc w:val="both"/>
        <w:rPr>
          <w:rFonts w:ascii="Times New Roman" w:hAnsi="Times New Roman" w:cs="Times New Roman"/>
          <w:sz w:val="24"/>
          <w:szCs w:val="24"/>
        </w:rPr>
      </w:pPr>
      <w:proofErr w:type="gramStart"/>
      <w:r w:rsidRPr="005703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4"/>
          <w:szCs w:val="24"/>
        </w:rPr>
        <w:t xml:space="preserve"> </w:t>
      </w:r>
      <w:r w:rsidRPr="00570357">
        <w:rPr>
          <w:rFonts w:ascii="Times New Roman" w:hAnsi="Times New Roman" w:cs="Times New Roman"/>
          <w:sz w:val="24"/>
          <w:szCs w:val="24"/>
        </w:rPr>
        <w:t xml:space="preserve">В указанном </w:t>
      </w:r>
      <w:proofErr w:type="gramStart"/>
      <w:r w:rsidRPr="00570357">
        <w:rPr>
          <w:rFonts w:ascii="Times New Roman" w:hAnsi="Times New Roman" w:cs="Times New Roman"/>
          <w:sz w:val="24"/>
          <w:szCs w:val="24"/>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570357">
        <w:rPr>
          <w:rFonts w:ascii="Times New Roman" w:hAnsi="Times New Roman" w:cs="Times New Roman"/>
          <w:sz w:val="24"/>
          <w:szCs w:val="24"/>
        </w:rPr>
        <w:lastRenderedPageBreak/>
        <w:t>7) отказ органа, предоставляющего муниципальную услугу, должностного</w:t>
      </w:r>
      <w:r w:rsidRPr="003275BF">
        <w:rPr>
          <w:rFonts w:ascii="Times New Roman" w:hAnsi="Times New Roman" w:cs="Times New Roman"/>
          <w:sz w:val="24"/>
          <w:szCs w:val="24"/>
        </w:rPr>
        <w:t xml:space="preserve">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570357">
        <w:rPr>
          <w:rFonts w:ascii="Times New Roman" w:hAnsi="Times New Roman" w:cs="Times New Roman"/>
          <w:sz w:val="24"/>
          <w:szCs w:val="24"/>
        </w:rPr>
        <w:t>области, муниципальными правовыми актами</w:t>
      </w:r>
      <w:r w:rsidRPr="003275B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Pr="00570357">
        <w:rPr>
          <w:rFonts w:ascii="Times New Roman" w:hAnsi="Times New Roman" w:cs="Times New Roman"/>
          <w:sz w:val="24"/>
          <w:szCs w:val="24"/>
        </w:rPr>
        <w:t>муниципальную</w:t>
      </w:r>
      <w:r w:rsidRPr="003275BF">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570357">
        <w:rPr>
          <w:rFonts w:ascii="Times New Roman" w:hAnsi="Times New Roman" w:cs="Times New Roman"/>
          <w:sz w:val="24"/>
          <w:szCs w:val="24"/>
        </w:rPr>
        <w:t>муниципальную</w:t>
      </w:r>
      <w:r w:rsidRPr="003275BF">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70357">
        <w:rPr>
          <w:rFonts w:ascii="Times New Roman" w:hAnsi="Times New Roman" w:cs="Times New Roman"/>
          <w:sz w:val="24"/>
          <w:szCs w:val="24"/>
        </w:rPr>
        <w:t>предоставляющего муниципальную услугу</w:t>
      </w:r>
      <w:r w:rsidRPr="003275BF">
        <w:rPr>
          <w:rFonts w:ascii="Times New Roman" w:hAnsi="Times New Roman" w:cs="Times New Roman"/>
          <w:sz w:val="24"/>
          <w:szCs w:val="24"/>
        </w:rPr>
        <w:t>, ЕПГУ либо ПГУ ЛО, а также может быть принята при личном приеме заявителя.</w:t>
      </w:r>
      <w:proofErr w:type="gramEnd"/>
      <w:r w:rsidRPr="003275B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3275BF">
        <w:rPr>
          <w:rFonts w:ascii="Times New Roman" w:hAnsi="Times New Roman" w:cs="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письменной жалобе в обязательном порядке указываются: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работника, решения и действия (бездействие) которых обжалуются;</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5.6. </w:t>
      </w:r>
      <w:proofErr w:type="gramStart"/>
      <w:r w:rsidRPr="003275B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275B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5.7. По результатам рассмотрения жалобы принимается одно из следующих решений:</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в удовлетворении жалобы отказывается.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75BF">
        <w:rPr>
          <w:rFonts w:ascii="Times New Roman" w:hAnsi="Times New Roman" w:cs="Times New Roman"/>
          <w:sz w:val="24"/>
          <w:szCs w:val="24"/>
        </w:rPr>
        <w:t>неудобства</w:t>
      </w:r>
      <w:proofErr w:type="gramEnd"/>
      <w:r w:rsidRPr="003275B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 xml:space="preserve">В случае признания </w:t>
      </w:r>
      <w:proofErr w:type="gramStart"/>
      <w:r w:rsidRPr="003275BF">
        <w:rPr>
          <w:rFonts w:ascii="Times New Roman" w:hAnsi="Times New Roman" w:cs="Times New Roman"/>
          <w:sz w:val="24"/>
          <w:szCs w:val="24"/>
        </w:rPr>
        <w:t>жалобы</w:t>
      </w:r>
      <w:proofErr w:type="gramEnd"/>
      <w:r w:rsidRPr="003275B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случае установления в ходе или по результатам </w:t>
      </w:r>
      <w:proofErr w:type="gramStart"/>
      <w:r w:rsidRPr="003275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275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7C9A" w:rsidRPr="003275BF"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7C9A" w:rsidRPr="00F66EA2" w:rsidRDefault="00677C9A" w:rsidP="00677C9A">
      <w:pPr>
        <w:spacing w:after="0" w:line="240" w:lineRule="auto"/>
        <w:ind w:firstLine="709"/>
        <w:jc w:val="center"/>
        <w:rPr>
          <w:rFonts w:ascii="Times New Roman" w:hAnsi="Times New Roman" w:cs="Times New Roman"/>
          <w:b/>
          <w:sz w:val="24"/>
          <w:szCs w:val="24"/>
        </w:rPr>
      </w:pPr>
      <w:r w:rsidRPr="00F66EA2">
        <w:rPr>
          <w:rFonts w:ascii="Times New Roman" w:hAnsi="Times New Roman" w:cs="Times New Roman"/>
          <w:b/>
          <w:sz w:val="24"/>
          <w:szCs w:val="24"/>
        </w:rPr>
        <w:t>6. Особенности выполнения административных процедур</w:t>
      </w:r>
    </w:p>
    <w:p w:rsidR="00677C9A" w:rsidRPr="00F66EA2" w:rsidRDefault="00677C9A" w:rsidP="00677C9A">
      <w:pPr>
        <w:spacing w:after="0" w:line="240" w:lineRule="auto"/>
        <w:ind w:firstLine="709"/>
        <w:jc w:val="center"/>
        <w:rPr>
          <w:rFonts w:ascii="Times New Roman" w:hAnsi="Times New Roman" w:cs="Times New Roman"/>
          <w:b/>
          <w:sz w:val="24"/>
          <w:szCs w:val="24"/>
        </w:rPr>
      </w:pPr>
      <w:r w:rsidRPr="00F66EA2">
        <w:rPr>
          <w:rFonts w:ascii="Times New Roman" w:hAnsi="Times New Roman" w:cs="Times New Roman"/>
          <w:b/>
          <w:sz w:val="24"/>
          <w:szCs w:val="24"/>
        </w:rPr>
        <w:t>в многофункциональных центрах</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б) определяет предмет обращения;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проводит проверку правильности заполнения обращения;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г) проводит проверку укомплектованности пакета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570357">
        <w:rPr>
          <w:rFonts w:ascii="Times New Roman" w:hAnsi="Times New Roman" w:cs="Times New Roman"/>
          <w:sz w:val="24"/>
          <w:szCs w:val="24"/>
        </w:rPr>
        <w:t>обращения за муниципальной услугой</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е) заверяет каждый документ дела своей электронной подписью (далее - ЭП);</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ж) направляет копии документов и реестр документов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сообщает заявителю, какие необходимые документы им не представлены;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570357">
        <w:rPr>
          <w:rFonts w:ascii="Times New Roman" w:hAnsi="Times New Roman" w:cs="Times New Roman"/>
          <w:sz w:val="24"/>
          <w:szCs w:val="24"/>
        </w:rPr>
        <w:t>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rPr>
          <w:rFonts w:ascii="Times New Roman" w:hAnsi="Times New Roman" w:cs="Times New Roman"/>
          <w:sz w:val="24"/>
          <w:szCs w:val="24"/>
        </w:rPr>
      </w:pPr>
    </w:p>
    <w:p w:rsidR="00677C9A" w:rsidRPr="003275BF" w:rsidRDefault="00677C9A" w:rsidP="00677C9A">
      <w:pPr>
        <w:spacing w:after="0" w:line="240" w:lineRule="auto"/>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Default="00677C9A" w:rsidP="00677C9A">
      <w:pPr>
        <w:spacing w:after="0" w:line="240" w:lineRule="auto"/>
        <w:ind w:firstLine="709"/>
        <w:jc w:val="right"/>
        <w:rPr>
          <w:rFonts w:ascii="Times New Roman" w:hAnsi="Times New Roman" w:cs="Times New Roman"/>
          <w:sz w:val="24"/>
          <w:szCs w:val="24"/>
        </w:rPr>
      </w:pPr>
    </w:p>
    <w:p w:rsidR="00677C9A"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275BF">
        <w:rPr>
          <w:rFonts w:ascii="Times New Roman" w:hAnsi="Times New Roman" w:cs="Times New Roman"/>
          <w:sz w:val="24"/>
          <w:szCs w:val="24"/>
        </w:rPr>
        <w:t xml:space="preserve"> 1</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к Административному регламенту</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муниципальной услуги</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«Предоставление права на  размещение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нестационарного торгового объекта </w:t>
      </w:r>
      <w:proofErr w:type="gramStart"/>
      <w:r w:rsidRPr="003275BF">
        <w:rPr>
          <w:rFonts w:ascii="Times New Roman" w:hAnsi="Times New Roman" w:cs="Times New Roman"/>
          <w:sz w:val="24"/>
          <w:szCs w:val="24"/>
        </w:rPr>
        <w:t>на</w:t>
      </w:r>
      <w:proofErr w:type="gramEnd"/>
    </w:p>
    <w:p w:rsidR="00677C9A"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территории муниципального образования </w:t>
      </w:r>
    </w:p>
    <w:p w:rsidR="00677C9A"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00F66EA2">
        <w:rPr>
          <w:rFonts w:ascii="Times New Roman" w:hAnsi="Times New Roman" w:cs="Times New Roman"/>
          <w:sz w:val="24"/>
          <w:szCs w:val="24"/>
        </w:rPr>
        <w:t>Приморское городское</w:t>
      </w:r>
      <w:r>
        <w:rPr>
          <w:rFonts w:ascii="Times New Roman" w:hAnsi="Times New Roman" w:cs="Times New Roman"/>
          <w:sz w:val="24"/>
          <w:szCs w:val="24"/>
        </w:rPr>
        <w:t xml:space="preserve"> поселение»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Pr="003275BF">
        <w:rPr>
          <w:rFonts w:ascii="Times New Roman" w:eastAsia="Calibri" w:hAnsi="Times New Roman" w:cs="Times New Roman"/>
          <w:sz w:val="24"/>
          <w:szCs w:val="24"/>
        </w:rPr>
        <w:t>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органа, предоставляющего муниципальную услугу)</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______________________________________________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от 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юридического лица,  ФИО индивидуального предпринимателя)</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ИНН________________ОГРН___________________</w:t>
      </w:r>
    </w:p>
    <w:p w:rsidR="00677C9A"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Почтовый адрес__________________________________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w:t>
      </w:r>
      <w:proofErr w:type="spellStart"/>
      <w:r w:rsidRPr="003275BF">
        <w:rPr>
          <w:rFonts w:ascii="Times New Roman" w:eastAsia="Calibri" w:hAnsi="Times New Roman" w:cs="Times New Roman"/>
          <w:sz w:val="24"/>
          <w:szCs w:val="24"/>
        </w:rPr>
        <w:t>Телефон:______________Адрес</w:t>
      </w:r>
      <w:proofErr w:type="spellEnd"/>
      <w:r w:rsidRPr="003275BF">
        <w:rPr>
          <w:rFonts w:ascii="Times New Roman" w:eastAsia="Calibri" w:hAnsi="Times New Roman" w:cs="Times New Roman"/>
          <w:sz w:val="24"/>
          <w:szCs w:val="24"/>
        </w:rPr>
        <w:t xml:space="preserve"> эл. почты: 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p>
    <w:p w:rsidR="00677C9A" w:rsidRDefault="00677C9A" w:rsidP="00677C9A">
      <w:pPr>
        <w:autoSpaceDE w:val="0"/>
        <w:autoSpaceDN w:val="0"/>
        <w:adjustRightInd w:val="0"/>
        <w:spacing w:after="0" w:line="240" w:lineRule="auto"/>
        <w:jc w:val="center"/>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center"/>
        <w:rPr>
          <w:rFonts w:ascii="Times New Roman" w:eastAsia="Calibri" w:hAnsi="Times New Roman" w:cs="Times New Roman"/>
          <w:sz w:val="24"/>
          <w:szCs w:val="24"/>
        </w:rPr>
      </w:pPr>
      <w:r w:rsidRPr="003275BF">
        <w:rPr>
          <w:rFonts w:ascii="Times New Roman" w:eastAsia="Calibri" w:hAnsi="Times New Roman" w:cs="Times New Roman"/>
          <w:sz w:val="24"/>
          <w:szCs w:val="24"/>
        </w:rPr>
        <w:t>Заявление</w:t>
      </w:r>
    </w:p>
    <w:p w:rsidR="00677C9A" w:rsidRPr="003275BF" w:rsidRDefault="00677C9A" w:rsidP="00677C9A">
      <w:pPr>
        <w:autoSpaceDE w:val="0"/>
        <w:autoSpaceDN w:val="0"/>
        <w:adjustRightInd w:val="0"/>
        <w:spacing w:after="0" w:line="240" w:lineRule="auto"/>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Прошу предоставить право на  размещение нестационарного торгового объекта (НТО)                 по</w:t>
      </w:r>
      <w:r>
        <w:rPr>
          <w:rFonts w:ascii="Times New Roman" w:eastAsia="Calibri" w:hAnsi="Times New Roman" w:cs="Times New Roman"/>
          <w:sz w:val="24"/>
          <w:szCs w:val="24"/>
        </w:rPr>
        <w:t xml:space="preserve"> </w:t>
      </w:r>
      <w:r w:rsidRPr="003275BF">
        <w:rPr>
          <w:rFonts w:ascii="Times New Roman" w:eastAsia="Calibri" w:hAnsi="Times New Roman" w:cs="Times New Roman"/>
          <w:sz w:val="24"/>
          <w:szCs w:val="24"/>
        </w:rPr>
        <w:t>адресному</w:t>
      </w:r>
      <w:r>
        <w:rPr>
          <w:rFonts w:ascii="Times New Roman" w:eastAsia="Calibri" w:hAnsi="Times New Roman" w:cs="Times New Roman"/>
          <w:sz w:val="24"/>
          <w:szCs w:val="24"/>
        </w:rPr>
        <w:t xml:space="preserve"> ори</w:t>
      </w:r>
      <w:r w:rsidRPr="003275BF">
        <w:rPr>
          <w:rFonts w:ascii="Times New Roman" w:eastAsia="Calibri" w:hAnsi="Times New Roman" w:cs="Times New Roman"/>
          <w:sz w:val="24"/>
          <w:szCs w:val="24"/>
        </w:rPr>
        <w:t>ентиру___________________________________________________________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__________________________________________________________</w:t>
      </w:r>
      <w:r>
        <w:rPr>
          <w:rFonts w:ascii="Times New Roman" w:eastAsia="Calibri" w:hAnsi="Times New Roman" w:cs="Times New Roman"/>
          <w:sz w:val="24"/>
          <w:szCs w:val="24"/>
        </w:rPr>
        <w:t>______________________</w:t>
      </w:r>
      <w:r w:rsidRPr="003275BF">
        <w:rPr>
          <w:rFonts w:ascii="Times New Roman" w:eastAsia="Calibri" w:hAnsi="Times New Roman" w:cs="Times New Roman"/>
          <w:sz w:val="24"/>
          <w:szCs w:val="24"/>
        </w:rPr>
        <w:t xml:space="preserve"> Площадь </w:t>
      </w:r>
      <w:r>
        <w:rPr>
          <w:rFonts w:ascii="Times New Roman" w:eastAsia="Calibri" w:hAnsi="Times New Roman" w:cs="Times New Roman"/>
          <w:sz w:val="24"/>
          <w:szCs w:val="24"/>
        </w:rPr>
        <w:t>Н</w:t>
      </w:r>
      <w:r w:rsidRPr="003275BF">
        <w:rPr>
          <w:rFonts w:ascii="Times New Roman" w:eastAsia="Calibri" w:hAnsi="Times New Roman" w:cs="Times New Roman"/>
          <w:sz w:val="24"/>
          <w:szCs w:val="24"/>
        </w:rPr>
        <w:t>ТО___________________________________________________________________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Вид </w:t>
      </w:r>
      <w:r>
        <w:rPr>
          <w:rFonts w:ascii="Times New Roman" w:eastAsia="Calibri" w:hAnsi="Times New Roman" w:cs="Times New Roman"/>
          <w:sz w:val="24"/>
          <w:szCs w:val="24"/>
        </w:rPr>
        <w:t>Н</w:t>
      </w:r>
      <w:r w:rsidRPr="003275BF">
        <w:rPr>
          <w:rFonts w:ascii="Times New Roman" w:eastAsia="Calibri" w:hAnsi="Times New Roman" w:cs="Times New Roman"/>
          <w:sz w:val="24"/>
          <w:szCs w:val="24"/>
        </w:rPr>
        <w:t>ТО_______________________________________________________________________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Специализация НТО_____________________________________________________________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Приложение: на ___________ листах.</w:t>
      </w:r>
    </w:p>
    <w:p w:rsidR="00677C9A" w:rsidRPr="003275BF" w:rsidRDefault="00677C9A" w:rsidP="00677C9A">
      <w:pPr>
        <w:autoSpaceDE w:val="0"/>
        <w:autoSpaceDN w:val="0"/>
        <w:adjustRightInd w:val="0"/>
        <w:spacing w:after="0" w:line="240" w:lineRule="auto"/>
        <w:jc w:val="both"/>
        <w:rPr>
          <w:rFonts w:ascii="Times New Roman" w:hAnsi="Times New Roman" w:cs="Times New Roman"/>
          <w:sz w:val="24"/>
          <w:szCs w:val="24"/>
        </w:rPr>
      </w:pPr>
      <w:r w:rsidRPr="003275BF">
        <w:rPr>
          <w:rFonts w:ascii="Times New Roman" w:hAnsi="Times New Roman" w:cs="Times New Roman"/>
          <w:sz w:val="24"/>
          <w:szCs w:val="24"/>
        </w:rPr>
        <w:t>1. Копия документа, удостоверяющего личность заявителя;</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3. Копия учредительных документов (для юридических лиц);</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4. В</w:t>
      </w:r>
      <w:r w:rsidRPr="003275BF">
        <w:rPr>
          <w:rFonts w:ascii="Times New Roman" w:eastAsia="Calibri" w:hAnsi="Times New Roman" w:cs="Times New Roman"/>
          <w:sz w:val="24"/>
          <w:szCs w:val="24"/>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3275BF">
        <w:rPr>
          <w:rFonts w:ascii="Times New Roman" w:hAnsi="Times New Roman" w:cs="Times New Roman"/>
          <w:sz w:val="24"/>
          <w:szCs w:val="24"/>
        </w:rPr>
        <w:t>;</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 xml:space="preserve">5. </w:t>
      </w:r>
      <w:r w:rsidRPr="003275BF">
        <w:rPr>
          <w:rFonts w:ascii="Times New Roman" w:eastAsia="Calibri" w:hAnsi="Times New Roman" w:cs="Times New Roman"/>
          <w:sz w:val="24"/>
          <w:szCs w:val="24"/>
        </w:rPr>
        <w:t>Ситуационный план земельного участка (по желанию).</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Руководитель юридического лица (Индивидуальный предприниматель)</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М.</w:t>
      </w:r>
      <w:proofErr w:type="gramStart"/>
      <w:r w:rsidRPr="003275BF">
        <w:rPr>
          <w:rFonts w:ascii="Times New Roman" w:eastAsia="Calibri" w:hAnsi="Times New Roman" w:cs="Times New Roman"/>
          <w:sz w:val="24"/>
          <w:szCs w:val="24"/>
        </w:rPr>
        <w:t>П</w:t>
      </w:r>
      <w:proofErr w:type="gramEnd"/>
      <w:r w:rsidRPr="003275BF">
        <w:rPr>
          <w:rFonts w:ascii="Times New Roman" w:eastAsia="Calibri" w:hAnsi="Times New Roman" w:cs="Times New Roman"/>
          <w:sz w:val="24"/>
          <w:szCs w:val="24"/>
        </w:rPr>
        <w:t xml:space="preserve">                         « ___»___________ 20      г.   ________________ (Ф.И.О.)</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275BF">
        <w:rPr>
          <w:rFonts w:ascii="Times New Roman" w:eastAsia="Calibri" w:hAnsi="Times New Roman" w:cs="Times New Roman"/>
          <w:sz w:val="24"/>
          <w:szCs w:val="24"/>
        </w:rPr>
        <w:t>(подпись)</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Результат рассмотрения заявления прошу:</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677C9A" w:rsidRPr="003275BF" w:rsidTr="00B046C8">
        <w:trPr>
          <w:trHeight w:val="215"/>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выдать на руки</w:t>
            </w:r>
          </w:p>
        </w:tc>
      </w:tr>
      <w:tr w:rsidR="00677C9A" w:rsidRPr="003275BF" w:rsidTr="00B046C8">
        <w:trPr>
          <w:trHeight w:val="347"/>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личная явка в МФЦ</w:t>
            </w:r>
          </w:p>
        </w:tc>
      </w:tr>
      <w:tr w:rsidR="00677C9A" w:rsidRPr="003275BF" w:rsidTr="00B046C8">
        <w:trPr>
          <w:trHeight w:val="281"/>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3275BF">
              <w:rPr>
                <w:rFonts w:ascii="Times New Roman" w:eastAsia="Calibri" w:hAnsi="Times New Roman" w:cs="Times New Roman"/>
                <w:sz w:val="24"/>
                <w:szCs w:val="24"/>
              </w:rPr>
              <w:t>направить по почте</w:t>
            </w:r>
          </w:p>
        </w:tc>
      </w:tr>
      <w:tr w:rsidR="00677C9A" w:rsidRPr="003275BF" w:rsidTr="00B046C8">
        <w:trPr>
          <w:trHeight w:val="271"/>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570357">
              <w:rPr>
                <w:rFonts w:ascii="Times New Roman" w:eastAsia="Calibri" w:hAnsi="Times New Roman" w:cs="Times New Roman"/>
                <w:sz w:val="24"/>
                <w:szCs w:val="24"/>
              </w:rPr>
              <w:t>направить по электронной почте</w:t>
            </w:r>
          </w:p>
        </w:tc>
      </w:tr>
      <w:tr w:rsidR="00677C9A" w:rsidRPr="003275BF" w:rsidTr="00B046C8">
        <w:trPr>
          <w:trHeight w:val="387"/>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3275BF">
              <w:rPr>
                <w:rFonts w:ascii="Times New Roman" w:eastAsia="Calibri" w:hAnsi="Times New Roman" w:cs="Times New Roman"/>
                <w:sz w:val="24"/>
                <w:szCs w:val="24"/>
              </w:rPr>
              <w:t>направить в электронной форме в личный кабинет на ЕПГУ/ПГУ ЛО</w:t>
            </w:r>
          </w:p>
        </w:tc>
      </w:tr>
    </w:tbl>
    <w:p w:rsidR="00677C9A" w:rsidRPr="003275BF" w:rsidRDefault="00677C9A" w:rsidP="00677C9A">
      <w:pPr>
        <w:autoSpaceDE w:val="0"/>
        <w:autoSpaceDN w:val="0"/>
        <w:adjustRightInd w:val="0"/>
        <w:spacing w:after="0" w:line="240" w:lineRule="auto"/>
        <w:rPr>
          <w:rFonts w:ascii="Times New Roman" w:eastAsia="Calibri" w:hAnsi="Times New Roman" w:cs="Times New Roman"/>
          <w:sz w:val="24"/>
          <w:szCs w:val="24"/>
        </w:rPr>
      </w:pPr>
    </w:p>
    <w:p w:rsidR="00677C9A" w:rsidRPr="003275BF" w:rsidRDefault="00677C9A" w:rsidP="00677C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3275BF">
        <w:rPr>
          <w:rFonts w:ascii="Times New Roman" w:hAnsi="Times New Roman" w:cs="Times New Roman"/>
          <w:sz w:val="24"/>
          <w:szCs w:val="24"/>
        </w:rPr>
        <w:t>риложение N 2</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к Административному регламенту</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муниципальной услуги</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«Предоставление права на  размещение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нестационарного торгового объекта </w:t>
      </w:r>
      <w:proofErr w:type="gramStart"/>
      <w:r w:rsidRPr="003275BF">
        <w:rPr>
          <w:rFonts w:ascii="Times New Roman" w:hAnsi="Times New Roman" w:cs="Times New Roman"/>
          <w:sz w:val="24"/>
          <w:szCs w:val="24"/>
        </w:rPr>
        <w:t>на</w:t>
      </w:r>
      <w:proofErr w:type="gramEnd"/>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территории муниципального образования </w:t>
      </w:r>
    </w:p>
    <w:p w:rsidR="00677C9A"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proofErr w:type="gramStart"/>
      <w:r w:rsidR="00F66EA2">
        <w:rPr>
          <w:rFonts w:ascii="Times New Roman" w:hAnsi="Times New Roman" w:cs="Times New Roman"/>
          <w:sz w:val="24"/>
          <w:szCs w:val="24"/>
        </w:rPr>
        <w:t>Приморское</w:t>
      </w:r>
      <w:proofErr w:type="gramEnd"/>
      <w:r w:rsidR="00F66EA2">
        <w:rPr>
          <w:rFonts w:ascii="Times New Roman" w:hAnsi="Times New Roman" w:cs="Times New Roman"/>
          <w:sz w:val="24"/>
          <w:szCs w:val="24"/>
        </w:rPr>
        <w:t xml:space="preserve"> городское </w:t>
      </w:r>
      <w:r>
        <w:rPr>
          <w:rFonts w:ascii="Times New Roman" w:hAnsi="Times New Roman" w:cs="Times New Roman"/>
          <w:sz w:val="24"/>
          <w:szCs w:val="24"/>
        </w:rPr>
        <w:t xml:space="preserve">поселении» </w:t>
      </w:r>
    </w:p>
    <w:p w:rsidR="00677C9A" w:rsidRPr="003275BF"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(ФОРМА)</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органа, предоставляющего муниципальную услугу)</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(адрес органа, предоставляющего муниципальную услугу)</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ИНН________________КПП________________</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center"/>
        <w:rPr>
          <w:rFonts w:ascii="Times New Roman" w:hAnsi="Times New Roman" w:cs="Times New Roman"/>
          <w:sz w:val="24"/>
          <w:szCs w:val="24"/>
        </w:rPr>
      </w:pPr>
      <w:r w:rsidRPr="003275BF">
        <w:rPr>
          <w:rFonts w:ascii="Times New Roman" w:hAnsi="Times New Roman" w:cs="Times New Roman"/>
          <w:sz w:val="24"/>
          <w:szCs w:val="24"/>
        </w:rPr>
        <w:t>Уведомление</w:t>
      </w:r>
    </w:p>
    <w:p w:rsidR="00677C9A" w:rsidRPr="003275BF" w:rsidRDefault="00677C9A" w:rsidP="00677C9A">
      <w:pPr>
        <w:spacing w:after="0" w:line="240" w:lineRule="auto"/>
        <w:ind w:firstLine="709"/>
        <w:jc w:val="center"/>
        <w:rPr>
          <w:rFonts w:ascii="Times New Roman" w:hAnsi="Times New Roman" w:cs="Times New Roman"/>
          <w:sz w:val="24"/>
          <w:szCs w:val="24"/>
        </w:rPr>
      </w:pPr>
      <w:r w:rsidRPr="003275BF">
        <w:rPr>
          <w:rFonts w:ascii="Times New Roman" w:hAnsi="Times New Roman" w:cs="Times New Roman"/>
          <w:sz w:val="24"/>
          <w:szCs w:val="24"/>
        </w:rPr>
        <w:t xml:space="preserve">о предоставлении (об отказе в предоставлении)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«________________ поселении» Выборгского района </w:t>
      </w:r>
      <w:r w:rsidRPr="003275BF">
        <w:rPr>
          <w:rFonts w:ascii="Times New Roman" w:hAnsi="Times New Roman" w:cs="Times New Roman"/>
          <w:sz w:val="24"/>
          <w:szCs w:val="24"/>
        </w:rPr>
        <w:t xml:space="preserve"> 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Наименование юридического лица (индивидуального предпринимателя)</w:t>
      </w:r>
      <w:r>
        <w:rPr>
          <w:rFonts w:ascii="Times New Roman" w:hAnsi="Times New Roman" w:cs="Times New Roman"/>
          <w:sz w:val="24"/>
          <w:szCs w:val="24"/>
        </w:rPr>
        <w:t xml:space="preserve"> ___</w:t>
      </w:r>
      <w:r w:rsidRPr="003275BF">
        <w:rPr>
          <w:rFonts w:ascii="Times New Roman" w:hAnsi="Times New Roman" w:cs="Times New Roman"/>
          <w:sz w:val="24"/>
          <w:szCs w:val="24"/>
        </w:rPr>
        <w:t xml:space="preserve"> ИНН ____</w:t>
      </w:r>
      <w:r>
        <w:rPr>
          <w:rFonts w:ascii="Times New Roman" w:hAnsi="Times New Roman" w:cs="Times New Roman"/>
          <w:sz w:val="24"/>
          <w:szCs w:val="24"/>
        </w:rPr>
        <w:t>_______________________</w:t>
      </w:r>
      <w:r w:rsidRPr="003275BF">
        <w:rPr>
          <w:rFonts w:ascii="Times New Roman" w:hAnsi="Times New Roman" w:cs="Times New Roman"/>
          <w:sz w:val="24"/>
          <w:szCs w:val="24"/>
        </w:rPr>
        <w:t>_____________________________________________________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Адрес юридического лица (индивидуального предпринимателя): 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На основании __________________________________________________________  </w:t>
      </w:r>
    </w:p>
    <w:p w:rsidR="00677C9A" w:rsidRPr="001F6699" w:rsidRDefault="00677C9A" w:rsidP="00677C9A">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1F6699">
        <w:rPr>
          <w:rFonts w:ascii="Times New Roman" w:hAnsi="Times New Roman" w:cs="Times New Roman"/>
          <w:sz w:val="16"/>
          <w:szCs w:val="16"/>
        </w:rPr>
        <w:t>(наименование, дата и номер решения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w:t>
      </w:r>
      <w:r>
        <w:rPr>
          <w:rFonts w:ascii="Times New Roman" w:hAnsi="Times New Roman" w:cs="Times New Roman"/>
          <w:sz w:val="24"/>
          <w:szCs w:val="24"/>
        </w:rPr>
        <w:t xml:space="preserve">муниципального образования «___________________ поселение» Выборгского района </w:t>
      </w:r>
      <w:r w:rsidRPr="003275BF">
        <w:rPr>
          <w:rFonts w:ascii="Times New Roman" w:hAnsi="Times New Roman" w:cs="Times New Roman"/>
          <w:sz w:val="24"/>
          <w:szCs w:val="24"/>
        </w:rPr>
        <w:t xml:space="preserve">Ленинградской области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(ненужное зачеркнуть)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__________________________________________________________________________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случае отказа указать  причину отказа)</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"____" _____________ 20 ____ г.</w:t>
      </w:r>
      <w:r w:rsidRPr="003275BF">
        <w:rPr>
          <w:rFonts w:ascii="Times New Roman" w:hAnsi="Times New Roman" w:cs="Times New Roman"/>
          <w:sz w:val="24"/>
          <w:szCs w:val="24"/>
        </w:rPr>
        <w:tab/>
        <w:t>___________</w:t>
      </w:r>
      <w:r w:rsidRPr="003275BF">
        <w:rPr>
          <w:rFonts w:ascii="Times New Roman" w:hAnsi="Times New Roman" w:cs="Times New Roman"/>
          <w:sz w:val="24"/>
          <w:szCs w:val="24"/>
        </w:rPr>
        <w:tab/>
        <w:t>_____________</w:t>
      </w:r>
      <w:r w:rsidRPr="003275BF">
        <w:rPr>
          <w:rFonts w:ascii="Times New Roman" w:hAnsi="Times New Roman" w:cs="Times New Roman"/>
          <w:sz w:val="24"/>
          <w:szCs w:val="24"/>
        </w:rPr>
        <w:tab/>
        <w:t>_______________</w:t>
      </w:r>
    </w:p>
    <w:p w:rsidR="00677C9A" w:rsidRPr="001F6699" w:rsidRDefault="00677C9A" w:rsidP="00677C9A">
      <w:pPr>
        <w:spacing w:after="0" w:line="240" w:lineRule="auto"/>
        <w:ind w:firstLine="709"/>
        <w:jc w:val="both"/>
        <w:rPr>
          <w:rFonts w:ascii="Times New Roman" w:hAnsi="Times New Roman" w:cs="Times New Roman"/>
          <w:sz w:val="16"/>
          <w:szCs w:val="16"/>
        </w:rPr>
      </w:pPr>
      <w:r w:rsidRPr="003275BF">
        <w:rPr>
          <w:rFonts w:ascii="Times New Roman" w:hAnsi="Times New Roman" w:cs="Times New Roman"/>
          <w:sz w:val="24"/>
          <w:szCs w:val="24"/>
        </w:rPr>
        <w:tab/>
      </w:r>
      <w:r>
        <w:rPr>
          <w:rFonts w:ascii="Times New Roman" w:hAnsi="Times New Roman" w:cs="Times New Roman"/>
          <w:sz w:val="24"/>
          <w:szCs w:val="24"/>
        </w:rPr>
        <w:t xml:space="preserve">                                                </w:t>
      </w:r>
      <w:r w:rsidRPr="001F6699">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F6699">
        <w:rPr>
          <w:rFonts w:ascii="Times New Roman" w:hAnsi="Times New Roman" w:cs="Times New Roman"/>
          <w:sz w:val="16"/>
          <w:szCs w:val="16"/>
        </w:rPr>
        <w:tab/>
        <w:t xml:space="preserve">(подпись)                 </w:t>
      </w:r>
      <w:r>
        <w:rPr>
          <w:rFonts w:ascii="Times New Roman" w:hAnsi="Times New Roman" w:cs="Times New Roman"/>
          <w:sz w:val="16"/>
          <w:szCs w:val="16"/>
        </w:rPr>
        <w:t xml:space="preserve">    </w:t>
      </w:r>
      <w:r w:rsidRPr="001F6699">
        <w:rPr>
          <w:rFonts w:ascii="Times New Roman" w:hAnsi="Times New Roman" w:cs="Times New Roman"/>
          <w:sz w:val="16"/>
          <w:szCs w:val="16"/>
        </w:rPr>
        <w:t>(расшифровка подписи)</w:t>
      </w:r>
    </w:p>
    <w:p w:rsidR="00677C9A" w:rsidRPr="003275BF"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7C9A" w:rsidRPr="003275BF" w:rsidRDefault="00677C9A" w:rsidP="00677C9A">
      <w:pPr>
        <w:autoSpaceDE w:val="0"/>
        <w:autoSpaceDN w:val="0"/>
        <w:adjustRightInd w:val="0"/>
        <w:spacing w:after="0" w:line="240" w:lineRule="auto"/>
        <w:jc w:val="center"/>
        <w:rPr>
          <w:rFonts w:ascii="Times New Roman" w:hAnsi="Times New Roman" w:cs="Times New Roman"/>
          <w:sz w:val="24"/>
          <w:szCs w:val="24"/>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F66EA2">
      <w:pPr>
        <w:pStyle w:val="ConsPlusTitle"/>
        <w:widowControl/>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sectPr w:rsidR="00985749" w:rsidSect="00985749">
      <w:pgSz w:w="11906" w:h="16838"/>
      <w:pgMar w:top="1134" w:right="567" w:bottom="1276"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AE" w:rsidRDefault="003409AE" w:rsidP="00F66EA2">
      <w:pPr>
        <w:spacing w:after="0" w:line="240" w:lineRule="auto"/>
      </w:pPr>
      <w:r>
        <w:separator/>
      </w:r>
    </w:p>
  </w:endnote>
  <w:endnote w:type="continuationSeparator" w:id="0">
    <w:p w:rsidR="003409AE" w:rsidRDefault="003409AE" w:rsidP="00F6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ont180">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AE" w:rsidRDefault="003409AE" w:rsidP="00F66EA2">
      <w:pPr>
        <w:spacing w:after="0" w:line="240" w:lineRule="auto"/>
      </w:pPr>
      <w:r>
        <w:separator/>
      </w:r>
    </w:p>
  </w:footnote>
  <w:footnote w:type="continuationSeparator" w:id="0">
    <w:p w:rsidR="003409AE" w:rsidRDefault="003409AE" w:rsidP="00F6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2232" w:hanging="432"/>
      </w:pPr>
    </w:lvl>
    <w:lvl w:ilvl="1">
      <w:start w:val="1"/>
      <w:numFmt w:val="none"/>
      <w:suff w:val="nothing"/>
      <w:lvlText w:val=""/>
      <w:lvlJc w:val="left"/>
      <w:pPr>
        <w:tabs>
          <w:tab w:val="num" w:pos="0"/>
        </w:tabs>
        <w:ind w:left="2376" w:hanging="576"/>
      </w:pPr>
    </w:lvl>
    <w:lvl w:ilvl="2">
      <w:start w:val="1"/>
      <w:numFmt w:val="none"/>
      <w:suff w:val="nothing"/>
      <w:lvlText w:val=""/>
      <w:lvlJc w:val="left"/>
      <w:pPr>
        <w:tabs>
          <w:tab w:val="num" w:pos="0"/>
        </w:tabs>
        <w:ind w:left="2520" w:hanging="720"/>
      </w:pPr>
    </w:lvl>
    <w:lvl w:ilvl="3">
      <w:start w:val="1"/>
      <w:numFmt w:val="none"/>
      <w:suff w:val="nothing"/>
      <w:lvlText w:val=""/>
      <w:lvlJc w:val="left"/>
      <w:pPr>
        <w:tabs>
          <w:tab w:val="num" w:pos="0"/>
        </w:tabs>
        <w:ind w:left="2664" w:hanging="864"/>
      </w:pPr>
    </w:lvl>
    <w:lvl w:ilvl="4">
      <w:start w:val="1"/>
      <w:numFmt w:val="none"/>
      <w:suff w:val="nothing"/>
      <w:lvlText w:val=""/>
      <w:lvlJc w:val="left"/>
      <w:pPr>
        <w:tabs>
          <w:tab w:val="num" w:pos="0"/>
        </w:tabs>
        <w:ind w:left="2808" w:hanging="1008"/>
      </w:pPr>
    </w:lvl>
    <w:lvl w:ilvl="5">
      <w:start w:val="1"/>
      <w:numFmt w:val="none"/>
      <w:suff w:val="nothing"/>
      <w:lvlText w:val=""/>
      <w:lvlJc w:val="left"/>
      <w:pPr>
        <w:tabs>
          <w:tab w:val="num" w:pos="0"/>
        </w:tabs>
        <w:ind w:left="29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32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275"/>
        </w:tabs>
        <w:ind w:left="2275"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3834"/>
        </w:tabs>
        <w:ind w:left="3834" w:hanging="720"/>
      </w:pPr>
      <w:rPr>
        <w:rFonts w:cs="Times New Roman"/>
      </w:rPr>
    </w:lvl>
    <w:lvl w:ilvl="3">
      <w:start w:val="1"/>
      <w:numFmt w:val="decimal"/>
      <w:lvlText w:val="%1.%2.%3.%4."/>
      <w:lvlJc w:val="left"/>
      <w:pPr>
        <w:tabs>
          <w:tab w:val="num" w:pos="3867"/>
        </w:tabs>
        <w:ind w:left="3198" w:firstLine="0"/>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99"/>
        </w:tabs>
        <w:ind w:left="499" w:hanging="48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0"/>
        </w:tabs>
        <w:ind w:left="987" w:hanging="360"/>
      </w:pPr>
    </w:lvl>
    <w:lvl w:ilvl="2">
      <w:start w:val="1"/>
      <w:numFmt w:val="decimal"/>
      <w:lvlText w:val="%1.%2.%3"/>
      <w:lvlJc w:val="left"/>
      <w:pPr>
        <w:tabs>
          <w:tab w:val="num" w:pos="0"/>
        </w:tabs>
        <w:ind w:left="1690" w:hanging="720"/>
      </w:pPr>
    </w:lvl>
    <w:lvl w:ilvl="3">
      <w:start w:val="1"/>
      <w:numFmt w:val="decimal"/>
      <w:lvlText w:val="%1.%2.%3.%4"/>
      <w:lvlJc w:val="left"/>
      <w:pPr>
        <w:tabs>
          <w:tab w:val="num" w:pos="0"/>
        </w:tabs>
        <w:ind w:left="2033" w:hanging="720"/>
      </w:pPr>
    </w:lvl>
    <w:lvl w:ilvl="4">
      <w:start w:val="1"/>
      <w:numFmt w:val="decimal"/>
      <w:lvlText w:val="%1.%2.%3.%4.%5"/>
      <w:lvlJc w:val="left"/>
      <w:pPr>
        <w:tabs>
          <w:tab w:val="num" w:pos="0"/>
        </w:tabs>
        <w:ind w:left="2736" w:hanging="1080"/>
      </w:pPr>
    </w:lvl>
    <w:lvl w:ilvl="5">
      <w:start w:val="1"/>
      <w:numFmt w:val="decimal"/>
      <w:lvlText w:val="%1.%2.%3.%4.%5.%6"/>
      <w:lvlJc w:val="left"/>
      <w:pPr>
        <w:tabs>
          <w:tab w:val="num" w:pos="0"/>
        </w:tabs>
        <w:ind w:left="3079" w:hanging="1080"/>
      </w:pPr>
    </w:lvl>
    <w:lvl w:ilvl="6">
      <w:start w:val="1"/>
      <w:numFmt w:val="decimal"/>
      <w:lvlText w:val="%1.%2.%3.%4.%5.%6.%7"/>
      <w:lvlJc w:val="left"/>
      <w:pPr>
        <w:tabs>
          <w:tab w:val="num" w:pos="0"/>
        </w:tabs>
        <w:ind w:left="3782" w:hanging="1440"/>
      </w:pPr>
    </w:lvl>
    <w:lvl w:ilvl="7">
      <w:start w:val="1"/>
      <w:numFmt w:val="decimal"/>
      <w:lvlText w:val="%1.%2.%3.%4.%5.%6.%7.%8"/>
      <w:lvlJc w:val="left"/>
      <w:pPr>
        <w:tabs>
          <w:tab w:val="num" w:pos="0"/>
        </w:tabs>
        <w:ind w:left="4125" w:hanging="1440"/>
      </w:pPr>
    </w:lvl>
    <w:lvl w:ilvl="8">
      <w:start w:val="1"/>
      <w:numFmt w:val="decimal"/>
      <w:lvlText w:val="%1.%2.%3.%4.%5.%6.%7.%8.%9"/>
      <w:lvlJc w:val="left"/>
      <w:pPr>
        <w:tabs>
          <w:tab w:val="num" w:pos="0"/>
        </w:tabs>
        <w:ind w:left="4828" w:hanging="1800"/>
      </w:pPr>
    </w:lvl>
  </w:abstractNum>
  <w:abstractNum w:abstractNumId="4">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D4777"/>
    <w:multiLevelType w:val="hybridMultilevel"/>
    <w:tmpl w:val="074A1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315B6"/>
    <w:multiLevelType w:val="hybridMultilevel"/>
    <w:tmpl w:val="D102D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927D1E"/>
    <w:multiLevelType w:val="hybridMultilevel"/>
    <w:tmpl w:val="147C55DA"/>
    <w:lvl w:ilvl="0" w:tplc="525042EE">
      <w:start w:val="1"/>
      <w:numFmt w:val="decimal"/>
      <w:lvlText w:val="%1."/>
      <w:lvlJc w:val="left"/>
      <w:pPr>
        <w:ind w:left="644" w:hanging="360"/>
      </w:pPr>
      <w:rPr>
        <w:rFonts w:ascii="Cambria" w:hAnsi="Cambria" w:cs="Times New Roman" w:hint="default"/>
        <w:color w:val="000000"/>
        <w:sz w:val="24"/>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0">
    <w:nsid w:val="20A1736E"/>
    <w:multiLevelType w:val="hybridMultilevel"/>
    <w:tmpl w:val="DE88B516"/>
    <w:lvl w:ilvl="0" w:tplc="AE326680">
      <w:start w:val="1"/>
      <w:numFmt w:val="decimal"/>
      <w:lvlText w:val="6.%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983F0E"/>
    <w:multiLevelType w:val="hybridMultilevel"/>
    <w:tmpl w:val="ED709718"/>
    <w:lvl w:ilvl="0" w:tplc="C38A3E0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6D53FE7"/>
    <w:multiLevelType w:val="hybridMultilevel"/>
    <w:tmpl w:val="A4AC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0929A3"/>
    <w:multiLevelType w:val="hybridMultilevel"/>
    <w:tmpl w:val="DB304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F597E00"/>
    <w:multiLevelType w:val="hybridMultilevel"/>
    <w:tmpl w:val="14542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08342F"/>
    <w:multiLevelType w:val="hybridMultilevel"/>
    <w:tmpl w:val="CAB0697A"/>
    <w:lvl w:ilvl="0" w:tplc="008A0614">
      <w:start w:val="1"/>
      <w:numFmt w:val="decimal"/>
      <w:lvlText w:val="6.2.%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0ED0C7E"/>
    <w:multiLevelType w:val="hybridMultilevel"/>
    <w:tmpl w:val="EF3211E4"/>
    <w:lvl w:ilvl="0" w:tplc="56C4167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nsid w:val="410C182C"/>
    <w:multiLevelType w:val="hybridMultilevel"/>
    <w:tmpl w:val="3F88CE00"/>
    <w:lvl w:ilvl="0" w:tplc="88F6CE9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5">
    <w:nsid w:val="418E1B05"/>
    <w:multiLevelType w:val="multilevel"/>
    <w:tmpl w:val="15469914"/>
    <w:lvl w:ilvl="0">
      <w:start w:val="1"/>
      <w:numFmt w:val="decimal"/>
      <w:lvlText w:val="%1."/>
      <w:lvlJc w:val="left"/>
      <w:pPr>
        <w:ind w:left="1065" w:hanging="360"/>
      </w:pPr>
      <w:rPr>
        <w:rFonts w:cs="Times New Roman" w:hint="default"/>
      </w:rPr>
    </w:lvl>
    <w:lvl w:ilvl="1">
      <w:start w:val="1"/>
      <w:numFmt w:val="decimal"/>
      <w:lvlText w:val="%2."/>
      <w:lvlJc w:val="left"/>
      <w:pPr>
        <w:ind w:left="1115"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6">
    <w:nsid w:val="41B51129"/>
    <w:multiLevelType w:val="hybridMultilevel"/>
    <w:tmpl w:val="C72A4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B20BA2"/>
    <w:multiLevelType w:val="hybridMultilevel"/>
    <w:tmpl w:val="80B2C082"/>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463F1C"/>
    <w:multiLevelType w:val="hybridMultilevel"/>
    <w:tmpl w:val="8BF24834"/>
    <w:lvl w:ilvl="0" w:tplc="E43C5378">
      <w:start w:val="1"/>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A16C09"/>
    <w:multiLevelType w:val="hybridMultilevel"/>
    <w:tmpl w:val="62A49764"/>
    <w:lvl w:ilvl="0" w:tplc="DEA2901E">
      <w:start w:val="1"/>
      <w:numFmt w:val="decimal"/>
      <w:lvlText w:val="%1."/>
      <w:lvlJc w:val="left"/>
      <w:pPr>
        <w:ind w:left="166" w:hanging="450"/>
      </w:pPr>
      <w:rPr>
        <w:rFonts w:eastAsia="Times New Roman"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B37455"/>
    <w:multiLevelType w:val="hybridMultilevel"/>
    <w:tmpl w:val="CBFE7B24"/>
    <w:lvl w:ilvl="0" w:tplc="188AD6A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516AAD"/>
    <w:multiLevelType w:val="hybridMultilevel"/>
    <w:tmpl w:val="8C0E706E"/>
    <w:lvl w:ilvl="0" w:tplc="8BEEC340">
      <w:start w:val="1"/>
      <w:numFmt w:val="decimal"/>
      <w:lvlText w:val="%1."/>
      <w:lvlJc w:val="left"/>
      <w:pPr>
        <w:ind w:left="644" w:hanging="360"/>
      </w:pPr>
      <w:rPr>
        <w:rFonts w:ascii="Times New Roman" w:hAnsi="Times New Roman" w:cs="Times New Roman" w:hint="default"/>
        <w:color w:val="00000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F15C8E"/>
    <w:multiLevelType w:val="hybridMultilevel"/>
    <w:tmpl w:val="D6FE6B3A"/>
    <w:lvl w:ilvl="0" w:tplc="2296325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5"/>
  </w:num>
  <w:num w:numId="8">
    <w:abstractNumId w:val="27"/>
  </w:num>
  <w:num w:numId="9">
    <w:abstractNumId w:val="25"/>
  </w:num>
  <w:num w:numId="10">
    <w:abstractNumId w:val="8"/>
  </w:num>
  <w:num w:numId="11">
    <w:abstractNumId w:val="24"/>
  </w:num>
  <w:num w:numId="12">
    <w:abstractNumId w:val="5"/>
  </w:num>
  <w:num w:numId="13">
    <w:abstractNumId w:val="19"/>
  </w:num>
  <w:num w:numId="14">
    <w:abstractNumId w:val="17"/>
  </w:num>
  <w:num w:numId="15">
    <w:abstractNumId w:val="23"/>
  </w:num>
  <w:num w:numId="16">
    <w:abstractNumId w:val="26"/>
  </w:num>
  <w:num w:numId="17">
    <w:abstractNumId w:val="22"/>
  </w:num>
  <w:num w:numId="18">
    <w:abstractNumId w:val="15"/>
  </w:num>
  <w:num w:numId="19">
    <w:abstractNumId w:val="16"/>
  </w:num>
  <w:num w:numId="20">
    <w:abstractNumId w:val="4"/>
  </w:num>
  <w:num w:numId="21">
    <w:abstractNumId w:val="18"/>
  </w:num>
  <w:num w:numId="22">
    <w:abstractNumId w:val="21"/>
  </w:num>
  <w:num w:numId="23">
    <w:abstractNumId w:val="30"/>
  </w:num>
  <w:num w:numId="24">
    <w:abstractNumId w:val="11"/>
  </w:num>
  <w:num w:numId="25">
    <w:abstractNumId w:val="7"/>
  </w:num>
  <w:num w:numId="26">
    <w:abstractNumId w:val="12"/>
  </w:num>
  <w:num w:numId="27">
    <w:abstractNumId w:val="6"/>
  </w:num>
  <w:num w:numId="28">
    <w:abstractNumId w:val="29"/>
  </w:num>
  <w:num w:numId="29">
    <w:abstractNumId w:val="31"/>
  </w:num>
  <w:num w:numId="30">
    <w:abstractNumId w:val="20"/>
  </w:num>
  <w:num w:numId="31">
    <w:abstractNumId w:val="10"/>
  </w:num>
  <w:num w:numId="32">
    <w:abstractNumId w:val="33"/>
  </w:num>
  <w:num w:numId="33">
    <w:abstractNumId w:val="13"/>
  </w:num>
  <w:num w:numId="34">
    <w:abstractNumId w:val="32"/>
  </w:num>
  <w:num w:numId="35">
    <w:abstractNumId w:val="14"/>
  </w:num>
  <w:num w:numId="36">
    <w:abstractNumId w:val="28"/>
  </w:num>
  <w:num w:numId="37">
    <w:abstractNumId w:val="36"/>
  </w:num>
  <w:num w:numId="38">
    <w:abstractNumId w:val="34"/>
  </w:num>
  <w:num w:numId="39">
    <w:abstractNumId w:val="32"/>
    <w:lvlOverride w:ilvl="0">
      <w:lvl w:ilvl="0" w:tplc="DEA2901E">
        <w:start w:val="1"/>
        <w:numFmt w:val="decimal"/>
        <w:suff w:val="nothing"/>
        <w:lvlText w:val="%1."/>
        <w:lvlJc w:val="left"/>
        <w:pPr>
          <w:ind w:left="0" w:firstLine="0"/>
        </w:pPr>
        <w:rPr>
          <w:rFonts w:eastAsia="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5D9"/>
    <w:rsid w:val="00064E39"/>
    <w:rsid w:val="000817FE"/>
    <w:rsid w:val="001E68D0"/>
    <w:rsid w:val="003409AE"/>
    <w:rsid w:val="00571690"/>
    <w:rsid w:val="005A0D09"/>
    <w:rsid w:val="005B15EC"/>
    <w:rsid w:val="00677C9A"/>
    <w:rsid w:val="007A45B1"/>
    <w:rsid w:val="007D508D"/>
    <w:rsid w:val="008A7AE0"/>
    <w:rsid w:val="00985749"/>
    <w:rsid w:val="009B65D9"/>
    <w:rsid w:val="00A25FC8"/>
    <w:rsid w:val="00A32230"/>
    <w:rsid w:val="00BF7992"/>
    <w:rsid w:val="00CB211F"/>
    <w:rsid w:val="00D044CE"/>
    <w:rsid w:val="00D66654"/>
    <w:rsid w:val="00D92E92"/>
    <w:rsid w:val="00DC5E8D"/>
    <w:rsid w:val="00E50E9D"/>
    <w:rsid w:val="00F6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90"/>
  </w:style>
  <w:style w:type="paragraph" w:styleId="1">
    <w:name w:val="heading 1"/>
    <w:basedOn w:val="a"/>
    <w:next w:val="a"/>
    <w:link w:val="10"/>
    <w:qFormat/>
    <w:rsid w:val="009B65D9"/>
    <w:pPr>
      <w:keepNext/>
      <w:tabs>
        <w:tab w:val="num" w:pos="0"/>
      </w:tabs>
      <w:suppressAutoHyphens/>
      <w:spacing w:after="0" w:line="240" w:lineRule="auto"/>
      <w:ind w:left="2232" w:hanging="432"/>
      <w:outlineLvl w:val="0"/>
    </w:pPr>
    <w:rPr>
      <w:rFonts w:ascii="Times New Roman" w:eastAsia="Times New Roman" w:hAnsi="Times New Roman" w:cs="Times New Roman"/>
      <w:b/>
      <w:color w:val="000000"/>
      <w:szCs w:val="20"/>
      <w:lang w:eastAsia="zh-CN"/>
    </w:rPr>
  </w:style>
  <w:style w:type="paragraph" w:styleId="2">
    <w:name w:val="heading 2"/>
    <w:basedOn w:val="a"/>
    <w:next w:val="a"/>
    <w:link w:val="20"/>
    <w:qFormat/>
    <w:rsid w:val="009B65D9"/>
    <w:pPr>
      <w:keepNext/>
      <w:tabs>
        <w:tab w:val="num" w:pos="0"/>
      </w:tabs>
      <w:suppressAutoHyphens/>
      <w:spacing w:before="240" w:after="60" w:line="240" w:lineRule="auto"/>
      <w:ind w:left="2376" w:hanging="576"/>
      <w:outlineLvl w:val="1"/>
    </w:pPr>
    <w:rPr>
      <w:rFonts w:ascii="Arial" w:eastAsia="Times New Roman" w:hAnsi="Arial" w:cs="Arial"/>
      <w:b/>
      <w:bCs/>
      <w:i/>
      <w:iCs/>
      <w:color w:val="000000"/>
      <w:sz w:val="28"/>
      <w:szCs w:val="28"/>
      <w:lang w:eastAsia="zh-CN"/>
    </w:rPr>
  </w:style>
  <w:style w:type="paragraph" w:styleId="3">
    <w:name w:val="heading 3"/>
    <w:basedOn w:val="a"/>
    <w:next w:val="a"/>
    <w:link w:val="30"/>
    <w:qFormat/>
    <w:rsid w:val="009B65D9"/>
    <w:pPr>
      <w:keepNext/>
      <w:widowControl w:val="0"/>
      <w:tabs>
        <w:tab w:val="num" w:pos="0"/>
      </w:tabs>
      <w:suppressAutoHyphens/>
      <w:autoSpaceDE w:val="0"/>
      <w:spacing w:before="240" w:after="60" w:line="240" w:lineRule="auto"/>
      <w:ind w:left="2520" w:hanging="720"/>
      <w:outlineLvl w:val="2"/>
    </w:pPr>
    <w:rPr>
      <w:rFonts w:ascii="Arial" w:eastAsia="Times New Roman" w:hAnsi="Arial" w:cs="Arial"/>
      <w:b/>
      <w:bCs/>
      <w:color w:val="000000"/>
      <w:sz w:val="26"/>
      <w:szCs w:val="26"/>
      <w:lang w:eastAsia="zh-CN"/>
    </w:rPr>
  </w:style>
  <w:style w:type="paragraph" w:styleId="4">
    <w:name w:val="heading 4"/>
    <w:basedOn w:val="a"/>
    <w:next w:val="a"/>
    <w:link w:val="40"/>
    <w:qFormat/>
    <w:rsid w:val="009B65D9"/>
    <w:pPr>
      <w:keepNext/>
      <w:tabs>
        <w:tab w:val="num" w:pos="0"/>
      </w:tabs>
      <w:suppressAutoHyphens/>
      <w:spacing w:after="120" w:line="240" w:lineRule="auto"/>
      <w:ind w:left="2664" w:hanging="864"/>
      <w:jc w:val="both"/>
      <w:outlineLvl w:val="3"/>
    </w:pPr>
    <w:rPr>
      <w:rFonts w:ascii="Times New Roman" w:eastAsia="Times New Roman" w:hAnsi="Times New Roman" w:cs="Times New Roman"/>
      <w:color w:val="000000"/>
      <w:szCs w:val="20"/>
      <w:lang w:eastAsia="zh-CN"/>
    </w:rPr>
  </w:style>
  <w:style w:type="paragraph" w:styleId="5">
    <w:name w:val="heading 5"/>
    <w:basedOn w:val="a"/>
    <w:next w:val="a"/>
    <w:link w:val="50"/>
    <w:qFormat/>
    <w:rsid w:val="009B65D9"/>
    <w:pPr>
      <w:keepNext/>
      <w:tabs>
        <w:tab w:val="num" w:pos="0"/>
      </w:tabs>
      <w:suppressAutoHyphens/>
      <w:spacing w:after="240" w:line="240" w:lineRule="auto"/>
      <w:ind w:left="2808" w:hanging="1008"/>
      <w:jc w:val="both"/>
      <w:outlineLvl w:val="4"/>
    </w:pPr>
    <w:rPr>
      <w:rFonts w:ascii="Times New Roman" w:eastAsia="Times New Roman" w:hAnsi="Times New Roman" w:cs="Times New Roman"/>
      <w:b/>
      <w:color w:val="000000"/>
      <w:szCs w:val="20"/>
      <w:lang w:eastAsia="zh-CN"/>
    </w:rPr>
  </w:style>
  <w:style w:type="paragraph" w:styleId="6">
    <w:name w:val="heading 6"/>
    <w:basedOn w:val="a"/>
    <w:next w:val="a"/>
    <w:link w:val="60"/>
    <w:qFormat/>
    <w:rsid w:val="009B65D9"/>
    <w:pPr>
      <w:keepNext/>
      <w:widowControl w:val="0"/>
      <w:tabs>
        <w:tab w:val="num" w:pos="0"/>
      </w:tabs>
      <w:suppressAutoHyphens/>
      <w:autoSpaceDE w:val="0"/>
      <w:spacing w:after="0" w:line="240" w:lineRule="auto"/>
      <w:ind w:left="4320" w:hanging="180"/>
      <w:jc w:val="center"/>
      <w:outlineLvl w:val="5"/>
    </w:pPr>
    <w:rPr>
      <w:rFonts w:ascii="Arial" w:eastAsia="Times New Roman" w:hAnsi="Arial" w:cs="Arial"/>
      <w:b/>
      <w:bCs/>
      <w:color w:val="000000"/>
      <w:sz w:val="20"/>
      <w:szCs w:val="20"/>
      <w:lang w:eastAsia="zh-CN"/>
    </w:rPr>
  </w:style>
  <w:style w:type="paragraph" w:styleId="8">
    <w:name w:val="heading 8"/>
    <w:basedOn w:val="a"/>
    <w:next w:val="a"/>
    <w:link w:val="80"/>
    <w:qFormat/>
    <w:rsid w:val="009B65D9"/>
    <w:pPr>
      <w:keepNext/>
      <w:tabs>
        <w:tab w:val="num" w:pos="0"/>
      </w:tabs>
      <w:suppressAutoHyphens/>
      <w:spacing w:after="0" w:line="240" w:lineRule="auto"/>
      <w:ind w:left="3240" w:hanging="1440"/>
      <w:jc w:val="both"/>
      <w:outlineLvl w:val="7"/>
    </w:pPr>
    <w:rPr>
      <w:rFonts w:ascii="Times New Roman" w:eastAsia="Times New Roman" w:hAnsi="Times New Roman" w:cs="Times New Roman"/>
      <w:b/>
      <w:color w:val="00000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D9"/>
    <w:rPr>
      <w:rFonts w:ascii="Times New Roman" w:eastAsia="Times New Roman" w:hAnsi="Times New Roman" w:cs="Times New Roman"/>
      <w:b/>
      <w:color w:val="000000"/>
      <w:szCs w:val="20"/>
      <w:lang w:eastAsia="zh-CN"/>
    </w:rPr>
  </w:style>
  <w:style w:type="character" w:customStyle="1" w:styleId="20">
    <w:name w:val="Заголовок 2 Знак"/>
    <w:basedOn w:val="a0"/>
    <w:link w:val="2"/>
    <w:rsid w:val="009B65D9"/>
    <w:rPr>
      <w:rFonts w:ascii="Arial" w:eastAsia="Times New Roman" w:hAnsi="Arial" w:cs="Arial"/>
      <w:b/>
      <w:bCs/>
      <w:i/>
      <w:iCs/>
      <w:color w:val="000000"/>
      <w:sz w:val="28"/>
      <w:szCs w:val="28"/>
      <w:lang w:eastAsia="zh-CN"/>
    </w:rPr>
  </w:style>
  <w:style w:type="character" w:customStyle="1" w:styleId="30">
    <w:name w:val="Заголовок 3 Знак"/>
    <w:basedOn w:val="a0"/>
    <w:link w:val="3"/>
    <w:rsid w:val="009B65D9"/>
    <w:rPr>
      <w:rFonts w:ascii="Arial" w:eastAsia="Times New Roman" w:hAnsi="Arial" w:cs="Arial"/>
      <w:b/>
      <w:bCs/>
      <w:color w:val="000000"/>
      <w:sz w:val="26"/>
      <w:szCs w:val="26"/>
      <w:lang w:eastAsia="zh-CN"/>
    </w:rPr>
  </w:style>
  <w:style w:type="character" w:customStyle="1" w:styleId="40">
    <w:name w:val="Заголовок 4 Знак"/>
    <w:basedOn w:val="a0"/>
    <w:link w:val="4"/>
    <w:rsid w:val="009B65D9"/>
    <w:rPr>
      <w:rFonts w:ascii="Times New Roman" w:eastAsia="Times New Roman" w:hAnsi="Times New Roman" w:cs="Times New Roman"/>
      <w:color w:val="000000"/>
      <w:szCs w:val="20"/>
      <w:lang w:eastAsia="zh-CN"/>
    </w:rPr>
  </w:style>
  <w:style w:type="character" w:customStyle="1" w:styleId="50">
    <w:name w:val="Заголовок 5 Знак"/>
    <w:basedOn w:val="a0"/>
    <w:link w:val="5"/>
    <w:rsid w:val="009B65D9"/>
    <w:rPr>
      <w:rFonts w:ascii="Times New Roman" w:eastAsia="Times New Roman" w:hAnsi="Times New Roman" w:cs="Times New Roman"/>
      <w:b/>
      <w:color w:val="000000"/>
      <w:szCs w:val="20"/>
      <w:lang w:eastAsia="zh-CN"/>
    </w:rPr>
  </w:style>
  <w:style w:type="character" w:customStyle="1" w:styleId="60">
    <w:name w:val="Заголовок 6 Знак"/>
    <w:basedOn w:val="a0"/>
    <w:link w:val="6"/>
    <w:rsid w:val="009B65D9"/>
    <w:rPr>
      <w:rFonts w:ascii="Arial" w:eastAsia="Times New Roman" w:hAnsi="Arial" w:cs="Arial"/>
      <w:b/>
      <w:bCs/>
      <w:color w:val="000000"/>
      <w:sz w:val="20"/>
      <w:szCs w:val="20"/>
      <w:lang w:eastAsia="zh-CN"/>
    </w:rPr>
  </w:style>
  <w:style w:type="character" w:customStyle="1" w:styleId="80">
    <w:name w:val="Заголовок 8 Знак"/>
    <w:basedOn w:val="a0"/>
    <w:link w:val="8"/>
    <w:rsid w:val="009B65D9"/>
    <w:rPr>
      <w:rFonts w:ascii="Times New Roman" w:eastAsia="Times New Roman" w:hAnsi="Times New Roman" w:cs="Times New Roman"/>
      <w:b/>
      <w:color w:val="000000"/>
      <w:szCs w:val="20"/>
      <w:lang w:eastAsia="zh-CN"/>
    </w:rPr>
  </w:style>
  <w:style w:type="character" w:customStyle="1" w:styleId="WW8Num1z0">
    <w:name w:val="WW8Num1z0"/>
    <w:rsid w:val="009B65D9"/>
  </w:style>
  <w:style w:type="character" w:customStyle="1" w:styleId="WW8Num1z1">
    <w:name w:val="WW8Num1z1"/>
    <w:rsid w:val="009B65D9"/>
  </w:style>
  <w:style w:type="character" w:customStyle="1" w:styleId="WW8Num1z2">
    <w:name w:val="WW8Num1z2"/>
    <w:rsid w:val="009B65D9"/>
  </w:style>
  <w:style w:type="character" w:customStyle="1" w:styleId="WW8Num1z3">
    <w:name w:val="WW8Num1z3"/>
    <w:rsid w:val="009B65D9"/>
  </w:style>
  <w:style w:type="character" w:customStyle="1" w:styleId="WW8Num1z4">
    <w:name w:val="WW8Num1z4"/>
    <w:rsid w:val="009B65D9"/>
  </w:style>
  <w:style w:type="character" w:customStyle="1" w:styleId="WW8Num1z5">
    <w:name w:val="WW8Num1z5"/>
    <w:rsid w:val="009B65D9"/>
  </w:style>
  <w:style w:type="character" w:customStyle="1" w:styleId="WW8Num1z6">
    <w:name w:val="WW8Num1z6"/>
    <w:rsid w:val="009B65D9"/>
  </w:style>
  <w:style w:type="character" w:customStyle="1" w:styleId="WW8Num1z7">
    <w:name w:val="WW8Num1z7"/>
    <w:rsid w:val="009B65D9"/>
  </w:style>
  <w:style w:type="character" w:customStyle="1" w:styleId="WW8Num1z8">
    <w:name w:val="WW8Num1z8"/>
    <w:rsid w:val="009B65D9"/>
  </w:style>
  <w:style w:type="character" w:customStyle="1" w:styleId="WW8Num2z0">
    <w:name w:val="WW8Num2z0"/>
    <w:rsid w:val="009B65D9"/>
    <w:rPr>
      <w:rFonts w:cs="Times New Roman"/>
    </w:rPr>
  </w:style>
  <w:style w:type="character" w:customStyle="1" w:styleId="WW8Num3z0">
    <w:name w:val="WW8Num3z0"/>
    <w:rsid w:val="009B65D9"/>
    <w:rPr>
      <w:rFonts w:cs="Times New Roman"/>
    </w:rPr>
  </w:style>
  <w:style w:type="character" w:customStyle="1" w:styleId="WW8Num3z1">
    <w:name w:val="WW8Num3z1"/>
    <w:rsid w:val="009B65D9"/>
  </w:style>
  <w:style w:type="character" w:customStyle="1" w:styleId="WW8Num3z2">
    <w:name w:val="WW8Num3z2"/>
    <w:rsid w:val="009B65D9"/>
  </w:style>
  <w:style w:type="character" w:customStyle="1" w:styleId="WW8Num3z3">
    <w:name w:val="WW8Num3z3"/>
    <w:rsid w:val="009B65D9"/>
  </w:style>
  <w:style w:type="character" w:customStyle="1" w:styleId="WW8Num3z4">
    <w:name w:val="WW8Num3z4"/>
    <w:rsid w:val="009B65D9"/>
  </w:style>
  <w:style w:type="character" w:customStyle="1" w:styleId="WW8Num3z5">
    <w:name w:val="WW8Num3z5"/>
    <w:rsid w:val="009B65D9"/>
  </w:style>
  <w:style w:type="character" w:customStyle="1" w:styleId="WW8Num3z6">
    <w:name w:val="WW8Num3z6"/>
    <w:rsid w:val="009B65D9"/>
  </w:style>
  <w:style w:type="character" w:customStyle="1" w:styleId="WW8Num3z7">
    <w:name w:val="WW8Num3z7"/>
    <w:rsid w:val="009B65D9"/>
  </w:style>
  <w:style w:type="character" w:customStyle="1" w:styleId="WW8Num3z8">
    <w:name w:val="WW8Num3z8"/>
    <w:rsid w:val="009B65D9"/>
  </w:style>
  <w:style w:type="character" w:customStyle="1" w:styleId="WW8Num4z0">
    <w:name w:val="WW8Num4z0"/>
    <w:rsid w:val="009B65D9"/>
    <w:rPr>
      <w:rFonts w:hint="default"/>
    </w:rPr>
  </w:style>
  <w:style w:type="character" w:customStyle="1" w:styleId="WW8Num4z1">
    <w:name w:val="WW8Num4z1"/>
    <w:rsid w:val="009B65D9"/>
  </w:style>
  <w:style w:type="character" w:customStyle="1" w:styleId="WW8Num4z2">
    <w:name w:val="WW8Num4z2"/>
    <w:rsid w:val="009B65D9"/>
  </w:style>
  <w:style w:type="character" w:customStyle="1" w:styleId="WW8Num4z3">
    <w:name w:val="WW8Num4z3"/>
    <w:rsid w:val="009B65D9"/>
  </w:style>
  <w:style w:type="character" w:customStyle="1" w:styleId="WW8Num4z4">
    <w:name w:val="WW8Num4z4"/>
    <w:rsid w:val="009B65D9"/>
  </w:style>
  <w:style w:type="character" w:customStyle="1" w:styleId="WW8Num4z5">
    <w:name w:val="WW8Num4z5"/>
    <w:rsid w:val="009B65D9"/>
  </w:style>
  <w:style w:type="character" w:customStyle="1" w:styleId="WW8Num4z6">
    <w:name w:val="WW8Num4z6"/>
    <w:rsid w:val="009B65D9"/>
  </w:style>
  <w:style w:type="character" w:customStyle="1" w:styleId="WW8Num4z7">
    <w:name w:val="WW8Num4z7"/>
    <w:rsid w:val="009B65D9"/>
  </w:style>
  <w:style w:type="character" w:customStyle="1" w:styleId="WW8Num4z8">
    <w:name w:val="WW8Num4z8"/>
    <w:rsid w:val="009B65D9"/>
  </w:style>
  <w:style w:type="character" w:customStyle="1" w:styleId="WW8Num2z1">
    <w:name w:val="WW8Num2z1"/>
    <w:rsid w:val="009B65D9"/>
  </w:style>
  <w:style w:type="character" w:customStyle="1" w:styleId="WW8Num2z2">
    <w:name w:val="WW8Num2z2"/>
    <w:rsid w:val="009B65D9"/>
  </w:style>
  <w:style w:type="character" w:customStyle="1" w:styleId="WW8Num2z3">
    <w:name w:val="WW8Num2z3"/>
    <w:rsid w:val="009B65D9"/>
  </w:style>
  <w:style w:type="character" w:customStyle="1" w:styleId="WW8Num2z4">
    <w:name w:val="WW8Num2z4"/>
    <w:rsid w:val="009B65D9"/>
  </w:style>
  <w:style w:type="character" w:customStyle="1" w:styleId="WW8Num2z5">
    <w:name w:val="WW8Num2z5"/>
    <w:rsid w:val="009B65D9"/>
  </w:style>
  <w:style w:type="character" w:customStyle="1" w:styleId="WW8Num2z6">
    <w:name w:val="WW8Num2z6"/>
    <w:rsid w:val="009B65D9"/>
  </w:style>
  <w:style w:type="character" w:customStyle="1" w:styleId="WW8Num2z7">
    <w:name w:val="WW8Num2z7"/>
    <w:rsid w:val="009B65D9"/>
  </w:style>
  <w:style w:type="character" w:customStyle="1" w:styleId="WW8Num2z8">
    <w:name w:val="WW8Num2z8"/>
    <w:rsid w:val="009B65D9"/>
  </w:style>
  <w:style w:type="character" w:customStyle="1" w:styleId="WW8Num5z0">
    <w:name w:val="WW8Num5z0"/>
    <w:rsid w:val="009B65D9"/>
    <w:rPr>
      <w:rFonts w:hint="default"/>
    </w:rPr>
  </w:style>
  <w:style w:type="character" w:customStyle="1" w:styleId="WW8Num5z1">
    <w:name w:val="WW8Num5z1"/>
    <w:rsid w:val="009B65D9"/>
  </w:style>
  <w:style w:type="character" w:customStyle="1" w:styleId="WW8Num5z2">
    <w:name w:val="WW8Num5z2"/>
    <w:rsid w:val="009B65D9"/>
  </w:style>
  <w:style w:type="character" w:customStyle="1" w:styleId="WW8Num5z3">
    <w:name w:val="WW8Num5z3"/>
    <w:rsid w:val="009B65D9"/>
  </w:style>
  <w:style w:type="character" w:customStyle="1" w:styleId="WW8Num5z4">
    <w:name w:val="WW8Num5z4"/>
    <w:rsid w:val="009B65D9"/>
  </w:style>
  <w:style w:type="character" w:customStyle="1" w:styleId="WW8Num5z5">
    <w:name w:val="WW8Num5z5"/>
    <w:rsid w:val="009B65D9"/>
  </w:style>
  <w:style w:type="character" w:customStyle="1" w:styleId="WW8Num5z6">
    <w:name w:val="WW8Num5z6"/>
    <w:rsid w:val="009B65D9"/>
  </w:style>
  <w:style w:type="character" w:customStyle="1" w:styleId="WW8Num5z7">
    <w:name w:val="WW8Num5z7"/>
    <w:rsid w:val="009B65D9"/>
  </w:style>
  <w:style w:type="character" w:customStyle="1" w:styleId="WW8Num5z8">
    <w:name w:val="WW8Num5z8"/>
    <w:rsid w:val="009B65D9"/>
  </w:style>
  <w:style w:type="character" w:customStyle="1" w:styleId="WW8Num6z0">
    <w:name w:val="WW8Num6z0"/>
    <w:rsid w:val="009B65D9"/>
    <w:rPr>
      <w:rFonts w:hint="default"/>
    </w:rPr>
  </w:style>
  <w:style w:type="character" w:customStyle="1" w:styleId="WW8Num7z0">
    <w:name w:val="WW8Num7z0"/>
    <w:rsid w:val="009B65D9"/>
    <w:rPr>
      <w:rFonts w:hint="default"/>
    </w:rPr>
  </w:style>
  <w:style w:type="character" w:customStyle="1" w:styleId="WW8Num7z1">
    <w:name w:val="WW8Num7z1"/>
    <w:rsid w:val="009B65D9"/>
  </w:style>
  <w:style w:type="character" w:customStyle="1" w:styleId="WW8Num7z2">
    <w:name w:val="WW8Num7z2"/>
    <w:rsid w:val="009B65D9"/>
  </w:style>
  <w:style w:type="character" w:customStyle="1" w:styleId="WW8Num7z3">
    <w:name w:val="WW8Num7z3"/>
    <w:rsid w:val="009B65D9"/>
  </w:style>
  <w:style w:type="character" w:customStyle="1" w:styleId="WW8Num7z4">
    <w:name w:val="WW8Num7z4"/>
    <w:rsid w:val="009B65D9"/>
  </w:style>
  <w:style w:type="character" w:customStyle="1" w:styleId="WW8Num7z5">
    <w:name w:val="WW8Num7z5"/>
    <w:rsid w:val="009B65D9"/>
  </w:style>
  <w:style w:type="character" w:customStyle="1" w:styleId="WW8Num7z6">
    <w:name w:val="WW8Num7z6"/>
    <w:rsid w:val="009B65D9"/>
  </w:style>
  <w:style w:type="character" w:customStyle="1" w:styleId="WW8Num7z7">
    <w:name w:val="WW8Num7z7"/>
    <w:rsid w:val="009B65D9"/>
  </w:style>
  <w:style w:type="character" w:customStyle="1" w:styleId="WW8Num7z8">
    <w:name w:val="WW8Num7z8"/>
    <w:rsid w:val="009B65D9"/>
  </w:style>
  <w:style w:type="character" w:customStyle="1" w:styleId="WW8Num8z0">
    <w:name w:val="WW8Num8z0"/>
    <w:rsid w:val="009B65D9"/>
    <w:rPr>
      <w:rFonts w:hint="default"/>
    </w:rPr>
  </w:style>
  <w:style w:type="character" w:customStyle="1" w:styleId="WW8Num8z1">
    <w:name w:val="WW8Num8z1"/>
    <w:rsid w:val="009B65D9"/>
  </w:style>
  <w:style w:type="character" w:customStyle="1" w:styleId="WW8Num8z2">
    <w:name w:val="WW8Num8z2"/>
    <w:rsid w:val="009B65D9"/>
  </w:style>
  <w:style w:type="character" w:customStyle="1" w:styleId="WW8Num8z3">
    <w:name w:val="WW8Num8z3"/>
    <w:rsid w:val="009B65D9"/>
  </w:style>
  <w:style w:type="character" w:customStyle="1" w:styleId="WW8Num8z4">
    <w:name w:val="WW8Num8z4"/>
    <w:rsid w:val="009B65D9"/>
  </w:style>
  <w:style w:type="character" w:customStyle="1" w:styleId="WW8Num8z5">
    <w:name w:val="WW8Num8z5"/>
    <w:rsid w:val="009B65D9"/>
  </w:style>
  <w:style w:type="character" w:customStyle="1" w:styleId="WW8Num8z6">
    <w:name w:val="WW8Num8z6"/>
    <w:rsid w:val="009B65D9"/>
  </w:style>
  <w:style w:type="character" w:customStyle="1" w:styleId="WW8Num8z7">
    <w:name w:val="WW8Num8z7"/>
    <w:rsid w:val="009B65D9"/>
  </w:style>
  <w:style w:type="character" w:customStyle="1" w:styleId="WW8Num8z8">
    <w:name w:val="WW8Num8z8"/>
    <w:rsid w:val="009B65D9"/>
  </w:style>
  <w:style w:type="character" w:customStyle="1" w:styleId="17">
    <w:name w:val="Основной шрифт абзаца17"/>
    <w:rsid w:val="009B65D9"/>
  </w:style>
  <w:style w:type="character" w:customStyle="1" w:styleId="16">
    <w:name w:val="Основной шрифт абзаца16"/>
    <w:rsid w:val="009B65D9"/>
  </w:style>
  <w:style w:type="character" w:customStyle="1" w:styleId="15">
    <w:name w:val="Основной шрифт абзаца15"/>
    <w:rsid w:val="009B65D9"/>
  </w:style>
  <w:style w:type="character" w:customStyle="1" w:styleId="14">
    <w:name w:val="Основной шрифт абзаца14"/>
    <w:rsid w:val="009B65D9"/>
  </w:style>
  <w:style w:type="character" w:customStyle="1" w:styleId="13">
    <w:name w:val="Основной шрифт абзаца13"/>
    <w:rsid w:val="009B65D9"/>
  </w:style>
  <w:style w:type="character" w:customStyle="1" w:styleId="12">
    <w:name w:val="Основной шрифт абзаца12"/>
    <w:rsid w:val="009B65D9"/>
  </w:style>
  <w:style w:type="character" w:customStyle="1" w:styleId="11">
    <w:name w:val="Основной шрифт абзаца11"/>
    <w:rsid w:val="009B65D9"/>
  </w:style>
  <w:style w:type="character" w:customStyle="1" w:styleId="WW8Num6z1">
    <w:name w:val="WW8Num6z1"/>
    <w:rsid w:val="009B65D9"/>
  </w:style>
  <w:style w:type="character" w:customStyle="1" w:styleId="WW8Num6z2">
    <w:name w:val="WW8Num6z2"/>
    <w:rsid w:val="009B65D9"/>
  </w:style>
  <w:style w:type="character" w:customStyle="1" w:styleId="WW8Num6z3">
    <w:name w:val="WW8Num6z3"/>
    <w:rsid w:val="009B65D9"/>
  </w:style>
  <w:style w:type="character" w:customStyle="1" w:styleId="WW8Num6z4">
    <w:name w:val="WW8Num6z4"/>
    <w:rsid w:val="009B65D9"/>
  </w:style>
  <w:style w:type="character" w:customStyle="1" w:styleId="WW8Num6z5">
    <w:name w:val="WW8Num6z5"/>
    <w:rsid w:val="009B65D9"/>
  </w:style>
  <w:style w:type="character" w:customStyle="1" w:styleId="WW8Num6z6">
    <w:name w:val="WW8Num6z6"/>
    <w:rsid w:val="009B65D9"/>
  </w:style>
  <w:style w:type="character" w:customStyle="1" w:styleId="WW8Num6z7">
    <w:name w:val="WW8Num6z7"/>
    <w:rsid w:val="009B65D9"/>
  </w:style>
  <w:style w:type="character" w:customStyle="1" w:styleId="WW8Num6z8">
    <w:name w:val="WW8Num6z8"/>
    <w:rsid w:val="009B65D9"/>
  </w:style>
  <w:style w:type="character" w:customStyle="1" w:styleId="100">
    <w:name w:val="Основной шрифт абзаца10"/>
    <w:rsid w:val="009B65D9"/>
  </w:style>
  <w:style w:type="character" w:customStyle="1" w:styleId="9">
    <w:name w:val="Основной шрифт абзаца9"/>
    <w:rsid w:val="009B65D9"/>
  </w:style>
  <w:style w:type="character" w:customStyle="1" w:styleId="81">
    <w:name w:val="Основной шрифт абзаца8"/>
    <w:rsid w:val="009B65D9"/>
  </w:style>
  <w:style w:type="character" w:customStyle="1" w:styleId="7">
    <w:name w:val="Основной шрифт абзаца7"/>
    <w:rsid w:val="009B65D9"/>
  </w:style>
  <w:style w:type="character" w:customStyle="1" w:styleId="WW8Num9z0">
    <w:name w:val="WW8Num9z0"/>
    <w:rsid w:val="009B65D9"/>
    <w:rPr>
      <w:rFonts w:ascii="Times New Roman" w:eastAsia="Times New Roman" w:hAnsi="Times New Roman" w:cs="Times New Roman"/>
    </w:rPr>
  </w:style>
  <w:style w:type="character" w:customStyle="1" w:styleId="WW8Num9z1">
    <w:name w:val="WW8Num9z1"/>
    <w:rsid w:val="009B65D9"/>
  </w:style>
  <w:style w:type="character" w:customStyle="1" w:styleId="WW8Num9z2">
    <w:name w:val="WW8Num9z2"/>
    <w:rsid w:val="009B65D9"/>
  </w:style>
  <w:style w:type="character" w:customStyle="1" w:styleId="WW8Num9z3">
    <w:name w:val="WW8Num9z3"/>
    <w:rsid w:val="009B65D9"/>
  </w:style>
  <w:style w:type="character" w:customStyle="1" w:styleId="WW8Num9z4">
    <w:name w:val="WW8Num9z4"/>
    <w:rsid w:val="009B65D9"/>
  </w:style>
  <w:style w:type="character" w:customStyle="1" w:styleId="WW8Num9z5">
    <w:name w:val="WW8Num9z5"/>
    <w:rsid w:val="009B65D9"/>
  </w:style>
  <w:style w:type="character" w:customStyle="1" w:styleId="WW8Num9z6">
    <w:name w:val="WW8Num9z6"/>
    <w:rsid w:val="009B65D9"/>
  </w:style>
  <w:style w:type="character" w:customStyle="1" w:styleId="WW8Num9z7">
    <w:name w:val="WW8Num9z7"/>
    <w:rsid w:val="009B65D9"/>
  </w:style>
  <w:style w:type="character" w:customStyle="1" w:styleId="WW8Num9z8">
    <w:name w:val="WW8Num9z8"/>
    <w:rsid w:val="009B65D9"/>
  </w:style>
  <w:style w:type="character" w:customStyle="1" w:styleId="WW8Num10z0">
    <w:name w:val="WW8Num10z0"/>
    <w:rsid w:val="009B65D9"/>
    <w:rPr>
      <w:rFonts w:cs="Times New Roman"/>
      <w:b w:val="0"/>
    </w:rPr>
  </w:style>
  <w:style w:type="character" w:customStyle="1" w:styleId="WW8Num10z1">
    <w:name w:val="WW8Num10z1"/>
    <w:rsid w:val="009B65D9"/>
    <w:rPr>
      <w:rFonts w:cs="Times New Roman"/>
    </w:rPr>
  </w:style>
  <w:style w:type="character" w:customStyle="1" w:styleId="WW8Num11z0">
    <w:name w:val="WW8Num11z0"/>
    <w:rsid w:val="009B65D9"/>
    <w:rPr>
      <w:rFonts w:ascii="Times New Roman" w:hAnsi="Times New Roman" w:cs="Times New Roman" w:hint="default"/>
    </w:rPr>
  </w:style>
  <w:style w:type="character" w:customStyle="1" w:styleId="WW8Num12z0">
    <w:name w:val="WW8Num12z0"/>
    <w:rsid w:val="009B65D9"/>
    <w:rPr>
      <w:rFonts w:hint="default"/>
    </w:rPr>
  </w:style>
  <w:style w:type="character" w:customStyle="1" w:styleId="WW8Num12z1">
    <w:name w:val="WW8Num12z1"/>
    <w:rsid w:val="009B65D9"/>
  </w:style>
  <w:style w:type="character" w:customStyle="1" w:styleId="WW8Num12z2">
    <w:name w:val="WW8Num12z2"/>
    <w:rsid w:val="009B65D9"/>
  </w:style>
  <w:style w:type="character" w:customStyle="1" w:styleId="WW8Num12z3">
    <w:name w:val="WW8Num12z3"/>
    <w:rsid w:val="009B65D9"/>
  </w:style>
  <w:style w:type="character" w:customStyle="1" w:styleId="WW8Num12z4">
    <w:name w:val="WW8Num12z4"/>
    <w:rsid w:val="009B65D9"/>
  </w:style>
  <w:style w:type="character" w:customStyle="1" w:styleId="WW8Num12z5">
    <w:name w:val="WW8Num12z5"/>
    <w:rsid w:val="009B65D9"/>
  </w:style>
  <w:style w:type="character" w:customStyle="1" w:styleId="WW8Num12z6">
    <w:name w:val="WW8Num12z6"/>
    <w:rsid w:val="009B65D9"/>
  </w:style>
  <w:style w:type="character" w:customStyle="1" w:styleId="WW8Num12z7">
    <w:name w:val="WW8Num12z7"/>
    <w:rsid w:val="009B65D9"/>
  </w:style>
  <w:style w:type="character" w:customStyle="1" w:styleId="WW8Num12z8">
    <w:name w:val="WW8Num12z8"/>
    <w:rsid w:val="009B65D9"/>
  </w:style>
  <w:style w:type="character" w:customStyle="1" w:styleId="WW8Num13z0">
    <w:name w:val="WW8Num13z0"/>
    <w:rsid w:val="009B65D9"/>
    <w:rPr>
      <w:rFonts w:hint="default"/>
    </w:rPr>
  </w:style>
  <w:style w:type="character" w:customStyle="1" w:styleId="WW8Num13z1">
    <w:name w:val="WW8Num13z1"/>
    <w:rsid w:val="009B65D9"/>
  </w:style>
  <w:style w:type="character" w:customStyle="1" w:styleId="WW8Num13z2">
    <w:name w:val="WW8Num13z2"/>
    <w:rsid w:val="009B65D9"/>
  </w:style>
  <w:style w:type="character" w:customStyle="1" w:styleId="WW8Num13z3">
    <w:name w:val="WW8Num13z3"/>
    <w:rsid w:val="009B65D9"/>
  </w:style>
  <w:style w:type="character" w:customStyle="1" w:styleId="WW8Num13z4">
    <w:name w:val="WW8Num13z4"/>
    <w:rsid w:val="009B65D9"/>
  </w:style>
  <w:style w:type="character" w:customStyle="1" w:styleId="WW8Num13z5">
    <w:name w:val="WW8Num13z5"/>
    <w:rsid w:val="009B65D9"/>
  </w:style>
  <w:style w:type="character" w:customStyle="1" w:styleId="WW8Num13z6">
    <w:name w:val="WW8Num13z6"/>
    <w:rsid w:val="009B65D9"/>
  </w:style>
  <w:style w:type="character" w:customStyle="1" w:styleId="WW8Num13z7">
    <w:name w:val="WW8Num13z7"/>
    <w:rsid w:val="009B65D9"/>
  </w:style>
  <w:style w:type="character" w:customStyle="1" w:styleId="WW8Num13z8">
    <w:name w:val="WW8Num13z8"/>
    <w:rsid w:val="009B65D9"/>
  </w:style>
  <w:style w:type="character" w:customStyle="1" w:styleId="WW8Num14z0">
    <w:name w:val="WW8Num14z0"/>
    <w:rsid w:val="009B65D9"/>
  </w:style>
  <w:style w:type="character" w:customStyle="1" w:styleId="WW8Num14z1">
    <w:name w:val="WW8Num14z1"/>
    <w:rsid w:val="009B65D9"/>
  </w:style>
  <w:style w:type="character" w:customStyle="1" w:styleId="WW8Num14z2">
    <w:name w:val="WW8Num14z2"/>
    <w:rsid w:val="009B65D9"/>
  </w:style>
  <w:style w:type="character" w:customStyle="1" w:styleId="WW8Num14z3">
    <w:name w:val="WW8Num14z3"/>
    <w:rsid w:val="009B65D9"/>
  </w:style>
  <w:style w:type="character" w:customStyle="1" w:styleId="WW8Num14z4">
    <w:name w:val="WW8Num14z4"/>
    <w:rsid w:val="009B65D9"/>
  </w:style>
  <w:style w:type="character" w:customStyle="1" w:styleId="WW8Num14z5">
    <w:name w:val="WW8Num14z5"/>
    <w:rsid w:val="009B65D9"/>
  </w:style>
  <w:style w:type="character" w:customStyle="1" w:styleId="WW8Num14z6">
    <w:name w:val="WW8Num14z6"/>
    <w:rsid w:val="009B65D9"/>
  </w:style>
  <w:style w:type="character" w:customStyle="1" w:styleId="WW8Num14z7">
    <w:name w:val="WW8Num14z7"/>
    <w:rsid w:val="009B65D9"/>
  </w:style>
  <w:style w:type="character" w:customStyle="1" w:styleId="WW8Num14z8">
    <w:name w:val="WW8Num14z8"/>
    <w:rsid w:val="009B65D9"/>
  </w:style>
  <w:style w:type="character" w:customStyle="1" w:styleId="WW8Num15z0">
    <w:name w:val="WW8Num15z0"/>
    <w:rsid w:val="009B65D9"/>
    <w:rPr>
      <w:rFonts w:hint="default"/>
      <w:b w:val="0"/>
      <w:i w:val="0"/>
    </w:rPr>
  </w:style>
  <w:style w:type="character" w:customStyle="1" w:styleId="WW8Num15z1">
    <w:name w:val="WW8Num15z1"/>
    <w:rsid w:val="009B65D9"/>
  </w:style>
  <w:style w:type="character" w:customStyle="1" w:styleId="WW8Num15z2">
    <w:name w:val="WW8Num15z2"/>
    <w:rsid w:val="009B65D9"/>
  </w:style>
  <w:style w:type="character" w:customStyle="1" w:styleId="WW8Num15z3">
    <w:name w:val="WW8Num15z3"/>
    <w:rsid w:val="009B65D9"/>
  </w:style>
  <w:style w:type="character" w:customStyle="1" w:styleId="WW8Num15z4">
    <w:name w:val="WW8Num15z4"/>
    <w:rsid w:val="009B65D9"/>
  </w:style>
  <w:style w:type="character" w:customStyle="1" w:styleId="WW8Num15z5">
    <w:name w:val="WW8Num15z5"/>
    <w:rsid w:val="009B65D9"/>
  </w:style>
  <w:style w:type="character" w:customStyle="1" w:styleId="WW8Num15z6">
    <w:name w:val="WW8Num15z6"/>
    <w:rsid w:val="009B65D9"/>
  </w:style>
  <w:style w:type="character" w:customStyle="1" w:styleId="WW8Num15z7">
    <w:name w:val="WW8Num15z7"/>
    <w:rsid w:val="009B65D9"/>
  </w:style>
  <w:style w:type="character" w:customStyle="1" w:styleId="WW8Num15z8">
    <w:name w:val="WW8Num15z8"/>
    <w:rsid w:val="009B65D9"/>
  </w:style>
  <w:style w:type="character" w:customStyle="1" w:styleId="WW8Num16z0">
    <w:name w:val="WW8Num16z0"/>
    <w:rsid w:val="009B65D9"/>
    <w:rPr>
      <w:rFonts w:cs="Times New Roman"/>
    </w:rPr>
  </w:style>
  <w:style w:type="character" w:customStyle="1" w:styleId="WW8Num17z0">
    <w:name w:val="WW8Num17z0"/>
    <w:rsid w:val="009B65D9"/>
  </w:style>
  <w:style w:type="character" w:customStyle="1" w:styleId="WW8Num17z1">
    <w:name w:val="WW8Num17z1"/>
    <w:rsid w:val="009B65D9"/>
  </w:style>
  <w:style w:type="character" w:customStyle="1" w:styleId="WW8Num17z2">
    <w:name w:val="WW8Num17z2"/>
    <w:rsid w:val="009B65D9"/>
  </w:style>
  <w:style w:type="character" w:customStyle="1" w:styleId="WW8Num17z3">
    <w:name w:val="WW8Num17z3"/>
    <w:rsid w:val="009B65D9"/>
  </w:style>
  <w:style w:type="character" w:customStyle="1" w:styleId="WW8Num17z4">
    <w:name w:val="WW8Num17z4"/>
    <w:rsid w:val="009B65D9"/>
  </w:style>
  <w:style w:type="character" w:customStyle="1" w:styleId="WW8Num17z5">
    <w:name w:val="WW8Num17z5"/>
    <w:rsid w:val="009B65D9"/>
  </w:style>
  <w:style w:type="character" w:customStyle="1" w:styleId="WW8Num17z6">
    <w:name w:val="WW8Num17z6"/>
    <w:rsid w:val="009B65D9"/>
  </w:style>
  <w:style w:type="character" w:customStyle="1" w:styleId="WW8Num17z7">
    <w:name w:val="WW8Num17z7"/>
    <w:rsid w:val="009B65D9"/>
  </w:style>
  <w:style w:type="character" w:customStyle="1" w:styleId="WW8Num17z8">
    <w:name w:val="WW8Num17z8"/>
    <w:rsid w:val="009B65D9"/>
  </w:style>
  <w:style w:type="character" w:customStyle="1" w:styleId="WW8Num18z0">
    <w:name w:val="WW8Num18z0"/>
    <w:rsid w:val="009B65D9"/>
    <w:rPr>
      <w:rFonts w:hint="default"/>
      <w:b w:val="0"/>
    </w:rPr>
  </w:style>
  <w:style w:type="character" w:customStyle="1" w:styleId="WW8Num18z3">
    <w:name w:val="WW8Num18z3"/>
    <w:rsid w:val="009B65D9"/>
    <w:rPr>
      <w:rFonts w:hint="default"/>
    </w:rPr>
  </w:style>
  <w:style w:type="character" w:customStyle="1" w:styleId="WW8Num19z0">
    <w:name w:val="WW8Num19z0"/>
    <w:rsid w:val="009B65D9"/>
    <w:rPr>
      <w:rFonts w:hint="default"/>
    </w:rPr>
  </w:style>
  <w:style w:type="character" w:customStyle="1" w:styleId="WW8Num19z1">
    <w:name w:val="WW8Num19z1"/>
    <w:rsid w:val="009B65D9"/>
  </w:style>
  <w:style w:type="character" w:customStyle="1" w:styleId="WW8Num19z2">
    <w:name w:val="WW8Num19z2"/>
    <w:rsid w:val="009B65D9"/>
  </w:style>
  <w:style w:type="character" w:customStyle="1" w:styleId="WW8Num19z3">
    <w:name w:val="WW8Num19z3"/>
    <w:rsid w:val="009B65D9"/>
  </w:style>
  <w:style w:type="character" w:customStyle="1" w:styleId="WW8Num19z4">
    <w:name w:val="WW8Num19z4"/>
    <w:rsid w:val="009B65D9"/>
  </w:style>
  <w:style w:type="character" w:customStyle="1" w:styleId="WW8Num19z5">
    <w:name w:val="WW8Num19z5"/>
    <w:rsid w:val="009B65D9"/>
  </w:style>
  <w:style w:type="character" w:customStyle="1" w:styleId="WW8Num19z6">
    <w:name w:val="WW8Num19z6"/>
    <w:rsid w:val="009B65D9"/>
  </w:style>
  <w:style w:type="character" w:customStyle="1" w:styleId="WW8Num19z7">
    <w:name w:val="WW8Num19z7"/>
    <w:rsid w:val="009B65D9"/>
  </w:style>
  <w:style w:type="character" w:customStyle="1" w:styleId="WW8Num19z8">
    <w:name w:val="WW8Num19z8"/>
    <w:rsid w:val="009B65D9"/>
  </w:style>
  <w:style w:type="character" w:customStyle="1" w:styleId="WW8Num20z0">
    <w:name w:val="WW8Num20z0"/>
    <w:rsid w:val="009B65D9"/>
    <w:rPr>
      <w:sz w:val="24"/>
      <w:szCs w:val="24"/>
    </w:rPr>
  </w:style>
  <w:style w:type="character" w:customStyle="1" w:styleId="WW8Num20z1">
    <w:name w:val="WW8Num20z1"/>
    <w:rsid w:val="009B65D9"/>
    <w:rPr>
      <w:rFonts w:hint="default"/>
      <w:color w:val="auto"/>
    </w:rPr>
  </w:style>
  <w:style w:type="character" w:customStyle="1" w:styleId="WW8Num21z0">
    <w:name w:val="WW8Num21z0"/>
    <w:rsid w:val="009B65D9"/>
  </w:style>
  <w:style w:type="character" w:customStyle="1" w:styleId="WW8Num21z1">
    <w:name w:val="WW8Num21z1"/>
    <w:rsid w:val="009B65D9"/>
    <w:rPr>
      <w:rFonts w:ascii="Symbol" w:hAnsi="Symbol" w:cs="Symbol" w:hint="default"/>
    </w:rPr>
  </w:style>
  <w:style w:type="character" w:customStyle="1" w:styleId="WW8Num21z2">
    <w:name w:val="WW8Num21z2"/>
    <w:rsid w:val="009B65D9"/>
  </w:style>
  <w:style w:type="character" w:customStyle="1" w:styleId="WW8Num21z3">
    <w:name w:val="WW8Num21z3"/>
    <w:rsid w:val="009B65D9"/>
  </w:style>
  <w:style w:type="character" w:customStyle="1" w:styleId="WW8Num21z4">
    <w:name w:val="WW8Num21z4"/>
    <w:rsid w:val="009B65D9"/>
  </w:style>
  <w:style w:type="character" w:customStyle="1" w:styleId="WW8Num21z5">
    <w:name w:val="WW8Num21z5"/>
    <w:rsid w:val="009B65D9"/>
  </w:style>
  <w:style w:type="character" w:customStyle="1" w:styleId="WW8Num21z6">
    <w:name w:val="WW8Num21z6"/>
    <w:rsid w:val="009B65D9"/>
  </w:style>
  <w:style w:type="character" w:customStyle="1" w:styleId="WW8Num21z7">
    <w:name w:val="WW8Num21z7"/>
    <w:rsid w:val="009B65D9"/>
  </w:style>
  <w:style w:type="character" w:customStyle="1" w:styleId="WW8Num21z8">
    <w:name w:val="WW8Num21z8"/>
    <w:rsid w:val="009B65D9"/>
  </w:style>
  <w:style w:type="character" w:customStyle="1" w:styleId="WW8Num22z0">
    <w:name w:val="WW8Num22z0"/>
    <w:rsid w:val="009B65D9"/>
  </w:style>
  <w:style w:type="character" w:customStyle="1" w:styleId="WW8Num22z1">
    <w:name w:val="WW8Num22z1"/>
    <w:rsid w:val="009B65D9"/>
  </w:style>
  <w:style w:type="character" w:customStyle="1" w:styleId="WW8Num22z2">
    <w:name w:val="WW8Num22z2"/>
    <w:rsid w:val="009B65D9"/>
  </w:style>
  <w:style w:type="character" w:customStyle="1" w:styleId="WW8Num22z3">
    <w:name w:val="WW8Num22z3"/>
    <w:rsid w:val="009B65D9"/>
  </w:style>
  <w:style w:type="character" w:customStyle="1" w:styleId="WW8Num22z4">
    <w:name w:val="WW8Num22z4"/>
    <w:rsid w:val="009B65D9"/>
  </w:style>
  <w:style w:type="character" w:customStyle="1" w:styleId="WW8Num22z5">
    <w:name w:val="WW8Num22z5"/>
    <w:rsid w:val="009B65D9"/>
  </w:style>
  <w:style w:type="character" w:customStyle="1" w:styleId="WW8Num22z6">
    <w:name w:val="WW8Num22z6"/>
    <w:rsid w:val="009B65D9"/>
  </w:style>
  <w:style w:type="character" w:customStyle="1" w:styleId="WW8Num22z7">
    <w:name w:val="WW8Num22z7"/>
    <w:rsid w:val="009B65D9"/>
  </w:style>
  <w:style w:type="character" w:customStyle="1" w:styleId="WW8Num22z8">
    <w:name w:val="WW8Num22z8"/>
    <w:rsid w:val="009B65D9"/>
  </w:style>
  <w:style w:type="character" w:customStyle="1" w:styleId="WW8Num23z0">
    <w:name w:val="WW8Num23z0"/>
    <w:rsid w:val="009B65D9"/>
  </w:style>
  <w:style w:type="character" w:customStyle="1" w:styleId="WW8Num23z1">
    <w:name w:val="WW8Num23z1"/>
    <w:rsid w:val="009B65D9"/>
    <w:rPr>
      <w:rFonts w:hint="default"/>
    </w:rPr>
  </w:style>
  <w:style w:type="character" w:customStyle="1" w:styleId="WW8Num24z0">
    <w:name w:val="WW8Num24z0"/>
    <w:rsid w:val="009B65D9"/>
    <w:rPr>
      <w:sz w:val="24"/>
      <w:szCs w:val="24"/>
    </w:rPr>
  </w:style>
  <w:style w:type="character" w:customStyle="1" w:styleId="WW8Num24z1">
    <w:name w:val="WW8Num24z1"/>
    <w:rsid w:val="009B65D9"/>
  </w:style>
  <w:style w:type="character" w:customStyle="1" w:styleId="WW8Num24z2">
    <w:name w:val="WW8Num24z2"/>
    <w:rsid w:val="009B65D9"/>
  </w:style>
  <w:style w:type="character" w:customStyle="1" w:styleId="WW8Num24z3">
    <w:name w:val="WW8Num24z3"/>
    <w:rsid w:val="009B65D9"/>
  </w:style>
  <w:style w:type="character" w:customStyle="1" w:styleId="WW8Num24z4">
    <w:name w:val="WW8Num24z4"/>
    <w:rsid w:val="009B65D9"/>
  </w:style>
  <w:style w:type="character" w:customStyle="1" w:styleId="WW8Num24z5">
    <w:name w:val="WW8Num24z5"/>
    <w:rsid w:val="009B65D9"/>
  </w:style>
  <w:style w:type="character" w:customStyle="1" w:styleId="WW8Num24z6">
    <w:name w:val="WW8Num24z6"/>
    <w:rsid w:val="009B65D9"/>
  </w:style>
  <w:style w:type="character" w:customStyle="1" w:styleId="WW8Num24z7">
    <w:name w:val="WW8Num24z7"/>
    <w:rsid w:val="009B65D9"/>
  </w:style>
  <w:style w:type="character" w:customStyle="1" w:styleId="WW8Num24z8">
    <w:name w:val="WW8Num24z8"/>
    <w:rsid w:val="009B65D9"/>
  </w:style>
  <w:style w:type="character" w:customStyle="1" w:styleId="WW8Num25z0">
    <w:name w:val="WW8Num25z0"/>
    <w:rsid w:val="009B65D9"/>
    <w:rPr>
      <w:rFonts w:hint="default"/>
      <w:b/>
    </w:rPr>
  </w:style>
  <w:style w:type="character" w:customStyle="1" w:styleId="WW8Num25z1">
    <w:name w:val="WW8Num25z1"/>
    <w:rsid w:val="009B65D9"/>
    <w:rPr>
      <w:rFonts w:hint="default"/>
      <w:b w:val="0"/>
    </w:rPr>
  </w:style>
  <w:style w:type="character" w:customStyle="1" w:styleId="WW8Num25z3">
    <w:name w:val="WW8Num25z3"/>
    <w:rsid w:val="009B65D9"/>
    <w:rPr>
      <w:rFonts w:hint="default"/>
    </w:rPr>
  </w:style>
  <w:style w:type="character" w:customStyle="1" w:styleId="WW8Num26z0">
    <w:name w:val="WW8Num26z0"/>
    <w:rsid w:val="009B65D9"/>
  </w:style>
  <w:style w:type="character" w:customStyle="1" w:styleId="WW8Num26z1">
    <w:name w:val="WW8Num26z1"/>
    <w:rsid w:val="009B65D9"/>
  </w:style>
  <w:style w:type="character" w:customStyle="1" w:styleId="WW8Num26z2">
    <w:name w:val="WW8Num26z2"/>
    <w:rsid w:val="009B65D9"/>
  </w:style>
  <w:style w:type="character" w:customStyle="1" w:styleId="WW8Num26z3">
    <w:name w:val="WW8Num26z3"/>
    <w:rsid w:val="009B65D9"/>
  </w:style>
  <w:style w:type="character" w:customStyle="1" w:styleId="WW8Num26z4">
    <w:name w:val="WW8Num26z4"/>
    <w:rsid w:val="009B65D9"/>
  </w:style>
  <w:style w:type="character" w:customStyle="1" w:styleId="WW8Num26z5">
    <w:name w:val="WW8Num26z5"/>
    <w:rsid w:val="009B65D9"/>
  </w:style>
  <w:style w:type="character" w:customStyle="1" w:styleId="WW8Num26z6">
    <w:name w:val="WW8Num26z6"/>
    <w:rsid w:val="009B65D9"/>
  </w:style>
  <w:style w:type="character" w:customStyle="1" w:styleId="WW8Num26z7">
    <w:name w:val="WW8Num26z7"/>
    <w:rsid w:val="009B65D9"/>
  </w:style>
  <w:style w:type="character" w:customStyle="1" w:styleId="WW8Num26z8">
    <w:name w:val="WW8Num26z8"/>
    <w:rsid w:val="009B65D9"/>
  </w:style>
  <w:style w:type="character" w:customStyle="1" w:styleId="WW8Num27z0">
    <w:name w:val="WW8Num27z0"/>
    <w:rsid w:val="009B65D9"/>
    <w:rPr>
      <w:rFonts w:hint="default"/>
      <w:color w:val="auto"/>
    </w:rPr>
  </w:style>
  <w:style w:type="character" w:customStyle="1" w:styleId="WW8Num28z0">
    <w:name w:val="WW8Num28z0"/>
    <w:rsid w:val="009B65D9"/>
    <w:rPr>
      <w:rFonts w:cs="Times New Roman"/>
    </w:rPr>
  </w:style>
  <w:style w:type="character" w:customStyle="1" w:styleId="WW8Num29z0">
    <w:name w:val="WW8Num29z0"/>
    <w:rsid w:val="009B65D9"/>
  </w:style>
  <w:style w:type="character" w:customStyle="1" w:styleId="WW8Num29z1">
    <w:name w:val="WW8Num29z1"/>
    <w:rsid w:val="009B65D9"/>
  </w:style>
  <w:style w:type="character" w:customStyle="1" w:styleId="WW8Num29z2">
    <w:name w:val="WW8Num29z2"/>
    <w:rsid w:val="009B65D9"/>
  </w:style>
  <w:style w:type="character" w:customStyle="1" w:styleId="WW8Num29z3">
    <w:name w:val="WW8Num29z3"/>
    <w:rsid w:val="009B65D9"/>
  </w:style>
  <w:style w:type="character" w:customStyle="1" w:styleId="WW8Num29z4">
    <w:name w:val="WW8Num29z4"/>
    <w:rsid w:val="009B65D9"/>
  </w:style>
  <w:style w:type="character" w:customStyle="1" w:styleId="WW8Num29z5">
    <w:name w:val="WW8Num29z5"/>
    <w:rsid w:val="009B65D9"/>
  </w:style>
  <w:style w:type="character" w:customStyle="1" w:styleId="WW8Num29z6">
    <w:name w:val="WW8Num29z6"/>
    <w:rsid w:val="009B65D9"/>
  </w:style>
  <w:style w:type="character" w:customStyle="1" w:styleId="WW8Num29z7">
    <w:name w:val="WW8Num29z7"/>
    <w:rsid w:val="009B65D9"/>
  </w:style>
  <w:style w:type="character" w:customStyle="1" w:styleId="WW8Num29z8">
    <w:name w:val="WW8Num29z8"/>
    <w:rsid w:val="009B65D9"/>
  </w:style>
  <w:style w:type="character" w:customStyle="1" w:styleId="WW8Num30z0">
    <w:name w:val="WW8Num30z0"/>
    <w:rsid w:val="009B65D9"/>
    <w:rPr>
      <w:rFonts w:hint="default"/>
    </w:rPr>
  </w:style>
  <w:style w:type="character" w:customStyle="1" w:styleId="WW8Num31z0">
    <w:name w:val="WW8Num31z0"/>
    <w:rsid w:val="009B65D9"/>
  </w:style>
  <w:style w:type="character" w:customStyle="1" w:styleId="WW8Num31z1">
    <w:name w:val="WW8Num31z1"/>
    <w:rsid w:val="009B65D9"/>
    <w:rPr>
      <w:rFonts w:hint="default"/>
    </w:rPr>
  </w:style>
  <w:style w:type="character" w:customStyle="1" w:styleId="WW8Num32z0">
    <w:name w:val="WW8Num32z0"/>
    <w:rsid w:val="009B65D9"/>
  </w:style>
  <w:style w:type="character" w:customStyle="1" w:styleId="WW8Num32z1">
    <w:name w:val="WW8Num32z1"/>
    <w:rsid w:val="009B65D9"/>
  </w:style>
  <w:style w:type="character" w:customStyle="1" w:styleId="WW8Num32z2">
    <w:name w:val="WW8Num32z2"/>
    <w:rsid w:val="009B65D9"/>
  </w:style>
  <w:style w:type="character" w:customStyle="1" w:styleId="WW8Num32z3">
    <w:name w:val="WW8Num32z3"/>
    <w:rsid w:val="009B65D9"/>
  </w:style>
  <w:style w:type="character" w:customStyle="1" w:styleId="WW8Num32z4">
    <w:name w:val="WW8Num32z4"/>
    <w:rsid w:val="009B65D9"/>
  </w:style>
  <w:style w:type="character" w:customStyle="1" w:styleId="WW8Num32z5">
    <w:name w:val="WW8Num32z5"/>
    <w:rsid w:val="009B65D9"/>
  </w:style>
  <w:style w:type="character" w:customStyle="1" w:styleId="WW8Num32z6">
    <w:name w:val="WW8Num32z6"/>
    <w:rsid w:val="009B65D9"/>
  </w:style>
  <w:style w:type="character" w:customStyle="1" w:styleId="WW8Num32z7">
    <w:name w:val="WW8Num32z7"/>
    <w:rsid w:val="009B65D9"/>
  </w:style>
  <w:style w:type="character" w:customStyle="1" w:styleId="WW8Num32z8">
    <w:name w:val="WW8Num32z8"/>
    <w:rsid w:val="009B65D9"/>
  </w:style>
  <w:style w:type="character" w:customStyle="1" w:styleId="WW8Num33z0">
    <w:name w:val="WW8Num33z0"/>
    <w:rsid w:val="009B65D9"/>
  </w:style>
  <w:style w:type="character" w:customStyle="1" w:styleId="WW8Num33z1">
    <w:name w:val="WW8Num33z1"/>
    <w:rsid w:val="009B65D9"/>
  </w:style>
  <w:style w:type="character" w:customStyle="1" w:styleId="WW8Num33z2">
    <w:name w:val="WW8Num33z2"/>
    <w:rsid w:val="009B65D9"/>
  </w:style>
  <w:style w:type="character" w:customStyle="1" w:styleId="WW8Num33z3">
    <w:name w:val="WW8Num33z3"/>
    <w:rsid w:val="009B65D9"/>
  </w:style>
  <w:style w:type="character" w:customStyle="1" w:styleId="WW8Num33z4">
    <w:name w:val="WW8Num33z4"/>
    <w:rsid w:val="009B65D9"/>
  </w:style>
  <w:style w:type="character" w:customStyle="1" w:styleId="WW8Num33z5">
    <w:name w:val="WW8Num33z5"/>
    <w:rsid w:val="009B65D9"/>
  </w:style>
  <w:style w:type="character" w:customStyle="1" w:styleId="WW8Num33z6">
    <w:name w:val="WW8Num33z6"/>
    <w:rsid w:val="009B65D9"/>
  </w:style>
  <w:style w:type="character" w:customStyle="1" w:styleId="WW8Num33z7">
    <w:name w:val="WW8Num33z7"/>
    <w:rsid w:val="009B65D9"/>
  </w:style>
  <w:style w:type="character" w:customStyle="1" w:styleId="WW8Num33z8">
    <w:name w:val="WW8Num33z8"/>
    <w:rsid w:val="009B65D9"/>
  </w:style>
  <w:style w:type="character" w:customStyle="1" w:styleId="WW8Num34z0">
    <w:name w:val="WW8Num34z0"/>
    <w:rsid w:val="009B65D9"/>
    <w:rPr>
      <w:rFonts w:cs="Times New Roman"/>
    </w:rPr>
  </w:style>
  <w:style w:type="character" w:customStyle="1" w:styleId="61">
    <w:name w:val="Основной шрифт абзаца6"/>
    <w:rsid w:val="009B65D9"/>
  </w:style>
  <w:style w:type="character" w:customStyle="1" w:styleId="22">
    <w:name w:val="Знак Знак22"/>
    <w:basedOn w:val="61"/>
    <w:rsid w:val="009B65D9"/>
    <w:rPr>
      <w:rFonts w:cs="Times New Roman"/>
      <w:b/>
      <w:sz w:val="24"/>
      <w:lang w:val="ru-RU" w:bidi="ar-SA"/>
    </w:rPr>
  </w:style>
  <w:style w:type="character" w:customStyle="1" w:styleId="21">
    <w:name w:val="Знак Знак21"/>
    <w:basedOn w:val="61"/>
    <w:rsid w:val="009B65D9"/>
    <w:rPr>
      <w:rFonts w:ascii="Arial" w:hAnsi="Arial" w:cs="Arial"/>
      <w:b/>
      <w:bCs/>
      <w:i/>
      <w:iCs/>
      <w:sz w:val="28"/>
      <w:szCs w:val="28"/>
      <w:lang w:val="ru-RU" w:bidi="ar-SA"/>
    </w:rPr>
  </w:style>
  <w:style w:type="character" w:customStyle="1" w:styleId="200">
    <w:name w:val="Знак Знак20"/>
    <w:basedOn w:val="61"/>
    <w:rsid w:val="009B65D9"/>
    <w:rPr>
      <w:rFonts w:ascii="Cambria" w:hAnsi="Cambria" w:cs="Times New Roman"/>
      <w:b/>
      <w:bCs/>
      <w:sz w:val="26"/>
      <w:szCs w:val="26"/>
    </w:rPr>
  </w:style>
  <w:style w:type="character" w:customStyle="1" w:styleId="19">
    <w:name w:val="Знак Знак19"/>
    <w:basedOn w:val="61"/>
    <w:rsid w:val="009B65D9"/>
    <w:rPr>
      <w:rFonts w:ascii="Calibri" w:hAnsi="Calibri" w:cs="Times New Roman"/>
      <w:b/>
      <w:bCs/>
      <w:sz w:val="28"/>
      <w:szCs w:val="28"/>
    </w:rPr>
  </w:style>
  <w:style w:type="character" w:customStyle="1" w:styleId="18">
    <w:name w:val="Знак Знак18"/>
    <w:basedOn w:val="61"/>
    <w:rsid w:val="009B65D9"/>
    <w:rPr>
      <w:rFonts w:ascii="Calibri" w:hAnsi="Calibri" w:cs="Times New Roman"/>
      <w:b/>
      <w:bCs/>
      <w:i/>
      <w:iCs/>
      <w:sz w:val="26"/>
      <w:szCs w:val="26"/>
    </w:rPr>
  </w:style>
  <w:style w:type="character" w:customStyle="1" w:styleId="170">
    <w:name w:val="Знак Знак17"/>
    <w:basedOn w:val="61"/>
    <w:rsid w:val="009B65D9"/>
    <w:rPr>
      <w:rFonts w:ascii="Arial" w:hAnsi="Arial" w:cs="Arial"/>
      <w:b/>
      <w:bCs/>
      <w:lang w:val="ru-RU" w:bidi="ar-SA"/>
    </w:rPr>
  </w:style>
  <w:style w:type="character" w:customStyle="1" w:styleId="160">
    <w:name w:val="Знак Знак16"/>
    <w:basedOn w:val="61"/>
    <w:rsid w:val="009B65D9"/>
    <w:rPr>
      <w:rFonts w:ascii="Calibri" w:hAnsi="Calibri" w:cs="Times New Roman"/>
      <w:i/>
      <w:iCs/>
      <w:sz w:val="24"/>
      <w:szCs w:val="24"/>
    </w:rPr>
  </w:style>
  <w:style w:type="character" w:customStyle="1" w:styleId="150">
    <w:name w:val="Знак Знак15"/>
    <w:basedOn w:val="61"/>
    <w:rsid w:val="009B65D9"/>
    <w:rPr>
      <w:rFonts w:cs="Times New Roman"/>
      <w:b/>
      <w:sz w:val="36"/>
    </w:rPr>
  </w:style>
  <w:style w:type="character" w:customStyle="1" w:styleId="140">
    <w:name w:val="Знак Знак14"/>
    <w:basedOn w:val="61"/>
    <w:rsid w:val="009B65D9"/>
    <w:rPr>
      <w:rFonts w:cs="Times New Roman"/>
      <w:sz w:val="16"/>
      <w:szCs w:val="16"/>
    </w:rPr>
  </w:style>
  <w:style w:type="character" w:customStyle="1" w:styleId="130">
    <w:name w:val="Знак Знак13"/>
    <w:basedOn w:val="61"/>
    <w:rsid w:val="009B65D9"/>
    <w:rPr>
      <w:rFonts w:cs="Times New Roman"/>
      <w:sz w:val="24"/>
      <w:szCs w:val="24"/>
    </w:rPr>
  </w:style>
  <w:style w:type="character" w:customStyle="1" w:styleId="120">
    <w:name w:val="Знак Знак12"/>
    <w:basedOn w:val="61"/>
    <w:rsid w:val="009B65D9"/>
    <w:rPr>
      <w:rFonts w:cs="Times New Roman"/>
      <w:sz w:val="24"/>
      <w:szCs w:val="24"/>
      <w:lang w:val="ru-RU" w:bidi="ar-SA"/>
    </w:rPr>
  </w:style>
  <w:style w:type="character" w:styleId="a3">
    <w:name w:val="page number"/>
    <w:basedOn w:val="61"/>
    <w:rsid w:val="009B65D9"/>
    <w:rPr>
      <w:rFonts w:cs="Times New Roman"/>
    </w:rPr>
  </w:style>
  <w:style w:type="character" w:customStyle="1" w:styleId="110">
    <w:name w:val="Знак Знак11"/>
    <w:basedOn w:val="61"/>
    <w:rsid w:val="009B65D9"/>
    <w:rPr>
      <w:rFonts w:cs="Times New Roman"/>
      <w:sz w:val="24"/>
      <w:szCs w:val="24"/>
      <w:lang w:val="ru-RU" w:bidi="ar-SA"/>
    </w:rPr>
  </w:style>
  <w:style w:type="character" w:customStyle="1" w:styleId="101">
    <w:name w:val="Знак Знак10"/>
    <w:basedOn w:val="61"/>
    <w:rsid w:val="009B65D9"/>
    <w:rPr>
      <w:rFonts w:cs="Times New Roman"/>
      <w:sz w:val="24"/>
      <w:szCs w:val="24"/>
      <w:lang w:val="ru-RU" w:bidi="ar-SA"/>
    </w:rPr>
  </w:style>
  <w:style w:type="character" w:customStyle="1" w:styleId="90">
    <w:name w:val="Знак Знак9"/>
    <w:basedOn w:val="61"/>
    <w:rsid w:val="009B65D9"/>
    <w:rPr>
      <w:rFonts w:ascii="Courier New" w:hAnsi="Courier New" w:cs="Courier New"/>
      <w:lang w:val="ru-RU" w:bidi="ar-SA"/>
    </w:rPr>
  </w:style>
  <w:style w:type="character" w:customStyle="1" w:styleId="PlainTextChar">
    <w:name w:val="Plain Text Char"/>
    <w:basedOn w:val="61"/>
    <w:rsid w:val="009B65D9"/>
    <w:rPr>
      <w:rFonts w:ascii="Courier New" w:hAnsi="Courier New" w:cs="Courier New"/>
      <w:sz w:val="20"/>
      <w:szCs w:val="20"/>
    </w:rPr>
  </w:style>
  <w:style w:type="character" w:customStyle="1" w:styleId="82">
    <w:name w:val="Знак Знак8"/>
    <w:basedOn w:val="61"/>
    <w:rsid w:val="009B65D9"/>
    <w:rPr>
      <w:rFonts w:cs="Times New Roman"/>
      <w:sz w:val="2"/>
    </w:rPr>
  </w:style>
  <w:style w:type="character" w:customStyle="1" w:styleId="ConsPlusNormal">
    <w:name w:val="ConsPlusNormal Знак"/>
    <w:basedOn w:val="61"/>
    <w:rsid w:val="009B65D9"/>
    <w:rPr>
      <w:rFonts w:ascii="Arial" w:hAnsi="Arial" w:cs="Arial"/>
      <w:lang w:val="ru-RU" w:bidi="ar-SA"/>
    </w:rPr>
  </w:style>
  <w:style w:type="character" w:customStyle="1" w:styleId="70">
    <w:name w:val="Знак Знак7"/>
    <w:basedOn w:val="61"/>
    <w:rsid w:val="009B65D9"/>
    <w:rPr>
      <w:rFonts w:cs="Times New Roman"/>
    </w:rPr>
  </w:style>
  <w:style w:type="character" w:styleId="a4">
    <w:name w:val="Hyperlink"/>
    <w:basedOn w:val="61"/>
    <w:rsid w:val="009B65D9"/>
    <w:rPr>
      <w:rFonts w:cs="Times New Roman"/>
      <w:color w:val="0000FF"/>
      <w:u w:val="single"/>
    </w:rPr>
  </w:style>
  <w:style w:type="character" w:customStyle="1" w:styleId="62">
    <w:name w:val="Знак Знак6"/>
    <w:basedOn w:val="61"/>
    <w:rsid w:val="009B65D9"/>
    <w:rPr>
      <w:rFonts w:cs="Times New Roman"/>
      <w:sz w:val="24"/>
      <w:szCs w:val="24"/>
    </w:rPr>
  </w:style>
  <w:style w:type="character" w:customStyle="1" w:styleId="51">
    <w:name w:val="Знак Знак5"/>
    <w:basedOn w:val="61"/>
    <w:rsid w:val="009B65D9"/>
    <w:rPr>
      <w:rFonts w:cs="Times New Roman"/>
      <w:b/>
      <w:sz w:val="24"/>
    </w:rPr>
  </w:style>
  <w:style w:type="character" w:customStyle="1" w:styleId="41">
    <w:name w:val="Знак Знак4"/>
    <w:basedOn w:val="61"/>
    <w:rsid w:val="009B65D9"/>
    <w:rPr>
      <w:rFonts w:cs="Times New Roman"/>
      <w:sz w:val="16"/>
      <w:szCs w:val="16"/>
    </w:rPr>
  </w:style>
  <w:style w:type="character" w:customStyle="1" w:styleId="23">
    <w:name w:val="Заголовок 2 Знак Знак"/>
    <w:basedOn w:val="61"/>
    <w:rsid w:val="009B65D9"/>
    <w:rPr>
      <w:rFonts w:cs="Times New Roman"/>
      <w:b/>
      <w:bCs/>
      <w:i/>
      <w:iCs/>
      <w:sz w:val="24"/>
      <w:szCs w:val="24"/>
      <w:lang w:val="ru-RU" w:bidi="ar-SA"/>
    </w:rPr>
  </w:style>
  <w:style w:type="character" w:customStyle="1" w:styleId="31">
    <w:name w:val="Знак Знак3"/>
    <w:basedOn w:val="61"/>
    <w:rsid w:val="009B65D9"/>
    <w:rPr>
      <w:rFonts w:cs="Times New Roman"/>
      <w:sz w:val="24"/>
      <w:szCs w:val="24"/>
    </w:rPr>
  </w:style>
  <w:style w:type="character" w:customStyle="1" w:styleId="EndnoteTextChar1">
    <w:name w:val="Endnote Text Char1"/>
    <w:basedOn w:val="61"/>
    <w:rsid w:val="009B65D9"/>
    <w:rPr>
      <w:rFonts w:cs="Times New Roman"/>
      <w:sz w:val="20"/>
      <w:szCs w:val="20"/>
    </w:rPr>
  </w:style>
  <w:style w:type="character" w:customStyle="1" w:styleId="a5">
    <w:name w:val="Символы концевой сноски"/>
    <w:basedOn w:val="61"/>
    <w:rsid w:val="009B65D9"/>
    <w:rPr>
      <w:rFonts w:cs="Times New Roman"/>
      <w:vertAlign w:val="superscript"/>
    </w:rPr>
  </w:style>
  <w:style w:type="character" w:customStyle="1" w:styleId="24">
    <w:name w:val="Знак Знак2"/>
    <w:basedOn w:val="61"/>
    <w:rsid w:val="009B65D9"/>
    <w:rPr>
      <w:rFonts w:ascii="Tahoma" w:hAnsi="Tahoma" w:cs="Tahoma"/>
      <w:sz w:val="16"/>
      <w:szCs w:val="16"/>
      <w:lang w:val="ru-RU" w:bidi="ar-SA"/>
    </w:rPr>
  </w:style>
  <w:style w:type="character" w:styleId="a6">
    <w:name w:val="Strong"/>
    <w:basedOn w:val="61"/>
    <w:qFormat/>
    <w:rsid w:val="009B65D9"/>
    <w:rPr>
      <w:rFonts w:cs="Times New Roman"/>
      <w:b/>
      <w:bCs/>
    </w:rPr>
  </w:style>
  <w:style w:type="character" w:customStyle="1" w:styleId="apple-converted-space">
    <w:name w:val="apple-converted-space"/>
    <w:basedOn w:val="61"/>
    <w:rsid w:val="009B65D9"/>
    <w:rPr>
      <w:rFonts w:cs="Times New Roman"/>
    </w:rPr>
  </w:style>
  <w:style w:type="character" w:customStyle="1" w:styleId="1a">
    <w:name w:val="Знак Знак1"/>
    <w:basedOn w:val="61"/>
    <w:rsid w:val="009B65D9"/>
    <w:rPr>
      <w:rFonts w:cs="Times New Roman"/>
      <w:sz w:val="24"/>
      <w:lang w:bidi="ar-SA"/>
    </w:rPr>
  </w:style>
  <w:style w:type="character" w:customStyle="1" w:styleId="FontStyle11">
    <w:name w:val="Font Style11"/>
    <w:basedOn w:val="61"/>
    <w:rsid w:val="009B65D9"/>
    <w:rPr>
      <w:rFonts w:ascii="Times New Roman" w:hAnsi="Times New Roman" w:cs="Times New Roman"/>
      <w:sz w:val="22"/>
      <w:szCs w:val="22"/>
    </w:rPr>
  </w:style>
  <w:style w:type="character" w:customStyle="1" w:styleId="25">
    <w:name w:val="Основной текст (2)_"/>
    <w:basedOn w:val="61"/>
    <w:rsid w:val="009B65D9"/>
    <w:rPr>
      <w:rFonts w:cs="Times New Roman"/>
      <w:spacing w:val="-10"/>
      <w:sz w:val="29"/>
      <w:szCs w:val="29"/>
      <w:shd w:val="clear" w:color="auto" w:fill="FFFFFF"/>
      <w:lang w:bidi="ar-SA"/>
    </w:rPr>
  </w:style>
  <w:style w:type="character" w:customStyle="1" w:styleId="a7">
    <w:name w:val="Знак Знак"/>
    <w:basedOn w:val="61"/>
    <w:rsid w:val="009B65D9"/>
    <w:rPr>
      <w:rFonts w:cs="Times New Roman"/>
      <w:lang w:val="ru-RU" w:bidi="ar-SA"/>
    </w:rPr>
  </w:style>
  <w:style w:type="character" w:customStyle="1" w:styleId="a8">
    <w:name w:val="Символ сноски"/>
    <w:basedOn w:val="61"/>
    <w:rsid w:val="009B65D9"/>
    <w:rPr>
      <w:rFonts w:cs="Times New Roman"/>
      <w:vertAlign w:val="superscript"/>
    </w:rPr>
  </w:style>
  <w:style w:type="character" w:customStyle="1" w:styleId="Absatz-Standardschriftart">
    <w:name w:val="Absatz-Standardschriftart"/>
    <w:rsid w:val="009B65D9"/>
  </w:style>
  <w:style w:type="character" w:customStyle="1" w:styleId="WW-Absatz-Standardschriftart">
    <w:name w:val="WW-Absatz-Standardschriftart"/>
    <w:rsid w:val="009B65D9"/>
  </w:style>
  <w:style w:type="character" w:customStyle="1" w:styleId="52">
    <w:name w:val="Основной шрифт абзаца5"/>
    <w:rsid w:val="009B65D9"/>
  </w:style>
  <w:style w:type="character" w:customStyle="1" w:styleId="WW-Absatz-Standardschriftart1">
    <w:name w:val="WW-Absatz-Standardschriftart1"/>
    <w:rsid w:val="009B65D9"/>
  </w:style>
  <w:style w:type="character" w:customStyle="1" w:styleId="WW-Absatz-Standardschriftart11">
    <w:name w:val="WW-Absatz-Standardschriftart11"/>
    <w:rsid w:val="009B65D9"/>
  </w:style>
  <w:style w:type="character" w:customStyle="1" w:styleId="WW-Absatz-Standardschriftart111">
    <w:name w:val="WW-Absatz-Standardschriftart111"/>
    <w:rsid w:val="009B65D9"/>
  </w:style>
  <w:style w:type="character" w:customStyle="1" w:styleId="WW-Absatz-Standardschriftart1111">
    <w:name w:val="WW-Absatz-Standardschriftart1111"/>
    <w:rsid w:val="009B65D9"/>
  </w:style>
  <w:style w:type="character" w:customStyle="1" w:styleId="WW-Absatz-Standardschriftart11111">
    <w:name w:val="WW-Absatz-Standardschriftart11111"/>
    <w:rsid w:val="009B65D9"/>
  </w:style>
  <w:style w:type="character" w:customStyle="1" w:styleId="42">
    <w:name w:val="Основной шрифт абзаца4"/>
    <w:rsid w:val="009B65D9"/>
  </w:style>
  <w:style w:type="character" w:customStyle="1" w:styleId="WW-Absatz-Standardschriftart111111">
    <w:name w:val="WW-Absatz-Standardschriftart111111"/>
    <w:rsid w:val="009B65D9"/>
  </w:style>
  <w:style w:type="character" w:customStyle="1" w:styleId="WW-Absatz-Standardschriftart1111111">
    <w:name w:val="WW-Absatz-Standardschriftart1111111"/>
    <w:rsid w:val="009B65D9"/>
  </w:style>
  <w:style w:type="character" w:customStyle="1" w:styleId="WW-Absatz-Standardschriftart11111111">
    <w:name w:val="WW-Absatz-Standardschriftart11111111"/>
    <w:rsid w:val="009B65D9"/>
  </w:style>
  <w:style w:type="character" w:customStyle="1" w:styleId="32">
    <w:name w:val="Основной шрифт абзаца3"/>
    <w:rsid w:val="009B65D9"/>
  </w:style>
  <w:style w:type="character" w:customStyle="1" w:styleId="WW-Absatz-Standardschriftart111111111">
    <w:name w:val="WW-Absatz-Standardschriftart111111111"/>
    <w:rsid w:val="009B65D9"/>
  </w:style>
  <w:style w:type="character" w:customStyle="1" w:styleId="WW-Absatz-Standardschriftart1111111111">
    <w:name w:val="WW-Absatz-Standardschriftart1111111111"/>
    <w:rsid w:val="009B65D9"/>
  </w:style>
  <w:style w:type="character" w:customStyle="1" w:styleId="WW-Absatz-Standardschriftart11111111111">
    <w:name w:val="WW-Absatz-Standardschriftart11111111111"/>
    <w:rsid w:val="009B65D9"/>
  </w:style>
  <w:style w:type="character" w:customStyle="1" w:styleId="WW-Absatz-Standardschriftart111111111111">
    <w:name w:val="WW-Absatz-Standardschriftart111111111111"/>
    <w:rsid w:val="009B65D9"/>
  </w:style>
  <w:style w:type="character" w:customStyle="1" w:styleId="26">
    <w:name w:val="Основной шрифт абзаца2"/>
    <w:rsid w:val="009B65D9"/>
  </w:style>
  <w:style w:type="character" w:customStyle="1" w:styleId="WW-Absatz-Standardschriftart1111111111111">
    <w:name w:val="WW-Absatz-Standardschriftart1111111111111"/>
    <w:rsid w:val="009B65D9"/>
  </w:style>
  <w:style w:type="character" w:customStyle="1" w:styleId="WW-Absatz-Standardschriftart11111111111111">
    <w:name w:val="WW-Absatz-Standardschriftart11111111111111"/>
    <w:rsid w:val="009B65D9"/>
  </w:style>
  <w:style w:type="character" w:customStyle="1" w:styleId="1b">
    <w:name w:val="Основной шрифт абзаца1"/>
    <w:rsid w:val="009B65D9"/>
  </w:style>
  <w:style w:type="character" w:customStyle="1" w:styleId="a9">
    <w:name w:val="Символ нумерации"/>
    <w:rsid w:val="009B65D9"/>
  </w:style>
  <w:style w:type="character" w:customStyle="1" w:styleId="aa">
    <w:name w:val="Маркеры списка"/>
    <w:rsid w:val="009B65D9"/>
    <w:rPr>
      <w:rFonts w:ascii="OpenSymbol" w:hAnsi="OpenSymbol" w:cs="OpenSymbol"/>
    </w:rPr>
  </w:style>
  <w:style w:type="character" w:customStyle="1" w:styleId="FontStyle13">
    <w:name w:val="Font Style13"/>
    <w:basedOn w:val="61"/>
    <w:rsid w:val="009B65D9"/>
    <w:rPr>
      <w:rFonts w:ascii="Times New Roman" w:hAnsi="Times New Roman" w:cs="Times New Roman"/>
      <w:color w:val="000000"/>
      <w:sz w:val="18"/>
      <w:szCs w:val="18"/>
    </w:rPr>
  </w:style>
  <w:style w:type="character" w:customStyle="1" w:styleId="ab">
    <w:name w:val="Основной стиль абзацев Знак"/>
    <w:rsid w:val="009B65D9"/>
    <w:rPr>
      <w:sz w:val="28"/>
    </w:rPr>
  </w:style>
  <w:style w:type="character" w:customStyle="1" w:styleId="121">
    <w:name w:val="Обычный + 12 пт Знак"/>
    <w:rsid w:val="009B65D9"/>
    <w:rPr>
      <w:lang w:val="ru-RU" w:bidi="ar-SA"/>
    </w:rPr>
  </w:style>
  <w:style w:type="character" w:customStyle="1" w:styleId="FontStyle12">
    <w:name w:val="Font Style12"/>
    <w:rsid w:val="009B65D9"/>
    <w:rPr>
      <w:rFonts w:ascii="Times New Roman" w:hAnsi="Times New Roman" w:cs="Times New Roman"/>
      <w:sz w:val="16"/>
    </w:rPr>
  </w:style>
  <w:style w:type="character" w:customStyle="1" w:styleId="FontStyle19">
    <w:name w:val="Font Style19"/>
    <w:rsid w:val="009B65D9"/>
    <w:rPr>
      <w:rFonts w:ascii="Times New Roman" w:hAnsi="Times New Roman" w:cs="Times New Roman"/>
      <w:sz w:val="26"/>
    </w:rPr>
  </w:style>
  <w:style w:type="character" w:customStyle="1" w:styleId="33">
    <w:name w:val="Абзац Уровень 3 Знак"/>
    <w:rsid w:val="009B65D9"/>
    <w:rPr>
      <w:rFonts w:ascii="font180" w:eastAsia="font180" w:hAnsi="font180" w:cs="font180"/>
      <w:sz w:val="28"/>
      <w:lang w:bidi="ar-SA"/>
    </w:rPr>
  </w:style>
  <w:style w:type="character" w:customStyle="1" w:styleId="111">
    <w:name w:val="Знак Знак11"/>
    <w:basedOn w:val="61"/>
    <w:rsid w:val="009B65D9"/>
    <w:rPr>
      <w:rFonts w:ascii="Arial" w:hAnsi="Arial" w:cs="Arial"/>
      <w:b/>
      <w:bCs/>
      <w:i/>
      <w:iCs/>
      <w:sz w:val="28"/>
      <w:szCs w:val="28"/>
      <w:lang w:val="ru-RU" w:bidi="ar-SA"/>
    </w:rPr>
  </w:style>
  <w:style w:type="character" w:customStyle="1" w:styleId="63">
    <w:name w:val="Знак Знак6"/>
    <w:basedOn w:val="61"/>
    <w:rsid w:val="009B65D9"/>
    <w:rPr>
      <w:rFonts w:ascii="Courier New" w:hAnsi="Courier New" w:cs="Courier New"/>
      <w:lang w:val="ru-RU" w:bidi="ar-SA"/>
    </w:rPr>
  </w:style>
  <w:style w:type="character" w:customStyle="1" w:styleId="ac">
    <w:name w:val="Основной текст_"/>
    <w:basedOn w:val="61"/>
    <w:rsid w:val="009B65D9"/>
    <w:rPr>
      <w:sz w:val="22"/>
      <w:szCs w:val="22"/>
      <w:shd w:val="clear" w:color="auto" w:fill="FFFFFF"/>
      <w:lang w:bidi="ar-SA"/>
    </w:rPr>
  </w:style>
  <w:style w:type="character" w:customStyle="1" w:styleId="-1pt">
    <w:name w:val="Основной текст + Интервал -1 pt"/>
    <w:basedOn w:val="ac"/>
    <w:rsid w:val="009B65D9"/>
    <w:rPr>
      <w:rFonts w:ascii="Times New Roman" w:hAnsi="Times New Roman" w:cs="Times New Roman"/>
      <w:spacing w:val="-20"/>
      <w:sz w:val="22"/>
      <w:szCs w:val="22"/>
      <w:shd w:val="clear" w:color="auto" w:fill="FFFFFF"/>
      <w:lang w:bidi="ar-SA"/>
    </w:rPr>
  </w:style>
  <w:style w:type="character" w:customStyle="1" w:styleId="FontStyle16">
    <w:name w:val="Font Style16"/>
    <w:basedOn w:val="61"/>
    <w:rsid w:val="009B65D9"/>
    <w:rPr>
      <w:rFonts w:ascii="Times New Roman" w:hAnsi="Times New Roman" w:cs="Times New Roman"/>
      <w:sz w:val="22"/>
      <w:szCs w:val="22"/>
    </w:rPr>
  </w:style>
  <w:style w:type="character" w:customStyle="1" w:styleId="blk3">
    <w:name w:val="blk3"/>
    <w:basedOn w:val="61"/>
    <w:rsid w:val="009B65D9"/>
    <w:rPr>
      <w:rFonts w:cs="Times New Roman"/>
    </w:rPr>
  </w:style>
  <w:style w:type="character" w:customStyle="1" w:styleId="ad">
    <w:name w:val="Основной текст с отступом Знак"/>
    <w:basedOn w:val="61"/>
    <w:rsid w:val="009B65D9"/>
    <w:rPr>
      <w:rFonts w:cs="Times New Roman"/>
      <w:sz w:val="20"/>
      <w:szCs w:val="20"/>
    </w:rPr>
  </w:style>
  <w:style w:type="character" w:customStyle="1" w:styleId="Heading2Char">
    <w:name w:val="Heading 2 Char"/>
    <w:basedOn w:val="61"/>
    <w:rsid w:val="009B65D9"/>
    <w:rPr>
      <w:rFonts w:ascii="Times New Roman" w:hAnsi="Times New Roman" w:cs="Times New Roman"/>
      <w:sz w:val="20"/>
      <w:szCs w:val="20"/>
    </w:rPr>
  </w:style>
  <w:style w:type="character" w:styleId="ae">
    <w:name w:val="Emphasis"/>
    <w:basedOn w:val="61"/>
    <w:qFormat/>
    <w:rsid w:val="009B65D9"/>
    <w:rPr>
      <w:rFonts w:cs="Times New Roman"/>
      <w:i/>
      <w:iCs/>
    </w:rPr>
  </w:style>
  <w:style w:type="character" w:customStyle="1" w:styleId="doccaption">
    <w:name w:val="doccaption"/>
    <w:rsid w:val="009B65D9"/>
  </w:style>
  <w:style w:type="character" w:customStyle="1" w:styleId="BalloonTextChar">
    <w:name w:val="Balloon Text Char"/>
    <w:basedOn w:val="61"/>
    <w:rsid w:val="009B65D9"/>
    <w:rPr>
      <w:rFonts w:ascii="Tahoma" w:hAnsi="Tahoma" w:cs="Tahoma"/>
      <w:sz w:val="16"/>
      <w:szCs w:val="16"/>
    </w:rPr>
  </w:style>
  <w:style w:type="character" w:customStyle="1" w:styleId="HeaderChar">
    <w:name w:val="Header Char"/>
    <w:basedOn w:val="61"/>
    <w:rsid w:val="009B65D9"/>
    <w:rPr>
      <w:rFonts w:cs="Times New Roman"/>
    </w:rPr>
  </w:style>
  <w:style w:type="character" w:customStyle="1" w:styleId="FooterChar">
    <w:name w:val="Footer Char"/>
    <w:basedOn w:val="61"/>
    <w:rsid w:val="009B65D9"/>
    <w:rPr>
      <w:rFonts w:cs="Times New Roman"/>
    </w:rPr>
  </w:style>
  <w:style w:type="character" w:customStyle="1" w:styleId="1c">
    <w:name w:val="Знак примечания1"/>
    <w:basedOn w:val="61"/>
    <w:rsid w:val="009B65D9"/>
    <w:rPr>
      <w:rFonts w:cs="Times New Roman"/>
      <w:sz w:val="16"/>
      <w:szCs w:val="16"/>
    </w:rPr>
  </w:style>
  <w:style w:type="character" w:customStyle="1" w:styleId="CommentTextChar">
    <w:name w:val="Comment Text Char"/>
    <w:basedOn w:val="61"/>
    <w:rsid w:val="009B65D9"/>
    <w:rPr>
      <w:rFonts w:ascii="Calibri" w:hAnsi="Calibri" w:cs="Calibri"/>
      <w:lang w:val="ru-RU" w:bidi="ar-SA"/>
    </w:rPr>
  </w:style>
  <w:style w:type="character" w:customStyle="1" w:styleId="CommentSubjectChar">
    <w:name w:val="Comment Subject Char"/>
    <w:basedOn w:val="CommentTextChar"/>
    <w:rsid w:val="009B65D9"/>
    <w:rPr>
      <w:rFonts w:ascii="Calibri" w:hAnsi="Calibri" w:cs="Calibri"/>
      <w:b/>
      <w:bCs/>
      <w:lang w:val="ru-RU" w:bidi="ar-SA"/>
    </w:rPr>
  </w:style>
  <w:style w:type="character" w:customStyle="1" w:styleId="TitleChar">
    <w:name w:val="Title Char"/>
    <w:basedOn w:val="61"/>
    <w:rsid w:val="009B65D9"/>
    <w:rPr>
      <w:rFonts w:ascii="Times New Roman" w:hAnsi="Times New Roman" w:cs="Times New Roman"/>
      <w:sz w:val="24"/>
      <w:szCs w:val="24"/>
    </w:rPr>
  </w:style>
  <w:style w:type="character" w:customStyle="1" w:styleId="b-pseudo-link">
    <w:name w:val="b-pseudo-link"/>
    <w:basedOn w:val="61"/>
    <w:rsid w:val="009B65D9"/>
    <w:rPr>
      <w:rFonts w:cs="Times New Roman"/>
    </w:rPr>
  </w:style>
  <w:style w:type="character" w:customStyle="1" w:styleId="item">
    <w:name w:val="item"/>
    <w:basedOn w:val="61"/>
    <w:rsid w:val="009B65D9"/>
    <w:rPr>
      <w:rFonts w:cs="Times New Roman"/>
    </w:rPr>
  </w:style>
  <w:style w:type="character" w:customStyle="1" w:styleId="WW8Num31z2">
    <w:name w:val="WW8Num31z2"/>
    <w:rsid w:val="009B65D9"/>
  </w:style>
  <w:style w:type="character" w:customStyle="1" w:styleId="WW8Num31z3">
    <w:name w:val="WW8Num31z3"/>
    <w:rsid w:val="009B65D9"/>
  </w:style>
  <w:style w:type="character" w:customStyle="1" w:styleId="WW8Num31z4">
    <w:name w:val="WW8Num31z4"/>
    <w:rsid w:val="009B65D9"/>
  </w:style>
  <w:style w:type="character" w:customStyle="1" w:styleId="WW8Num31z5">
    <w:name w:val="WW8Num31z5"/>
    <w:rsid w:val="009B65D9"/>
  </w:style>
  <w:style w:type="character" w:customStyle="1" w:styleId="WW8Num31z6">
    <w:name w:val="WW8Num31z6"/>
    <w:rsid w:val="009B65D9"/>
  </w:style>
  <w:style w:type="character" w:customStyle="1" w:styleId="WW8Num31z7">
    <w:name w:val="WW8Num31z7"/>
    <w:rsid w:val="009B65D9"/>
  </w:style>
  <w:style w:type="character" w:customStyle="1" w:styleId="WW8Num31z8">
    <w:name w:val="WW8Num31z8"/>
    <w:rsid w:val="009B65D9"/>
  </w:style>
  <w:style w:type="paragraph" w:customStyle="1" w:styleId="af">
    <w:name w:val="Заголовок"/>
    <w:basedOn w:val="a"/>
    <w:next w:val="af0"/>
    <w:rsid w:val="009B65D9"/>
    <w:pPr>
      <w:suppressAutoHyphens/>
      <w:spacing w:after="0" w:line="240" w:lineRule="auto"/>
      <w:jc w:val="center"/>
    </w:pPr>
    <w:rPr>
      <w:rFonts w:ascii="Times New Roman" w:eastAsia="Times New Roman" w:hAnsi="Times New Roman" w:cs="Times New Roman"/>
      <w:b/>
      <w:color w:val="000000"/>
      <w:sz w:val="36"/>
      <w:szCs w:val="20"/>
      <w:lang w:eastAsia="zh-CN"/>
    </w:rPr>
  </w:style>
  <w:style w:type="paragraph" w:styleId="af0">
    <w:name w:val="Body Text"/>
    <w:basedOn w:val="a"/>
    <w:link w:val="af1"/>
    <w:rsid w:val="009B65D9"/>
    <w:pPr>
      <w:suppressAutoHyphens/>
      <w:spacing w:after="120" w:line="240" w:lineRule="auto"/>
    </w:pPr>
    <w:rPr>
      <w:rFonts w:ascii="Times New Roman" w:eastAsia="Times New Roman" w:hAnsi="Times New Roman" w:cs="Times New Roman"/>
      <w:color w:val="000000"/>
      <w:szCs w:val="24"/>
      <w:lang w:eastAsia="zh-CN"/>
    </w:rPr>
  </w:style>
  <w:style w:type="character" w:customStyle="1" w:styleId="af1">
    <w:name w:val="Основной текст Знак"/>
    <w:basedOn w:val="a0"/>
    <w:link w:val="af0"/>
    <w:rsid w:val="009B65D9"/>
    <w:rPr>
      <w:rFonts w:ascii="Times New Roman" w:eastAsia="Times New Roman" w:hAnsi="Times New Roman" w:cs="Times New Roman"/>
      <w:color w:val="000000"/>
      <w:szCs w:val="24"/>
      <w:lang w:eastAsia="zh-CN"/>
    </w:rPr>
  </w:style>
  <w:style w:type="paragraph" w:styleId="af2">
    <w:name w:val="List"/>
    <w:basedOn w:val="a"/>
    <w:rsid w:val="009B65D9"/>
    <w:pPr>
      <w:suppressAutoHyphens/>
      <w:spacing w:after="0" w:line="240" w:lineRule="auto"/>
      <w:ind w:left="283" w:hanging="283"/>
    </w:pPr>
    <w:rPr>
      <w:rFonts w:ascii="Times New Roman" w:eastAsia="Times New Roman" w:hAnsi="Times New Roman" w:cs="Times New Roman"/>
      <w:color w:val="000000"/>
      <w:szCs w:val="20"/>
      <w:lang w:eastAsia="zh-CN"/>
    </w:rPr>
  </w:style>
  <w:style w:type="paragraph" w:styleId="af3">
    <w:name w:val="caption"/>
    <w:basedOn w:val="a"/>
    <w:qFormat/>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71">
    <w:name w:val="Указатель1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22">
    <w:name w:val="Название объекта1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61">
    <w:name w:val="Указатель1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12">
    <w:name w:val="Название объекта11"/>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51">
    <w:name w:val="Указатель15"/>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02">
    <w:name w:val="Название объекта10"/>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41">
    <w:name w:val="Указатель14"/>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91">
    <w:name w:val="Название объекта9"/>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31">
    <w:name w:val="Указатель13"/>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83">
    <w:name w:val="Название объекта8"/>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23">
    <w:name w:val="Указатель12"/>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71">
    <w:name w:val="Название объекта7"/>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13">
    <w:name w:val="Указатель11"/>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64">
    <w:name w:val="Название объекта6"/>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03">
    <w:name w:val="Указатель10"/>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53">
    <w:name w:val="Название объекта5"/>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92">
    <w:name w:val="Указатель9"/>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43">
    <w:name w:val="Название объекта4"/>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84">
    <w:name w:val="Указатель8"/>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34">
    <w:name w:val="Название объекта3"/>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72">
    <w:name w:val="Указатель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27">
    <w:name w:val="Название объекта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65">
    <w:name w:val="Указатель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af4">
    <w:name w:val="обычный"/>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d">
    <w:name w:val="Знак1"/>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5">
    <w:name w:val="???????"/>
    <w:rsid w:val="009B65D9"/>
    <w:pPr>
      <w:suppressAutoHyphens/>
      <w:spacing w:after="0" w:line="240" w:lineRule="auto"/>
    </w:pPr>
    <w:rPr>
      <w:rFonts w:ascii="Times New Roman" w:eastAsia="Times New Roman" w:hAnsi="Times New Roman" w:cs="Times New Roman"/>
      <w:sz w:val="24"/>
      <w:szCs w:val="20"/>
      <w:lang w:eastAsia="zh-CN"/>
    </w:rPr>
  </w:style>
  <w:style w:type="paragraph" w:customStyle="1" w:styleId="320">
    <w:name w:val="Основной текст 32"/>
    <w:basedOn w:val="a"/>
    <w:rsid w:val="009B65D9"/>
    <w:pPr>
      <w:suppressAutoHyphens/>
      <w:spacing w:after="0" w:line="240" w:lineRule="auto"/>
    </w:pPr>
    <w:rPr>
      <w:rFonts w:ascii="Times New Roman" w:eastAsia="Times New Roman" w:hAnsi="Times New Roman" w:cs="Times New Roman"/>
      <w:color w:val="000000"/>
      <w:szCs w:val="20"/>
      <w:lang w:eastAsia="zh-CN"/>
    </w:rPr>
  </w:style>
  <w:style w:type="paragraph" w:customStyle="1" w:styleId="220">
    <w:name w:val="Основной текст 22"/>
    <w:basedOn w:val="a"/>
    <w:rsid w:val="009B65D9"/>
    <w:pPr>
      <w:suppressAutoHyphens/>
      <w:spacing w:after="0" w:line="240" w:lineRule="auto"/>
    </w:pPr>
    <w:rPr>
      <w:rFonts w:ascii="Times New Roman" w:eastAsia="Times New Roman" w:hAnsi="Times New Roman" w:cs="Times New Roman"/>
      <w:b/>
      <w:color w:val="000000"/>
      <w:szCs w:val="20"/>
      <w:lang w:eastAsia="zh-CN"/>
    </w:rPr>
  </w:style>
  <w:style w:type="paragraph" w:customStyle="1" w:styleId="28">
    <w:name w:val="????????? 2"/>
    <w:basedOn w:val="af5"/>
    <w:next w:val="af5"/>
    <w:rsid w:val="009B65D9"/>
    <w:pPr>
      <w:keepNext/>
      <w:jc w:val="center"/>
    </w:pPr>
    <w:rPr>
      <w:b/>
    </w:rPr>
  </w:style>
  <w:style w:type="paragraph" w:customStyle="1" w:styleId="af6">
    <w:name w:val="???????? ?????"/>
    <w:basedOn w:val="af5"/>
    <w:rsid w:val="009B65D9"/>
    <w:pPr>
      <w:jc w:val="both"/>
    </w:pPr>
  </w:style>
  <w:style w:type="paragraph" w:customStyle="1" w:styleId="210">
    <w:name w:val="Основной текст 21"/>
    <w:basedOn w:val="af5"/>
    <w:rsid w:val="009B65D9"/>
    <w:rPr>
      <w:b/>
    </w:rPr>
  </w:style>
  <w:style w:type="paragraph" w:customStyle="1" w:styleId="af7">
    <w:name w:val="??????? ??????????"/>
    <w:basedOn w:val="af5"/>
    <w:rsid w:val="009B65D9"/>
  </w:style>
  <w:style w:type="paragraph" w:customStyle="1" w:styleId="310">
    <w:name w:val="Основной текст 31"/>
    <w:basedOn w:val="af5"/>
    <w:rsid w:val="009B65D9"/>
    <w:pPr>
      <w:jc w:val="both"/>
    </w:pPr>
    <w:rPr>
      <w:b/>
    </w:rPr>
  </w:style>
  <w:style w:type="paragraph" w:styleId="af8">
    <w:name w:val="header"/>
    <w:basedOn w:val="a"/>
    <w:link w:val="af9"/>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9">
    <w:name w:val="Верхний колонтитул Знак"/>
    <w:basedOn w:val="a0"/>
    <w:link w:val="af8"/>
    <w:rsid w:val="009B65D9"/>
    <w:rPr>
      <w:rFonts w:ascii="Times New Roman" w:eastAsia="Times New Roman" w:hAnsi="Times New Roman" w:cs="Times New Roman"/>
      <w:color w:val="000000"/>
      <w:szCs w:val="24"/>
      <w:lang w:eastAsia="zh-CN"/>
    </w:rPr>
  </w:style>
  <w:style w:type="paragraph" w:styleId="afa">
    <w:name w:val="footer"/>
    <w:basedOn w:val="a"/>
    <w:link w:val="afb"/>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b">
    <w:name w:val="Нижний колонтитул Знак"/>
    <w:basedOn w:val="a0"/>
    <w:link w:val="afa"/>
    <w:rsid w:val="009B65D9"/>
    <w:rPr>
      <w:rFonts w:ascii="Times New Roman" w:eastAsia="Times New Roman" w:hAnsi="Times New Roman" w:cs="Times New Roman"/>
      <w:color w:val="000000"/>
      <w:szCs w:val="24"/>
      <w:lang w:eastAsia="zh-CN"/>
    </w:rPr>
  </w:style>
  <w:style w:type="paragraph" w:customStyle="1" w:styleId="29">
    <w:name w:val="Текст2"/>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2a">
    <w:name w:val="Схема документа2"/>
    <w:basedOn w:val="a"/>
    <w:rsid w:val="009B65D9"/>
    <w:pPr>
      <w:shd w:val="clear" w:color="auto" w:fill="000080"/>
      <w:suppressAutoHyphens/>
      <w:spacing w:after="0" w:line="240" w:lineRule="auto"/>
    </w:pPr>
    <w:rPr>
      <w:rFonts w:ascii="Tahoma" w:eastAsia="Times New Roman" w:hAnsi="Tahoma" w:cs="Tahoma"/>
      <w:color w:val="000000"/>
      <w:sz w:val="20"/>
      <w:szCs w:val="20"/>
      <w:lang w:eastAsia="zh-CN"/>
    </w:rPr>
  </w:style>
  <w:style w:type="paragraph" w:customStyle="1" w:styleId="ConsPlusNormal0">
    <w:name w:val="ConsPlusNormal"/>
    <w:rsid w:val="009B65D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c">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d">
    <w:name w:val="Body Text Indent"/>
    <w:basedOn w:val="a"/>
    <w:link w:val="1e"/>
    <w:rsid w:val="009B65D9"/>
    <w:pPr>
      <w:suppressAutoHyphens/>
      <w:spacing w:after="120" w:line="240" w:lineRule="auto"/>
      <w:ind w:left="283"/>
    </w:pPr>
    <w:rPr>
      <w:rFonts w:ascii="Times New Roman" w:eastAsia="Times New Roman" w:hAnsi="Times New Roman" w:cs="Times New Roman"/>
      <w:color w:val="000000"/>
      <w:sz w:val="20"/>
      <w:szCs w:val="20"/>
      <w:lang w:eastAsia="zh-CN"/>
    </w:rPr>
  </w:style>
  <w:style w:type="character" w:customStyle="1" w:styleId="1e">
    <w:name w:val="Основной текст с отступом Знак1"/>
    <w:basedOn w:val="a0"/>
    <w:link w:val="afd"/>
    <w:rsid w:val="009B65D9"/>
    <w:rPr>
      <w:rFonts w:ascii="Times New Roman" w:eastAsia="Times New Roman" w:hAnsi="Times New Roman" w:cs="Times New Roman"/>
      <w:color w:val="000000"/>
      <w:sz w:val="20"/>
      <w:szCs w:val="20"/>
      <w:lang w:eastAsia="zh-CN"/>
    </w:rPr>
  </w:style>
  <w:style w:type="paragraph" w:styleId="afe">
    <w:name w:val="Normal (Web)"/>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Title">
    <w:name w:val="ConsTitle"/>
    <w:rsid w:val="009B65D9"/>
    <w:pPr>
      <w:widowControl w:val="0"/>
      <w:suppressAutoHyphens/>
      <w:spacing w:after="0" w:line="240" w:lineRule="auto"/>
    </w:pPr>
    <w:rPr>
      <w:rFonts w:ascii="Arial" w:eastAsia="Times New Roman" w:hAnsi="Arial" w:cs="Arial"/>
      <w:b/>
      <w:sz w:val="16"/>
      <w:szCs w:val="20"/>
      <w:lang w:eastAsia="zh-CN"/>
    </w:rPr>
  </w:style>
  <w:style w:type="paragraph" w:customStyle="1" w:styleId="221">
    <w:name w:val="Основной текст с отступом 22"/>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1f">
    <w:name w:val="Знак Знак Знак Знак Знак Знак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aff">
    <w:name w:val="Обычный + По ширине"/>
    <w:basedOn w:val="a"/>
    <w:rsid w:val="009B65D9"/>
    <w:pPr>
      <w:suppressAutoHyphens/>
      <w:spacing w:after="0" w:line="240" w:lineRule="auto"/>
      <w:ind w:right="-5"/>
      <w:jc w:val="both"/>
    </w:pPr>
    <w:rPr>
      <w:rFonts w:ascii="Times New Roman" w:eastAsia="Times New Roman" w:hAnsi="Times New Roman" w:cs="Times New Roman"/>
      <w:color w:val="000000"/>
      <w:szCs w:val="24"/>
      <w:lang w:eastAsia="zh-CN"/>
    </w:rPr>
  </w:style>
  <w:style w:type="paragraph" w:customStyle="1" w:styleId="aff0">
    <w:name w:val="Стиль Знак Знак 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ConsPlusNonformat">
    <w:name w:val="ConsPlusNonformat"/>
    <w:rsid w:val="009B65D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9B65D9"/>
    <w:pPr>
      <w:suppressAutoHyphens/>
      <w:autoSpaceDE w:val="0"/>
      <w:spacing w:after="0" w:line="240" w:lineRule="auto"/>
    </w:pPr>
    <w:rPr>
      <w:rFonts w:ascii="Arial" w:eastAsia="Times New Roman" w:hAnsi="Arial" w:cs="Arial"/>
      <w:sz w:val="20"/>
      <w:szCs w:val="20"/>
      <w:lang w:eastAsia="zh-CN"/>
    </w:rPr>
  </w:style>
  <w:style w:type="paragraph" w:customStyle="1" w:styleId="1f0">
    <w:name w:val="Без интервала1"/>
    <w:rsid w:val="009B65D9"/>
    <w:pPr>
      <w:widowControl w:val="0"/>
      <w:suppressAutoHyphens/>
      <w:spacing w:after="0" w:line="240" w:lineRule="auto"/>
    </w:pPr>
    <w:rPr>
      <w:rFonts w:ascii="Times New Roman" w:eastAsia="Times New Roman" w:hAnsi="Times New Roman" w:cs="Mangal"/>
      <w:kern w:val="1"/>
      <w:sz w:val="24"/>
      <w:szCs w:val="21"/>
      <w:lang w:eastAsia="zh-CN" w:bidi="hi-IN"/>
    </w:rPr>
  </w:style>
  <w:style w:type="paragraph" w:customStyle="1" w:styleId="ConsNormal">
    <w:name w:val="ConsNormal"/>
    <w:rsid w:val="009B65D9"/>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styleId="aff1">
    <w:name w:val="Subtitle"/>
    <w:basedOn w:val="a"/>
    <w:next w:val="af0"/>
    <w:link w:val="aff2"/>
    <w:qFormat/>
    <w:rsid w:val="009B65D9"/>
    <w:pPr>
      <w:suppressAutoHyphens/>
      <w:spacing w:after="0" w:line="240" w:lineRule="auto"/>
      <w:jc w:val="center"/>
    </w:pPr>
    <w:rPr>
      <w:rFonts w:ascii="Times New Roman" w:eastAsia="Times New Roman" w:hAnsi="Times New Roman" w:cs="Times New Roman"/>
      <w:b/>
      <w:color w:val="000000"/>
      <w:szCs w:val="20"/>
      <w:lang w:eastAsia="zh-CN"/>
    </w:rPr>
  </w:style>
  <w:style w:type="character" w:customStyle="1" w:styleId="aff2">
    <w:name w:val="Подзаголовок Знак"/>
    <w:basedOn w:val="a0"/>
    <w:link w:val="aff1"/>
    <w:rsid w:val="009B65D9"/>
    <w:rPr>
      <w:rFonts w:ascii="Times New Roman" w:eastAsia="Times New Roman" w:hAnsi="Times New Roman" w:cs="Times New Roman"/>
      <w:b/>
      <w:color w:val="000000"/>
      <w:szCs w:val="20"/>
      <w:lang w:eastAsia="zh-CN"/>
    </w:rPr>
  </w:style>
  <w:style w:type="paragraph" w:customStyle="1" w:styleId="321">
    <w:name w:val="Основной текст с отступом 32"/>
    <w:basedOn w:val="a"/>
    <w:rsid w:val="009B65D9"/>
    <w:pPr>
      <w:widowControl w:val="0"/>
      <w:suppressAutoHyphens/>
      <w:autoSpaceDE w:val="0"/>
      <w:spacing w:after="120" w:line="240" w:lineRule="auto"/>
      <w:ind w:left="283"/>
    </w:pPr>
    <w:rPr>
      <w:rFonts w:ascii="Times New Roman" w:eastAsia="Times New Roman" w:hAnsi="Times New Roman" w:cs="Times New Roman"/>
      <w:color w:val="000000"/>
      <w:sz w:val="16"/>
      <w:szCs w:val="16"/>
      <w:lang w:eastAsia="zh-CN"/>
    </w:rPr>
  </w:style>
  <w:style w:type="paragraph" w:customStyle="1" w:styleId="1f1">
    <w:name w:val="Обычный1"/>
    <w:rsid w:val="009B65D9"/>
    <w:pPr>
      <w:suppressAutoHyphens/>
      <w:spacing w:after="0" w:line="240" w:lineRule="auto"/>
    </w:pPr>
    <w:rPr>
      <w:rFonts w:ascii="Times New Roman" w:eastAsia="Times New Roman" w:hAnsi="Times New Roman" w:cs="Times New Roman"/>
      <w:sz w:val="20"/>
      <w:szCs w:val="20"/>
      <w:lang w:eastAsia="zh-CN"/>
    </w:rPr>
  </w:style>
  <w:style w:type="paragraph" w:customStyle="1" w:styleId="1f2">
    <w:name w:val="Абзац списка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311">
    <w:name w:val="Продолжение списка 31"/>
    <w:basedOn w:val="a"/>
    <w:rsid w:val="009B65D9"/>
    <w:pPr>
      <w:suppressAutoHyphens/>
      <w:spacing w:after="120" w:line="240" w:lineRule="auto"/>
      <w:ind w:left="849"/>
    </w:pPr>
    <w:rPr>
      <w:rFonts w:ascii="Times New Roman" w:eastAsia="Times New Roman" w:hAnsi="Times New Roman" w:cs="Times New Roman"/>
      <w:color w:val="000000"/>
      <w:sz w:val="20"/>
      <w:szCs w:val="20"/>
      <w:lang w:eastAsia="zh-CN"/>
    </w:rPr>
  </w:style>
  <w:style w:type="paragraph" w:customStyle="1" w:styleId="ConsPlusTitle">
    <w:name w:val="ConsPlusTitle"/>
    <w:rsid w:val="009B65D9"/>
    <w:pPr>
      <w:widowControl w:val="0"/>
      <w:suppressAutoHyphens/>
      <w:autoSpaceDE w:val="0"/>
      <w:spacing w:after="0" w:line="240" w:lineRule="auto"/>
    </w:pPr>
    <w:rPr>
      <w:rFonts w:ascii="Calibri" w:eastAsia="Times New Roman" w:hAnsi="Calibri" w:cs="Calibri"/>
      <w:b/>
      <w:bCs/>
      <w:lang w:eastAsia="zh-CN"/>
    </w:rPr>
  </w:style>
  <w:style w:type="paragraph" w:customStyle="1" w:styleId="114">
    <w:name w:val="Без интервала11"/>
    <w:rsid w:val="009B65D9"/>
    <w:pPr>
      <w:suppressAutoHyphens/>
      <w:spacing w:after="0" w:line="240" w:lineRule="auto"/>
    </w:pPr>
    <w:rPr>
      <w:rFonts w:ascii="Calibri" w:eastAsia="Times New Roman" w:hAnsi="Calibri" w:cs="Calibri"/>
      <w:lang w:eastAsia="zh-CN"/>
    </w:rPr>
  </w:style>
  <w:style w:type="paragraph" w:customStyle="1" w:styleId="aff3">
    <w:name w:val="Содержимое таблицы"/>
    <w:basedOn w:val="a"/>
    <w:rsid w:val="009B65D9"/>
    <w:pPr>
      <w:widowControl w:val="0"/>
      <w:suppressLineNumbers/>
      <w:suppressAutoHyphens/>
      <w:spacing w:after="0" w:line="240" w:lineRule="auto"/>
    </w:pPr>
    <w:rPr>
      <w:rFonts w:ascii="Times New Roman" w:eastAsia="Times New Roman" w:hAnsi="Times New Roman" w:cs="Mangal"/>
      <w:color w:val="000000"/>
      <w:kern w:val="1"/>
      <w:szCs w:val="24"/>
      <w:lang w:eastAsia="zh-CN" w:bidi="hi-IN"/>
    </w:rPr>
  </w:style>
  <w:style w:type="paragraph" w:customStyle="1" w:styleId="Web">
    <w:name w:val="Обычный (Web)"/>
    <w:basedOn w:val="a"/>
    <w:rsid w:val="009B65D9"/>
    <w:pPr>
      <w:suppressAutoHyphens/>
      <w:spacing w:before="280" w:after="280" w:line="240" w:lineRule="auto"/>
      <w:ind w:firstLine="288"/>
      <w:jc w:val="both"/>
    </w:pPr>
    <w:rPr>
      <w:rFonts w:ascii="MS Sans Serif" w:eastAsia="Times New Roman" w:hAnsi="MS Sans Serif" w:cs="MS Sans Serif"/>
      <w:color w:val="000000"/>
      <w:sz w:val="39"/>
      <w:szCs w:val="39"/>
      <w:lang w:eastAsia="zh-CN"/>
    </w:rPr>
  </w:style>
  <w:style w:type="paragraph" w:customStyle="1" w:styleId="1f3">
    <w:name w:val="Название объекта1"/>
    <w:basedOn w:val="a"/>
    <w:rsid w:val="009B65D9"/>
    <w:pPr>
      <w:widowControl w:val="0"/>
      <w:suppressAutoHyphens/>
      <w:spacing w:before="240" w:after="0" w:line="240" w:lineRule="auto"/>
      <w:jc w:val="center"/>
    </w:pPr>
    <w:rPr>
      <w:rFonts w:ascii="TimesET" w:eastAsia="Times New Roman" w:hAnsi="TimesET" w:cs="TimesET"/>
      <w:b/>
      <w:color w:val="000000"/>
      <w:spacing w:val="20"/>
      <w:kern w:val="1"/>
      <w:sz w:val="44"/>
      <w:szCs w:val="20"/>
      <w:lang w:eastAsia="zh-CN"/>
    </w:rPr>
  </w:style>
  <w:style w:type="paragraph" w:styleId="aff4">
    <w:name w:val="endnote text"/>
    <w:basedOn w:val="a"/>
    <w:link w:val="aff5"/>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character" w:customStyle="1" w:styleId="aff5">
    <w:name w:val="Текст концевой сноски Знак"/>
    <w:basedOn w:val="a0"/>
    <w:link w:val="aff4"/>
    <w:rsid w:val="009B65D9"/>
    <w:rPr>
      <w:rFonts w:ascii="Times New Roman" w:eastAsia="Times New Roman" w:hAnsi="Times New Roman" w:cs="Times New Roman"/>
      <w:color w:val="000000"/>
      <w:szCs w:val="24"/>
      <w:lang w:eastAsia="zh-CN"/>
    </w:rPr>
  </w:style>
  <w:style w:type="paragraph" w:customStyle="1" w:styleId="Heading">
    <w:name w:val="Heading"/>
    <w:rsid w:val="009B65D9"/>
    <w:pPr>
      <w:widowControl w:val="0"/>
      <w:suppressAutoHyphens/>
      <w:autoSpaceDE w:val="0"/>
      <w:spacing w:after="0" w:line="240" w:lineRule="auto"/>
    </w:pPr>
    <w:rPr>
      <w:rFonts w:ascii="Arial" w:eastAsia="Times New Roman" w:hAnsi="Arial" w:cs="Arial"/>
      <w:b/>
      <w:bCs/>
      <w:lang w:eastAsia="zh-CN"/>
    </w:rPr>
  </w:style>
  <w:style w:type="paragraph" w:customStyle="1" w:styleId="aff6">
    <w:name w:val="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b">
    <w:name w:val="Знак2"/>
    <w:basedOn w:val="a"/>
    <w:rsid w:val="009B65D9"/>
    <w:pPr>
      <w:suppressAutoHyphens/>
      <w:spacing w:after="160" w:line="240" w:lineRule="exact"/>
    </w:pPr>
    <w:rPr>
      <w:rFonts w:ascii="Verdana" w:eastAsia="Times New Roman" w:hAnsi="Verdana" w:cs="Verdana"/>
      <w:color w:val="000000"/>
      <w:sz w:val="20"/>
      <w:szCs w:val="20"/>
      <w:lang w:val="en-US" w:eastAsia="zh-CN"/>
    </w:rPr>
  </w:style>
  <w:style w:type="paragraph" w:customStyle="1" w:styleId="aff7">
    <w:name w:val="Заголовок статьи"/>
    <w:basedOn w:val="a"/>
    <w:next w:val="a"/>
    <w:rsid w:val="009B65D9"/>
    <w:pPr>
      <w:suppressAutoHyphens/>
      <w:autoSpaceDE w:val="0"/>
      <w:spacing w:after="0" w:line="240" w:lineRule="auto"/>
      <w:ind w:left="1612" w:hanging="892"/>
      <w:jc w:val="both"/>
    </w:pPr>
    <w:rPr>
      <w:rFonts w:ascii="Arial" w:eastAsia="Times New Roman" w:hAnsi="Arial" w:cs="Arial"/>
      <w:color w:val="000000"/>
      <w:sz w:val="20"/>
      <w:szCs w:val="20"/>
      <w:lang w:eastAsia="zh-CN"/>
    </w:rPr>
  </w:style>
  <w:style w:type="paragraph" w:styleId="aff8">
    <w:name w:val="Balloon Text"/>
    <w:basedOn w:val="a"/>
    <w:link w:val="aff9"/>
    <w:rsid w:val="009B65D9"/>
    <w:pPr>
      <w:suppressAutoHyphens/>
      <w:spacing w:after="0" w:line="240" w:lineRule="auto"/>
    </w:pPr>
    <w:rPr>
      <w:rFonts w:ascii="Tahoma" w:eastAsia="Times New Roman" w:hAnsi="Tahoma" w:cs="Tahoma"/>
      <w:color w:val="000000"/>
      <w:sz w:val="16"/>
      <w:szCs w:val="16"/>
      <w:lang w:eastAsia="zh-CN"/>
    </w:rPr>
  </w:style>
  <w:style w:type="character" w:customStyle="1" w:styleId="aff9">
    <w:name w:val="Текст выноски Знак"/>
    <w:basedOn w:val="a0"/>
    <w:link w:val="aff8"/>
    <w:rsid w:val="009B65D9"/>
    <w:rPr>
      <w:rFonts w:ascii="Tahoma" w:eastAsia="Times New Roman" w:hAnsi="Tahoma" w:cs="Tahoma"/>
      <w:color w:val="000000"/>
      <w:sz w:val="16"/>
      <w:szCs w:val="16"/>
      <w:lang w:eastAsia="zh-CN"/>
    </w:rPr>
  </w:style>
  <w:style w:type="paragraph" w:customStyle="1" w:styleId="1f4">
    <w:name w:val="Цитата1"/>
    <w:basedOn w:val="a"/>
    <w:rsid w:val="009B65D9"/>
    <w:pPr>
      <w:suppressAutoHyphens/>
      <w:autoSpaceDE w:val="0"/>
      <w:spacing w:after="0" w:line="240" w:lineRule="auto"/>
      <w:ind w:left="284" w:right="-133"/>
      <w:jc w:val="both"/>
    </w:pPr>
    <w:rPr>
      <w:rFonts w:ascii="Times New Roman" w:eastAsia="Times New Roman" w:hAnsi="Times New Roman" w:cs="Times New Roman"/>
      <w:color w:val="000000"/>
      <w:szCs w:val="24"/>
      <w:lang w:eastAsia="zh-CN"/>
    </w:rPr>
  </w:style>
  <w:style w:type="paragraph" w:customStyle="1" w:styleId="msonormalcxspmiddle">
    <w:name w:val="msonormalcxspmiddle"/>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124">
    <w:name w:val="Абзац списка12"/>
    <w:basedOn w:val="a"/>
    <w:rsid w:val="009B65D9"/>
    <w:pPr>
      <w:suppressAutoHyphens/>
      <w:spacing w:after="0" w:line="240" w:lineRule="auto"/>
      <w:ind w:left="720"/>
    </w:pPr>
    <w:rPr>
      <w:rFonts w:ascii="Times New Roman" w:eastAsia="Times New Roman" w:hAnsi="Times New Roman" w:cs="Times New Roman"/>
      <w:color w:val="000000"/>
      <w:sz w:val="20"/>
      <w:szCs w:val="20"/>
      <w:lang w:eastAsia="zh-CN"/>
    </w:rPr>
  </w:style>
  <w:style w:type="paragraph" w:styleId="HTML">
    <w:name w:val="HTML Preformatted"/>
    <w:basedOn w:val="a"/>
    <w:link w:val="HTML0"/>
    <w:rsid w:val="009B65D9"/>
    <w:pPr>
      <w:suppressAutoHyphens/>
      <w:autoSpaceDE w:val="0"/>
      <w:spacing w:after="0" w:line="240" w:lineRule="auto"/>
    </w:pPr>
    <w:rPr>
      <w:rFonts w:ascii="Times New Roman" w:eastAsia="Times New Roman" w:hAnsi="Times New Roman" w:cs="Times New Roman"/>
      <w:color w:val="000000"/>
      <w:szCs w:val="20"/>
      <w:lang w:eastAsia="zh-CN"/>
    </w:rPr>
  </w:style>
  <w:style w:type="character" w:customStyle="1" w:styleId="HTML0">
    <w:name w:val="Стандартный HTML Знак"/>
    <w:basedOn w:val="a0"/>
    <w:link w:val="HTML"/>
    <w:rsid w:val="009B65D9"/>
    <w:rPr>
      <w:rFonts w:ascii="Times New Roman" w:eastAsia="Times New Roman" w:hAnsi="Times New Roman" w:cs="Times New Roman"/>
      <w:color w:val="000000"/>
      <w:szCs w:val="20"/>
      <w:lang w:eastAsia="zh-CN"/>
    </w:rPr>
  </w:style>
  <w:style w:type="paragraph" w:customStyle="1" w:styleId="125">
    <w:name w:val="1 Знак Знак Знак2 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Style1">
    <w:name w:val="Style1"/>
    <w:basedOn w:val="a"/>
    <w:rsid w:val="009B65D9"/>
    <w:pPr>
      <w:widowControl w:val="0"/>
      <w:suppressAutoHyphens/>
      <w:autoSpaceDE w:val="0"/>
      <w:spacing w:after="0" w:line="317" w:lineRule="exact"/>
      <w:jc w:val="center"/>
    </w:pPr>
    <w:rPr>
      <w:rFonts w:ascii="Times New Roman" w:eastAsia="Times New Roman" w:hAnsi="Times New Roman" w:cs="Times New Roman"/>
      <w:color w:val="000000"/>
      <w:szCs w:val="24"/>
      <w:lang w:eastAsia="zh-CN"/>
    </w:rPr>
  </w:style>
  <w:style w:type="paragraph" w:customStyle="1" w:styleId="Style2">
    <w:name w:val="Style2"/>
    <w:basedOn w:val="a"/>
    <w:rsid w:val="009B65D9"/>
    <w:pPr>
      <w:widowControl w:val="0"/>
      <w:suppressAutoHyphens/>
      <w:autoSpaceDE w:val="0"/>
      <w:spacing w:after="0" w:line="322" w:lineRule="exact"/>
      <w:ind w:hanging="346"/>
    </w:pPr>
    <w:rPr>
      <w:rFonts w:ascii="Times New Roman" w:eastAsia="Times New Roman" w:hAnsi="Times New Roman" w:cs="Times New Roman"/>
      <w:color w:val="000000"/>
      <w:szCs w:val="24"/>
      <w:lang w:eastAsia="zh-CN"/>
    </w:rPr>
  </w:style>
  <w:style w:type="paragraph" w:customStyle="1" w:styleId="Style4">
    <w:name w:val="Style4"/>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Style5">
    <w:name w:val="Style5"/>
    <w:basedOn w:val="a"/>
    <w:rsid w:val="009B65D9"/>
    <w:pPr>
      <w:widowControl w:val="0"/>
      <w:suppressAutoHyphens/>
      <w:autoSpaceDE w:val="0"/>
      <w:spacing w:after="0" w:line="317" w:lineRule="exact"/>
      <w:ind w:firstLine="1008"/>
      <w:jc w:val="both"/>
    </w:pPr>
    <w:rPr>
      <w:rFonts w:ascii="Times New Roman" w:eastAsia="Times New Roman" w:hAnsi="Times New Roman" w:cs="Times New Roman"/>
      <w:color w:val="000000"/>
      <w:szCs w:val="24"/>
      <w:lang w:eastAsia="zh-CN"/>
    </w:rPr>
  </w:style>
  <w:style w:type="paragraph" w:customStyle="1" w:styleId="Style6">
    <w:name w:val="Style6"/>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115">
    <w:name w:val="Абзац списка1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2c">
    <w:name w:val="Основной текст (2)"/>
    <w:basedOn w:val="a"/>
    <w:rsid w:val="009B65D9"/>
    <w:pPr>
      <w:shd w:val="clear" w:color="auto" w:fill="FFFFFF"/>
      <w:suppressAutoHyphens/>
      <w:spacing w:after="0" w:line="315" w:lineRule="exact"/>
      <w:ind w:firstLine="700"/>
      <w:jc w:val="both"/>
    </w:pPr>
    <w:rPr>
      <w:rFonts w:ascii="Times New Roman" w:eastAsia="Times New Roman" w:hAnsi="Times New Roman" w:cs="Times New Roman"/>
      <w:color w:val="000000"/>
      <w:spacing w:val="-10"/>
      <w:sz w:val="29"/>
      <w:szCs w:val="29"/>
      <w:shd w:val="clear" w:color="auto" w:fill="FFFFFF"/>
      <w:lang w:eastAsia="zh-CN"/>
    </w:rPr>
  </w:style>
  <w:style w:type="paragraph" w:customStyle="1" w:styleId="consplusnormal1">
    <w:name w:val="consplusnormal"/>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styleId="affa">
    <w:name w:val="footnote text"/>
    <w:basedOn w:val="a"/>
    <w:link w:val="affb"/>
    <w:rsid w:val="009B65D9"/>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affb">
    <w:name w:val="Текст сноски Знак"/>
    <w:basedOn w:val="a0"/>
    <w:link w:val="affa"/>
    <w:rsid w:val="009B65D9"/>
    <w:rPr>
      <w:rFonts w:ascii="Times New Roman" w:eastAsia="Times New Roman" w:hAnsi="Times New Roman" w:cs="Times New Roman"/>
      <w:color w:val="000000"/>
      <w:sz w:val="20"/>
      <w:szCs w:val="20"/>
      <w:lang w:eastAsia="zh-CN"/>
    </w:rPr>
  </w:style>
  <w:style w:type="paragraph" w:customStyle="1" w:styleId="affc">
    <w:name w:val="Стиль Знак"/>
    <w:basedOn w:val="a"/>
    <w:next w:val="2"/>
    <w:rsid w:val="009B65D9"/>
    <w:pPr>
      <w:suppressAutoHyphens/>
      <w:spacing w:after="160" w:line="240" w:lineRule="exact"/>
    </w:pPr>
    <w:rPr>
      <w:rFonts w:ascii="Calibri" w:eastAsia="Times New Roman" w:hAnsi="Calibri" w:cs="Calibri"/>
      <w:color w:val="000000"/>
      <w:lang w:val="en-US" w:eastAsia="zh-CN"/>
    </w:rPr>
  </w:style>
  <w:style w:type="paragraph" w:customStyle="1" w:styleId="affd">
    <w:name w:val="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Style">
    <w:name w:val="Style"/>
    <w:rsid w:val="009B65D9"/>
    <w:pPr>
      <w:widowControl w:val="0"/>
      <w:suppressAutoHyphens/>
      <w:autoSpaceDE w:val="0"/>
      <w:spacing w:after="0" w:line="240" w:lineRule="auto"/>
    </w:pPr>
    <w:rPr>
      <w:rFonts w:ascii="Arial" w:eastAsia="SimSun" w:hAnsi="Arial" w:cs="Arial"/>
      <w:sz w:val="24"/>
      <w:szCs w:val="24"/>
      <w:lang w:eastAsia="zh-CN"/>
    </w:rPr>
  </w:style>
  <w:style w:type="paragraph" w:customStyle="1" w:styleId="Default">
    <w:name w:val="Default"/>
    <w:rsid w:val="009B65D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1">
    <w:name w:val="Body Text 21"/>
    <w:basedOn w:val="a"/>
    <w:rsid w:val="009B65D9"/>
    <w:pPr>
      <w:suppressAutoHyphens/>
      <w:overflowPunct w:val="0"/>
      <w:autoSpaceDE w:val="0"/>
      <w:spacing w:after="0" w:line="240" w:lineRule="auto"/>
      <w:ind w:firstLine="709"/>
      <w:textAlignment w:val="baseline"/>
    </w:pPr>
    <w:rPr>
      <w:rFonts w:ascii="Times New Roman" w:eastAsia="Times New Roman" w:hAnsi="Times New Roman" w:cs="Times New Roman"/>
      <w:color w:val="000000"/>
      <w:sz w:val="28"/>
      <w:szCs w:val="20"/>
      <w:lang w:eastAsia="zh-CN"/>
    </w:rPr>
  </w:style>
  <w:style w:type="paragraph" w:customStyle="1" w:styleId="312">
    <w:name w:val="Основной текст с отступом 31"/>
    <w:basedOn w:val="a"/>
    <w:rsid w:val="009B65D9"/>
    <w:pPr>
      <w:widowControl w:val="0"/>
      <w:shd w:val="clear" w:color="auto" w:fill="FFFFFF"/>
      <w:suppressAutoHyphens/>
      <w:autoSpaceDE w:val="0"/>
      <w:spacing w:before="120" w:after="0" w:line="240" w:lineRule="auto"/>
      <w:ind w:left="1134" w:hanging="567"/>
      <w:jc w:val="both"/>
    </w:pPr>
    <w:rPr>
      <w:rFonts w:ascii="Times New Roman" w:eastAsia="Times New Roman" w:hAnsi="Times New Roman" w:cs="Times New Roman"/>
      <w:color w:val="000000"/>
      <w:szCs w:val="24"/>
      <w:lang w:eastAsia="zh-CN"/>
    </w:rPr>
  </w:style>
  <w:style w:type="paragraph" w:customStyle="1" w:styleId="211">
    <w:name w:val="Основной текст с отступом 21"/>
    <w:basedOn w:val="a"/>
    <w:rsid w:val="009B65D9"/>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Cs w:val="24"/>
      <w:lang w:eastAsia="zh-CN"/>
    </w:rPr>
  </w:style>
  <w:style w:type="paragraph" w:customStyle="1" w:styleId="WW-">
    <w:name w:val="WW-Заголовок"/>
    <w:basedOn w:val="a"/>
    <w:next w:val="af0"/>
    <w:rsid w:val="009B65D9"/>
    <w:pPr>
      <w:keepNext/>
      <w:widowControl w:val="0"/>
      <w:suppressAutoHyphens/>
      <w:autoSpaceDE w:val="0"/>
      <w:spacing w:before="240" w:after="120" w:line="240" w:lineRule="auto"/>
    </w:pPr>
    <w:rPr>
      <w:rFonts w:ascii="Arial" w:eastAsia="MS Mincho" w:hAnsi="Arial" w:cs="Tahoma"/>
      <w:color w:val="000000"/>
      <w:sz w:val="28"/>
      <w:szCs w:val="28"/>
      <w:lang w:eastAsia="zh-CN"/>
    </w:rPr>
  </w:style>
  <w:style w:type="paragraph" w:customStyle="1" w:styleId="54">
    <w:name w:val="Название5"/>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55">
    <w:name w:val="Указатель5"/>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44">
    <w:name w:val="Название4"/>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45">
    <w:name w:val="Указатель4"/>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35">
    <w:name w:val="Название3"/>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36">
    <w:name w:val="Указатель3"/>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2d">
    <w:name w:val="Название2"/>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2e">
    <w:name w:val="Указатель2"/>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5">
    <w:name w:val="Название1"/>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1f6">
    <w:name w:val="Указатель1"/>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7">
    <w:name w:val="Схема документа1"/>
    <w:basedOn w:val="a"/>
    <w:rsid w:val="009B65D9"/>
    <w:pPr>
      <w:widowControl w:val="0"/>
      <w:shd w:val="clear" w:color="auto" w:fill="000080"/>
      <w:suppressAutoHyphens/>
      <w:autoSpaceDE w:val="0"/>
      <w:spacing w:after="0" w:line="240" w:lineRule="auto"/>
    </w:pPr>
    <w:rPr>
      <w:rFonts w:ascii="Tahoma" w:eastAsia="Times New Roman" w:hAnsi="Tahoma" w:cs="Tahoma"/>
      <w:color w:val="000000"/>
      <w:sz w:val="20"/>
      <w:szCs w:val="20"/>
      <w:lang w:eastAsia="zh-CN"/>
    </w:rPr>
  </w:style>
  <w:style w:type="paragraph" w:customStyle="1" w:styleId="affe">
    <w:name w:val="Заголовок таблицы"/>
    <w:basedOn w:val="aff3"/>
    <w:rsid w:val="009B65D9"/>
    <w:pPr>
      <w:autoSpaceDE w:val="0"/>
      <w:jc w:val="center"/>
    </w:pPr>
    <w:rPr>
      <w:rFonts w:cs="Times New Roman"/>
      <w:b/>
      <w:bCs/>
      <w:sz w:val="20"/>
      <w:szCs w:val="20"/>
      <w:lang w:bidi="ar-SA"/>
    </w:rPr>
  </w:style>
  <w:style w:type="paragraph" w:customStyle="1" w:styleId="afff">
    <w:name w:val="Содержимое врезки"/>
    <w:basedOn w:val="af0"/>
    <w:rsid w:val="009B65D9"/>
    <w:pPr>
      <w:spacing w:after="0"/>
      <w:jc w:val="both"/>
    </w:pPr>
  </w:style>
  <w:style w:type="paragraph" w:customStyle="1" w:styleId="afff0">
    <w:name w:val="Знак Знак Знак Знак"/>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ff1">
    <w:name w:val="Основной стиль абзацев"/>
    <w:basedOn w:val="a"/>
    <w:rsid w:val="009B65D9"/>
    <w:pPr>
      <w:keepLines/>
      <w:suppressAutoHyphens/>
      <w:spacing w:after="0" w:line="240" w:lineRule="auto"/>
      <w:ind w:firstLine="567"/>
      <w:jc w:val="both"/>
    </w:pPr>
    <w:rPr>
      <w:rFonts w:ascii="Times New Roman" w:eastAsia="Times New Roman" w:hAnsi="Times New Roman" w:cs="Times New Roman"/>
      <w:color w:val="000000"/>
      <w:sz w:val="28"/>
      <w:szCs w:val="20"/>
      <w:lang w:eastAsia="zh-CN"/>
    </w:rPr>
  </w:style>
  <w:style w:type="paragraph" w:customStyle="1" w:styleId="126">
    <w:name w:val="Обычный + 12 пт"/>
    <w:basedOn w:val="a"/>
    <w:rsid w:val="009B65D9"/>
    <w:pPr>
      <w:widowControl w:val="0"/>
      <w:shd w:val="clear" w:color="auto" w:fill="FFFFFF"/>
      <w:tabs>
        <w:tab w:val="num" w:pos="499"/>
      </w:tabs>
      <w:suppressAutoHyphens/>
      <w:autoSpaceDE w:val="0"/>
      <w:spacing w:before="10" w:after="0" w:line="269" w:lineRule="exact"/>
      <w:ind w:left="499" w:hanging="480"/>
      <w:jc w:val="both"/>
    </w:pPr>
    <w:rPr>
      <w:rFonts w:ascii="Times New Roman" w:eastAsia="Times New Roman" w:hAnsi="Times New Roman" w:cs="Times New Roman"/>
      <w:color w:val="000000"/>
      <w:sz w:val="20"/>
      <w:szCs w:val="20"/>
      <w:lang w:eastAsia="zh-CN"/>
    </w:rPr>
  </w:style>
  <w:style w:type="paragraph" w:customStyle="1" w:styleId="ConsNonformat">
    <w:name w:val="ConsNonformat"/>
    <w:rsid w:val="009B65D9"/>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title0">
    <w:name w:val="constitle"/>
    <w:basedOn w:val="a"/>
    <w:rsid w:val="009B65D9"/>
    <w:pPr>
      <w:suppressAutoHyphens/>
      <w:autoSpaceDE w:val="0"/>
      <w:spacing w:after="0" w:line="240" w:lineRule="auto"/>
    </w:pPr>
    <w:rPr>
      <w:rFonts w:ascii="Arial" w:eastAsia="Times New Roman" w:hAnsi="Arial" w:cs="Arial"/>
      <w:b/>
      <w:bCs/>
      <w:color w:val="000000"/>
      <w:sz w:val="20"/>
      <w:szCs w:val="20"/>
      <w:lang w:eastAsia="zh-CN"/>
    </w:rPr>
  </w:style>
  <w:style w:type="paragraph" w:customStyle="1" w:styleId="1f8">
    <w:name w:val="Абзац Уровень 1"/>
    <w:basedOn w:val="a"/>
    <w:rsid w:val="009B65D9"/>
    <w:pPr>
      <w:tabs>
        <w:tab w:val="num" w:pos="2275"/>
      </w:tabs>
      <w:suppressAutoHyphens/>
      <w:spacing w:after="0" w:line="360" w:lineRule="auto"/>
      <w:ind w:left="2275" w:hanging="720"/>
      <w:jc w:val="both"/>
    </w:pPr>
    <w:rPr>
      <w:rFonts w:ascii="Times New Roman" w:eastAsia="Times New Roman" w:hAnsi="Times New Roman" w:cs="Times New Roman"/>
      <w:color w:val="000000"/>
      <w:sz w:val="28"/>
      <w:szCs w:val="28"/>
      <w:lang w:eastAsia="zh-CN"/>
    </w:rPr>
  </w:style>
  <w:style w:type="paragraph" w:customStyle="1" w:styleId="2f">
    <w:name w:val="Абзац Уровень 2"/>
    <w:basedOn w:val="1f8"/>
    <w:rsid w:val="009B65D9"/>
    <w:pPr>
      <w:spacing w:before="120"/>
    </w:pPr>
  </w:style>
  <w:style w:type="paragraph" w:customStyle="1" w:styleId="37">
    <w:name w:val="Абзац Уровень 3"/>
    <w:basedOn w:val="1f8"/>
    <w:rsid w:val="009B65D9"/>
    <w:rPr>
      <w:rFonts w:ascii="font180" w:eastAsia="font180" w:hAnsi="font180" w:cs="font180"/>
      <w:szCs w:val="20"/>
    </w:rPr>
  </w:style>
  <w:style w:type="paragraph" w:customStyle="1" w:styleId="46">
    <w:name w:val="Абзац Уровень 4"/>
    <w:basedOn w:val="1f8"/>
    <w:rsid w:val="009B65D9"/>
    <w:pPr>
      <w:ind w:left="3060" w:hanging="360"/>
    </w:pPr>
  </w:style>
  <w:style w:type="paragraph" w:customStyle="1" w:styleId="2f0">
    <w:name w:val="Знак Знак Знак Знак Знак Знак2"/>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f9">
    <w:name w:val="Основной текст1"/>
    <w:basedOn w:val="a"/>
    <w:rsid w:val="009B65D9"/>
    <w:pPr>
      <w:shd w:val="clear" w:color="auto" w:fill="FFFFFF"/>
      <w:suppressAutoHyphens/>
      <w:spacing w:after="0" w:line="240" w:lineRule="atLeast"/>
    </w:pPr>
    <w:rPr>
      <w:rFonts w:ascii="Times New Roman" w:eastAsia="Times New Roman" w:hAnsi="Times New Roman" w:cs="Times New Roman"/>
      <w:color w:val="000000"/>
      <w:shd w:val="clear" w:color="auto" w:fill="FFFFFF"/>
    </w:rPr>
  </w:style>
  <w:style w:type="paragraph" w:styleId="afff2">
    <w:name w:val="List Paragraph"/>
    <w:basedOn w:val="a"/>
    <w:qFormat/>
    <w:rsid w:val="009B65D9"/>
    <w:pPr>
      <w:suppressAutoHyphens/>
      <w:spacing w:after="0" w:line="240" w:lineRule="auto"/>
      <w:ind w:left="720"/>
      <w:contextualSpacing/>
    </w:pPr>
    <w:rPr>
      <w:rFonts w:ascii="Times New Roman" w:eastAsia="Times New Roman" w:hAnsi="Times New Roman" w:cs="Times New Roman"/>
      <w:color w:val="000000"/>
      <w:szCs w:val="24"/>
      <w:lang w:eastAsia="zh-CN"/>
    </w:rPr>
  </w:style>
  <w:style w:type="paragraph" w:customStyle="1" w:styleId="afff3">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32">
    <w:name w:val="Знак Знак13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f1">
    <w:name w:val="Абзац списка2"/>
    <w:basedOn w:val="a"/>
    <w:rsid w:val="009B65D9"/>
    <w:pPr>
      <w:suppressAutoHyphens/>
      <w:spacing w:after="0" w:line="240" w:lineRule="auto"/>
      <w:ind w:left="720"/>
      <w:contextualSpacing/>
    </w:pPr>
    <w:rPr>
      <w:rFonts w:ascii="Times New Roman" w:eastAsia="Calibri" w:hAnsi="Times New Roman" w:cs="Times New Roman"/>
      <w:color w:val="000000"/>
      <w:szCs w:val="24"/>
      <w:lang w:eastAsia="zh-CN"/>
    </w:rPr>
  </w:style>
  <w:style w:type="paragraph" w:customStyle="1" w:styleId="13CharChar">
    <w:name w:val="Знак Знак13 Char Char"/>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0">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ff4">
    <w:name w:val="No Spacing"/>
    <w:uiPriority w:val="1"/>
    <w:qFormat/>
    <w:rsid w:val="009B65D9"/>
    <w:pPr>
      <w:suppressAutoHyphens/>
      <w:spacing w:after="0" w:line="240" w:lineRule="auto"/>
    </w:pPr>
    <w:rPr>
      <w:rFonts w:ascii="Calibri" w:eastAsia="Times New Roman" w:hAnsi="Calibri" w:cs="Calibri"/>
      <w:lang w:eastAsia="zh-CN"/>
    </w:rPr>
  </w:style>
  <w:style w:type="paragraph" w:customStyle="1" w:styleId="afff5">
    <w:name w:val="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2f2">
    <w:name w:val="Без интервала2"/>
    <w:rsid w:val="009B65D9"/>
    <w:pPr>
      <w:suppressAutoHyphens/>
      <w:spacing w:after="0" w:line="240" w:lineRule="auto"/>
    </w:pPr>
    <w:rPr>
      <w:rFonts w:ascii="Calibri" w:eastAsia="Calibri" w:hAnsi="Calibri" w:cs="Calibri"/>
      <w:lang w:eastAsia="zh-CN"/>
    </w:rPr>
  </w:style>
  <w:style w:type="paragraph" w:customStyle="1" w:styleId="2f3">
    <w:name w:val="Основной текст2"/>
    <w:basedOn w:val="a"/>
    <w:rsid w:val="009B65D9"/>
    <w:pPr>
      <w:widowControl w:val="0"/>
      <w:shd w:val="clear" w:color="auto" w:fill="FFFFFF"/>
      <w:suppressAutoHyphens/>
      <w:spacing w:before="360" w:after="0" w:line="0" w:lineRule="atLeast"/>
    </w:pPr>
    <w:rPr>
      <w:rFonts w:ascii="Times New Roman" w:eastAsia="Times New Roman" w:hAnsi="Times New Roman" w:cs="Times New Roman"/>
      <w:color w:val="000000"/>
      <w:spacing w:val="2"/>
      <w:sz w:val="25"/>
      <w:szCs w:val="25"/>
      <w:lang w:eastAsia="zh-CN"/>
    </w:rPr>
  </w:style>
  <w:style w:type="paragraph" w:customStyle="1" w:styleId="1fa">
    <w:name w:val="Текст1"/>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s3">
    <w:name w:val="s_3"/>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PlusDocList">
    <w:name w:val="ConsPlusDocList"/>
    <w:rsid w:val="009B65D9"/>
    <w:pPr>
      <w:suppressAutoHyphens/>
      <w:autoSpaceDE w:val="0"/>
      <w:spacing w:after="0" w:line="240" w:lineRule="auto"/>
    </w:pPr>
    <w:rPr>
      <w:rFonts w:ascii="Courier New" w:eastAsia="Calibri" w:hAnsi="Courier New" w:cs="Courier New"/>
      <w:sz w:val="20"/>
      <w:szCs w:val="20"/>
      <w:lang w:eastAsia="zh-CN"/>
    </w:rPr>
  </w:style>
  <w:style w:type="paragraph" w:customStyle="1" w:styleId="western">
    <w:name w:val="western"/>
    <w:basedOn w:val="a"/>
    <w:rsid w:val="009B65D9"/>
    <w:pPr>
      <w:suppressAutoHyphens/>
      <w:spacing w:before="280" w:after="280" w:line="240" w:lineRule="auto"/>
    </w:pPr>
    <w:rPr>
      <w:rFonts w:ascii="Times New Roman" w:eastAsia="Calibri" w:hAnsi="Times New Roman" w:cs="Times New Roman"/>
      <w:color w:val="000000"/>
      <w:szCs w:val="24"/>
      <w:lang w:eastAsia="zh-CN"/>
    </w:rPr>
  </w:style>
  <w:style w:type="paragraph" w:customStyle="1" w:styleId="1fb">
    <w:name w:val="Текст примечания1"/>
    <w:basedOn w:val="a"/>
    <w:rsid w:val="009B65D9"/>
    <w:pPr>
      <w:suppressAutoHyphens/>
      <w:spacing w:line="240" w:lineRule="auto"/>
    </w:pPr>
    <w:rPr>
      <w:rFonts w:ascii="Calibri" w:eastAsia="Times New Roman" w:hAnsi="Calibri" w:cs="Calibri"/>
      <w:color w:val="000000"/>
      <w:sz w:val="20"/>
      <w:szCs w:val="20"/>
      <w:lang w:eastAsia="zh-CN"/>
    </w:rPr>
  </w:style>
  <w:style w:type="paragraph" w:styleId="afff6">
    <w:name w:val="annotation text"/>
    <w:basedOn w:val="a"/>
    <w:link w:val="afff7"/>
    <w:uiPriority w:val="99"/>
    <w:semiHidden/>
    <w:unhideWhenUsed/>
    <w:rsid w:val="009B65D9"/>
    <w:pPr>
      <w:spacing w:line="240" w:lineRule="auto"/>
    </w:pPr>
    <w:rPr>
      <w:sz w:val="20"/>
      <w:szCs w:val="20"/>
    </w:rPr>
  </w:style>
  <w:style w:type="character" w:customStyle="1" w:styleId="afff7">
    <w:name w:val="Текст примечания Знак"/>
    <w:basedOn w:val="a0"/>
    <w:link w:val="afff6"/>
    <w:uiPriority w:val="99"/>
    <w:semiHidden/>
    <w:rsid w:val="009B65D9"/>
    <w:rPr>
      <w:sz w:val="20"/>
      <w:szCs w:val="20"/>
    </w:rPr>
  </w:style>
  <w:style w:type="paragraph" w:styleId="afff8">
    <w:name w:val="annotation subject"/>
    <w:basedOn w:val="1fb"/>
    <w:next w:val="1fb"/>
    <w:link w:val="afff9"/>
    <w:rsid w:val="009B65D9"/>
    <w:rPr>
      <w:b/>
      <w:bCs/>
    </w:rPr>
  </w:style>
  <w:style w:type="character" w:customStyle="1" w:styleId="afff9">
    <w:name w:val="Тема примечания Знак"/>
    <w:basedOn w:val="afff7"/>
    <w:link w:val="afff8"/>
    <w:rsid w:val="009B65D9"/>
    <w:rPr>
      <w:rFonts w:ascii="Calibri" w:eastAsia="Times New Roman" w:hAnsi="Calibri" w:cs="Calibri"/>
      <w:b/>
      <w:bCs/>
      <w:color w:val="000000"/>
      <w:sz w:val="20"/>
      <w:szCs w:val="20"/>
      <w:lang w:eastAsia="zh-CN"/>
    </w:rPr>
  </w:style>
  <w:style w:type="paragraph" w:customStyle="1" w:styleId="Textbody">
    <w:name w:val="Text body"/>
    <w:basedOn w:val="a"/>
    <w:uiPriority w:val="99"/>
    <w:rsid w:val="009B65D9"/>
    <w:pPr>
      <w:widowControl w:val="0"/>
      <w:suppressAutoHyphens/>
      <w:spacing w:after="120" w:line="240" w:lineRule="auto"/>
      <w:textAlignment w:val="baseline"/>
    </w:pPr>
    <w:rPr>
      <w:rFonts w:ascii="Times New Roman" w:eastAsia="Andale Sans UI" w:hAnsi="Times New Roman" w:cs="Tahoma"/>
      <w:color w:val="000000"/>
      <w:kern w:val="1"/>
      <w:szCs w:val="24"/>
      <w:lang w:val="en-US" w:eastAsia="zh-CN" w:bidi="en-US"/>
    </w:rPr>
  </w:style>
  <w:style w:type="paragraph" w:customStyle="1" w:styleId="230">
    <w:name w:val="Основной текст с отступом 23"/>
    <w:basedOn w:val="a"/>
    <w:rsid w:val="009B65D9"/>
    <w:pPr>
      <w:spacing w:after="120" w:line="480" w:lineRule="auto"/>
      <w:ind w:left="283"/>
    </w:pPr>
    <w:rPr>
      <w:rFonts w:ascii="Times New Roman" w:eastAsia="Times New Roman" w:hAnsi="Times New Roman" w:cs="Times New Roman"/>
      <w:color w:val="000000"/>
      <w:sz w:val="20"/>
      <w:szCs w:val="20"/>
    </w:rPr>
  </w:style>
  <w:style w:type="paragraph" w:customStyle="1" w:styleId="330">
    <w:name w:val="Основной текст 33"/>
    <w:basedOn w:val="a"/>
    <w:rsid w:val="009B65D9"/>
    <w:pPr>
      <w:suppressAutoHyphens/>
      <w:spacing w:after="120" w:line="240" w:lineRule="auto"/>
    </w:pPr>
    <w:rPr>
      <w:rFonts w:ascii="Times New Roman" w:eastAsia="Times New Roman" w:hAnsi="Times New Roman" w:cs="Times New Roman"/>
      <w:color w:val="000000"/>
      <w:sz w:val="16"/>
      <w:szCs w:val="16"/>
      <w:lang w:eastAsia="zh-CN"/>
    </w:rPr>
  </w:style>
  <w:style w:type="paragraph" w:customStyle="1" w:styleId="231">
    <w:name w:val="Основной текст 23"/>
    <w:basedOn w:val="a"/>
    <w:rsid w:val="009B65D9"/>
    <w:pPr>
      <w:suppressAutoHyphens/>
      <w:spacing w:after="0" w:line="240" w:lineRule="auto"/>
      <w:jc w:val="center"/>
    </w:pPr>
    <w:rPr>
      <w:rFonts w:ascii="Calibri" w:eastAsia="Calibri" w:hAnsi="Calibri" w:cs="Times New Roman"/>
      <w:b/>
      <w:bCs/>
      <w:color w:val="000000"/>
      <w:sz w:val="24"/>
      <w:szCs w:val="24"/>
      <w:lang w:eastAsia="zh-CN"/>
    </w:rPr>
  </w:style>
  <w:style w:type="paragraph" w:customStyle="1" w:styleId="38">
    <w:name w:val="Текст3"/>
    <w:basedOn w:val="a"/>
    <w:rsid w:val="009B65D9"/>
    <w:pPr>
      <w:spacing w:after="0" w:line="240" w:lineRule="auto"/>
    </w:pPr>
    <w:rPr>
      <w:rFonts w:ascii="Courier New" w:eastAsia="Times New Roman" w:hAnsi="Courier New" w:cs="Courier New"/>
      <w:color w:val="000000"/>
      <w:sz w:val="20"/>
      <w:szCs w:val="20"/>
      <w:lang w:eastAsia="zh-CN"/>
    </w:rPr>
  </w:style>
  <w:style w:type="paragraph" w:customStyle="1" w:styleId="240">
    <w:name w:val="Основной текст с отступом 24"/>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41">
    <w:name w:val="Основной текст 24"/>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50">
    <w:name w:val="Основной текст с отступом 25"/>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60">
    <w:name w:val="Основной текст с отступом 26"/>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51">
    <w:name w:val="Основной текст 25"/>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70">
    <w:name w:val="Основной текст с отступом 27"/>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61">
    <w:name w:val="Основной текст 26"/>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80">
    <w:name w:val="Основной текст с отступом 28"/>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71">
    <w:name w:val="Основной текст 27"/>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90">
    <w:name w:val="Основной текст с отступом 29"/>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100">
    <w:name w:val="Основной текст с отступом 210"/>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81">
    <w:name w:val="Основной текст 28"/>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character" w:customStyle="1" w:styleId="23pt">
    <w:name w:val="Основной текст (2) + Интервал 3 pt"/>
    <w:basedOn w:val="25"/>
    <w:rsid w:val="009B65D9"/>
    <w:rPr>
      <w:rFonts w:ascii="Times New Roman" w:hAnsi="Times New Roman" w:cs="Times New Roman"/>
      <w:color w:val="000000"/>
      <w:spacing w:val="60"/>
      <w:w w:val="100"/>
      <w:position w:val="0"/>
      <w:sz w:val="26"/>
      <w:szCs w:val="26"/>
      <w:shd w:val="clear" w:color="auto" w:fill="FFFFFF"/>
      <w:lang w:val="ru-RU" w:eastAsia="ru-RU" w:bidi="ar-SA"/>
    </w:rPr>
  </w:style>
  <w:style w:type="paragraph" w:customStyle="1" w:styleId="2f4">
    <w:name w:val="Стиль2"/>
    <w:basedOn w:val="2c"/>
    <w:link w:val="2f5"/>
    <w:rsid w:val="009B65D9"/>
    <w:pPr>
      <w:keepLines/>
      <w:widowControl w:val="0"/>
      <w:shd w:val="clear" w:color="auto" w:fill="auto"/>
      <w:suppressAutoHyphens w:val="0"/>
      <w:spacing w:line="240" w:lineRule="auto"/>
      <w:ind w:firstLine="0"/>
      <w:contextualSpacing/>
      <w:jc w:val="left"/>
    </w:pPr>
    <w:rPr>
      <w:rFonts w:eastAsia="Calibri"/>
      <w:color w:val="auto"/>
      <w:spacing w:val="0"/>
      <w:sz w:val="26"/>
      <w:szCs w:val="26"/>
      <w:shd w:val="clear" w:color="auto" w:fill="auto"/>
      <w:lang w:eastAsia="en-US"/>
    </w:rPr>
  </w:style>
  <w:style w:type="character" w:customStyle="1" w:styleId="2f5">
    <w:name w:val="Стиль2 Знак"/>
    <w:basedOn w:val="25"/>
    <w:link w:val="2f4"/>
    <w:locked/>
    <w:rsid w:val="009B65D9"/>
    <w:rPr>
      <w:rFonts w:ascii="Times New Roman" w:eastAsia="Calibri" w:hAnsi="Times New Roman" w:cs="Times New Roman"/>
      <w:spacing w:val="-10"/>
      <w:sz w:val="26"/>
      <w:szCs w:val="26"/>
      <w:shd w:val="clear" w:color="auto" w:fill="FFFFFF"/>
      <w:lang w:eastAsia="en-US" w:bidi="ar-SA"/>
    </w:rPr>
  </w:style>
  <w:style w:type="paragraph" w:customStyle="1" w:styleId="1fc">
    <w:name w:val="Стиль1 Знак"/>
    <w:basedOn w:val="3"/>
    <w:rsid w:val="009B65D9"/>
    <w:pPr>
      <w:keepLines/>
      <w:widowControl/>
      <w:tabs>
        <w:tab w:val="clear" w:pos="0"/>
      </w:tabs>
      <w:suppressAutoHyphens w:val="0"/>
      <w:autoSpaceDE/>
      <w:spacing w:before="60" w:after="120"/>
      <w:ind w:left="0" w:firstLine="0"/>
      <w:jc w:val="both"/>
    </w:pPr>
    <w:rPr>
      <w:rFonts w:eastAsia="Calibri"/>
      <w:bCs w:val="0"/>
      <w:iCs/>
      <w:color w:val="auto"/>
      <w:sz w:val="22"/>
      <w:szCs w:val="22"/>
      <w:lang w:eastAsia="ru-RU"/>
    </w:rPr>
  </w:style>
  <w:style w:type="paragraph" w:customStyle="1" w:styleId="headertext">
    <w:name w:val="headertext"/>
    <w:basedOn w:val="a"/>
    <w:rsid w:val="00064E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8960</Words>
  <Characters>51078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2</cp:revision>
  <cp:lastPrinted>2022-06-06T12:57:00Z</cp:lastPrinted>
  <dcterms:created xsi:type="dcterms:W3CDTF">2022-06-27T12:11:00Z</dcterms:created>
  <dcterms:modified xsi:type="dcterms:W3CDTF">2022-06-27T12:11:00Z</dcterms:modified>
</cp:coreProperties>
</file>