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A8" w:rsidRDefault="00563F8E" w:rsidP="002D1CA2">
      <w:pPr>
        <w:jc w:val="center"/>
      </w:pPr>
      <w:bookmarkStart w:id="0" w:name="_GoBack"/>
      <w:bookmarkEnd w:id="0"/>
      <w:r>
        <w:rPr>
          <w:b/>
          <w:noProof/>
        </w:rPr>
        <w:drawing>
          <wp:inline distT="0" distB="0" distL="0" distR="0">
            <wp:extent cx="492760" cy="57404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574040"/>
                    </a:xfrm>
                    <a:prstGeom prst="rect">
                      <a:avLst/>
                    </a:prstGeom>
                    <a:noFill/>
                    <a:ln>
                      <a:noFill/>
                    </a:ln>
                  </pic:spPr>
                </pic:pic>
              </a:graphicData>
            </a:graphic>
          </wp:inline>
        </w:drawing>
      </w:r>
    </w:p>
    <w:p w:rsidR="002D1CA2" w:rsidRPr="002D1CA2" w:rsidRDefault="002D1CA2" w:rsidP="002D1CA2">
      <w:pPr>
        <w:jc w:val="center"/>
      </w:pPr>
    </w:p>
    <w:p w:rsidR="001111A8" w:rsidRPr="00E8096A" w:rsidRDefault="001111A8" w:rsidP="001111A8">
      <w:pPr>
        <w:jc w:val="center"/>
        <w:rPr>
          <w:b/>
          <w:sz w:val="28"/>
          <w:szCs w:val="28"/>
        </w:rPr>
      </w:pPr>
      <w:r w:rsidRPr="00E8096A">
        <w:rPr>
          <w:b/>
          <w:sz w:val="28"/>
          <w:szCs w:val="28"/>
        </w:rPr>
        <w:t>АДМИНИСТРАЦИЯ МУНИЦИПАЛЬНОГО ОБРАЗОВАНИЯ</w:t>
      </w:r>
    </w:p>
    <w:p w:rsidR="001111A8" w:rsidRPr="00E8096A" w:rsidRDefault="001111A8" w:rsidP="001111A8">
      <w:pPr>
        <w:jc w:val="center"/>
        <w:rPr>
          <w:b/>
          <w:sz w:val="28"/>
          <w:szCs w:val="28"/>
        </w:rPr>
      </w:pPr>
      <w:r w:rsidRPr="00E8096A">
        <w:rPr>
          <w:b/>
          <w:sz w:val="28"/>
          <w:szCs w:val="28"/>
        </w:rPr>
        <w:t>«</w:t>
      </w:r>
      <w:r w:rsidR="002D1CA2">
        <w:rPr>
          <w:b/>
          <w:sz w:val="28"/>
          <w:szCs w:val="28"/>
        </w:rPr>
        <w:t>ПРИМОРСКОЕ ГОРОДСКОЕ ПОСЕЛЕНИЕ</w:t>
      </w:r>
      <w:r w:rsidRPr="00E8096A">
        <w:rPr>
          <w:b/>
          <w:sz w:val="28"/>
          <w:szCs w:val="28"/>
        </w:rPr>
        <w:t>»</w:t>
      </w:r>
    </w:p>
    <w:p w:rsidR="001111A8" w:rsidRPr="00E8096A" w:rsidRDefault="002D1CA2" w:rsidP="001111A8">
      <w:pPr>
        <w:spacing w:line="360" w:lineRule="auto"/>
        <w:jc w:val="center"/>
        <w:rPr>
          <w:b/>
          <w:sz w:val="28"/>
          <w:szCs w:val="28"/>
        </w:rPr>
      </w:pPr>
      <w:r>
        <w:rPr>
          <w:b/>
          <w:sz w:val="28"/>
          <w:szCs w:val="28"/>
        </w:rPr>
        <w:t>ВЫБОРГСКОГО РАЙОНА ЛЕНИНГРАДСКОЙ ОБЛАСТИ</w:t>
      </w:r>
    </w:p>
    <w:p w:rsidR="001111A8" w:rsidRPr="00E8096A" w:rsidRDefault="001111A8" w:rsidP="001111A8">
      <w:pPr>
        <w:jc w:val="center"/>
        <w:rPr>
          <w:b/>
          <w:sz w:val="28"/>
          <w:szCs w:val="28"/>
        </w:rPr>
      </w:pPr>
    </w:p>
    <w:p w:rsidR="001111A8" w:rsidRPr="00E8096A" w:rsidRDefault="001111A8" w:rsidP="001111A8">
      <w:pPr>
        <w:jc w:val="center"/>
        <w:rPr>
          <w:b/>
          <w:sz w:val="28"/>
          <w:szCs w:val="28"/>
        </w:rPr>
      </w:pPr>
      <w:r w:rsidRPr="00E8096A">
        <w:rPr>
          <w:b/>
          <w:sz w:val="28"/>
          <w:szCs w:val="28"/>
        </w:rPr>
        <w:t>ПОСТАНОВЛЕНИЕ</w:t>
      </w:r>
    </w:p>
    <w:p w:rsidR="001111A8" w:rsidRDefault="001111A8" w:rsidP="001111A8">
      <w:pPr>
        <w:jc w:val="center"/>
        <w:rPr>
          <w:b/>
        </w:rPr>
      </w:pPr>
    </w:p>
    <w:p w:rsidR="001111A8" w:rsidRDefault="001111A8" w:rsidP="001111A8">
      <w:pPr>
        <w:jc w:val="center"/>
        <w:rPr>
          <w:b/>
        </w:rPr>
      </w:pPr>
    </w:p>
    <w:p w:rsidR="001111A8" w:rsidRPr="00BF3162" w:rsidRDefault="001111A8" w:rsidP="001111A8">
      <w:pPr>
        <w:rPr>
          <w:u w:val="single"/>
        </w:rPr>
      </w:pPr>
      <w:r>
        <w:t>«</w:t>
      </w:r>
      <w:r w:rsidR="0067473B">
        <w:t>29</w:t>
      </w:r>
      <w:r>
        <w:t xml:space="preserve">»  </w:t>
      </w:r>
      <w:r w:rsidR="002D1CA2">
        <w:t>января</w:t>
      </w:r>
      <w:r>
        <w:t xml:space="preserve">  201</w:t>
      </w:r>
      <w:r w:rsidR="002D1CA2">
        <w:t>9</w:t>
      </w:r>
      <w:r>
        <w:t xml:space="preserve"> года </w:t>
      </w:r>
      <w:r>
        <w:tab/>
      </w:r>
      <w:r>
        <w:tab/>
      </w:r>
      <w:r>
        <w:tab/>
      </w:r>
      <w:r>
        <w:tab/>
      </w:r>
      <w:r>
        <w:tab/>
      </w:r>
      <w:r>
        <w:tab/>
      </w:r>
      <w:r>
        <w:tab/>
        <w:t xml:space="preserve">             </w:t>
      </w:r>
      <w:r w:rsidRPr="003F6A04">
        <w:t xml:space="preserve">№ </w:t>
      </w:r>
      <w:r w:rsidR="0067473B">
        <w:rPr>
          <w:u w:val="single"/>
        </w:rPr>
        <w:t>95</w:t>
      </w:r>
    </w:p>
    <w:p w:rsidR="00755F9A" w:rsidRDefault="00755F9A" w:rsidP="001111A8">
      <w:pPr>
        <w:tabs>
          <w:tab w:val="left" w:pos="960"/>
          <w:tab w:val="left" w:pos="3969"/>
        </w:tabs>
        <w:ind w:firstLine="709"/>
      </w:pPr>
    </w:p>
    <w:p w:rsidR="00C96AC4" w:rsidRPr="00B9359A" w:rsidRDefault="00C96AC4" w:rsidP="00256E42">
      <w:pPr>
        <w:pStyle w:val="af0"/>
        <w:ind w:left="0" w:firstLine="0"/>
        <w:jc w:val="both"/>
        <w:rPr>
          <w:sz w:val="21"/>
          <w:szCs w:val="21"/>
        </w:rPr>
      </w:pPr>
    </w:p>
    <w:p w:rsidR="00EE2B44" w:rsidRDefault="00C32EDF" w:rsidP="00C32EDF">
      <w:pPr>
        <w:pStyle w:val="ConsPlusNormal"/>
        <w:widowControl/>
        <w:ind w:firstLine="0"/>
        <w:rPr>
          <w:rFonts w:ascii="Times New Roman" w:hAnsi="Times New Roman" w:cs="Times New Roman"/>
          <w:sz w:val="24"/>
          <w:szCs w:val="24"/>
        </w:rPr>
      </w:pPr>
      <w:r w:rsidRPr="001111A8">
        <w:rPr>
          <w:rFonts w:ascii="Times New Roman" w:hAnsi="Times New Roman" w:cs="Times New Roman"/>
          <w:sz w:val="24"/>
          <w:szCs w:val="24"/>
        </w:rPr>
        <w:t>О</w:t>
      </w:r>
      <w:r w:rsidR="00EE2B44">
        <w:rPr>
          <w:rFonts w:ascii="Times New Roman" w:hAnsi="Times New Roman" w:cs="Times New Roman"/>
          <w:sz w:val="24"/>
          <w:szCs w:val="24"/>
        </w:rPr>
        <w:t>б утверждении Положения о предоставлении</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гражданами, претендующими на замещение</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должностей муниципальной службы администрации </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МО «Приморское городское поселение» и </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муниципальными служащими администрации </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МО «Приморское городское поселение» </w:t>
      </w:r>
    </w:p>
    <w:p w:rsidR="00EE2B44"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сведений о доходах, об имуществе и </w:t>
      </w:r>
    </w:p>
    <w:p w:rsidR="00C32EDF" w:rsidRPr="001111A8" w:rsidRDefault="00EE2B44" w:rsidP="00C32ED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обязательствах имущественного характера</w:t>
      </w:r>
      <w:r w:rsidR="00C32EDF" w:rsidRPr="001111A8">
        <w:rPr>
          <w:rFonts w:ascii="Times New Roman" w:hAnsi="Times New Roman" w:cs="Times New Roman"/>
          <w:sz w:val="24"/>
          <w:szCs w:val="24"/>
        </w:rPr>
        <w:t xml:space="preserve"> </w:t>
      </w:r>
    </w:p>
    <w:p w:rsidR="00C32EDF" w:rsidRPr="001111A8" w:rsidRDefault="00C32EDF" w:rsidP="00C32EDF">
      <w:pPr>
        <w:pStyle w:val="ConsPlusNormal"/>
        <w:widowControl/>
        <w:ind w:firstLine="0"/>
        <w:jc w:val="both"/>
        <w:rPr>
          <w:rFonts w:ascii="Times New Roman" w:hAnsi="Times New Roman" w:cs="Times New Roman"/>
          <w:sz w:val="24"/>
          <w:szCs w:val="24"/>
        </w:rPr>
      </w:pPr>
    </w:p>
    <w:p w:rsidR="00C32EDF" w:rsidRPr="001111A8" w:rsidRDefault="00C32EDF" w:rsidP="00B9359A">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 xml:space="preserve">В соответствии с Федеральными законами </w:t>
      </w:r>
      <w:r w:rsidR="002D1CA2">
        <w:rPr>
          <w:rFonts w:ascii="Times New Roman" w:hAnsi="Times New Roman" w:cs="Times New Roman"/>
          <w:sz w:val="24"/>
          <w:szCs w:val="24"/>
        </w:rPr>
        <w:t>от 6 октября 2003 года № 131-ФЗ «Об общих принципах организации местного самоуправления в Российской Федерации"</w:t>
      </w:r>
      <w:r w:rsidRPr="001111A8">
        <w:rPr>
          <w:rFonts w:ascii="Times New Roman" w:hAnsi="Times New Roman" w:cs="Times New Roman"/>
          <w:sz w:val="24"/>
          <w:szCs w:val="24"/>
        </w:rPr>
        <w:t>от 2 марта 2007 года №25-ФЗ «О муниципальной службе в Российской Федерации», от 25 декабря 2008 года №273-ФЗ «О противодействии коррупции», Федеральным законом от 03.12.2012 №</w:t>
      </w:r>
      <w:r w:rsidR="002D1CA2">
        <w:rPr>
          <w:rFonts w:ascii="Times New Roman" w:hAnsi="Times New Roman" w:cs="Times New Roman"/>
          <w:sz w:val="24"/>
          <w:szCs w:val="24"/>
        </w:rPr>
        <w:t xml:space="preserve"> </w:t>
      </w:r>
      <w:r w:rsidRPr="001111A8">
        <w:rPr>
          <w:rFonts w:ascii="Times New Roman" w:hAnsi="Times New Roman" w:cs="Times New Roman"/>
          <w:sz w:val="24"/>
          <w:szCs w:val="24"/>
        </w:rPr>
        <w:t>230-ФЗ «О контроле за соответствием расходов лиц, замещающих государственные долж</w:t>
      </w:r>
      <w:r w:rsidR="00B9359A" w:rsidRPr="001111A8">
        <w:rPr>
          <w:rFonts w:ascii="Times New Roman" w:hAnsi="Times New Roman" w:cs="Times New Roman"/>
          <w:sz w:val="24"/>
          <w:szCs w:val="24"/>
        </w:rPr>
        <w:t xml:space="preserve">ности, и иных лиц их доходам», </w:t>
      </w:r>
      <w:r w:rsidRPr="001111A8">
        <w:rPr>
          <w:rFonts w:ascii="Times New Roman" w:hAnsi="Times New Roman" w:cs="Times New Roman"/>
          <w:sz w:val="24"/>
          <w:szCs w:val="24"/>
        </w:rPr>
        <w:t xml:space="preserve">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1111A8">
        <w:rPr>
          <w:rFonts w:ascii="Times New Roman" w:hAnsi="Times New Roman" w:cs="Times New Roman"/>
          <w:color w:val="000000"/>
          <w:sz w:val="24"/>
          <w:szCs w:val="24"/>
        </w:rPr>
        <w:t xml:space="preserve">сведений о доходах, об имуществе и обязательствах имущественного характера», </w:t>
      </w:r>
      <w:r w:rsidRPr="001111A8">
        <w:rPr>
          <w:rFonts w:ascii="Times New Roman" w:hAnsi="Times New Roman" w:cs="Times New Roman"/>
          <w:sz w:val="24"/>
          <w:szCs w:val="24"/>
        </w:rPr>
        <w:t xml:space="preserve">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FD732A">
        <w:rPr>
          <w:rFonts w:ascii="Times New Roman" w:hAnsi="Times New Roman" w:cs="Times New Roman"/>
          <w:sz w:val="24"/>
          <w:szCs w:val="24"/>
        </w:rPr>
        <w:t xml:space="preserve"> Указом Президента Российской Федерации от 29 июня 2018 года № 378 «О национальном плане противодействия коррупции на 2018-2020 годы», </w:t>
      </w:r>
      <w:r w:rsidRPr="001111A8">
        <w:rPr>
          <w:rFonts w:ascii="Times New Roman" w:hAnsi="Times New Roman" w:cs="Times New Roman"/>
          <w:color w:val="000000"/>
          <w:sz w:val="24"/>
          <w:szCs w:val="24"/>
        </w:rPr>
        <w:t>областным законом от 11 марта 2008 года №14-оз «О правовом регулировании муниципальной службы в Ленинградской области»,</w:t>
      </w:r>
      <w:r w:rsidR="00FD732A">
        <w:rPr>
          <w:rFonts w:ascii="Times New Roman" w:hAnsi="Times New Roman" w:cs="Times New Roman"/>
          <w:color w:val="000000"/>
          <w:sz w:val="24"/>
          <w:szCs w:val="24"/>
        </w:rPr>
        <w:t xml:space="preserve"> Областным законом Ленинградской области от 15 декабря 2017 года № 80-оз «О порядке представления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w:t>
      </w:r>
      <w:r w:rsidR="00EE2B44">
        <w:rPr>
          <w:rFonts w:ascii="Times New Roman" w:hAnsi="Times New Roman" w:cs="Times New Roman"/>
          <w:color w:val="000000"/>
          <w:sz w:val="24"/>
          <w:szCs w:val="24"/>
        </w:rPr>
        <w:t>и</w:t>
      </w:r>
      <w:r w:rsidR="00FD732A">
        <w:rPr>
          <w:rFonts w:ascii="Times New Roman" w:hAnsi="Times New Roman" w:cs="Times New Roman"/>
          <w:color w:val="000000"/>
          <w:sz w:val="24"/>
          <w:szCs w:val="24"/>
        </w:rPr>
        <w:t>й»,</w:t>
      </w:r>
    </w:p>
    <w:p w:rsidR="00C32EDF" w:rsidRPr="001111A8" w:rsidRDefault="00C32EDF" w:rsidP="00B9359A">
      <w:pPr>
        <w:pStyle w:val="ConsPlusNormal"/>
        <w:widowControl/>
        <w:ind w:firstLine="709"/>
        <w:jc w:val="center"/>
        <w:rPr>
          <w:rFonts w:ascii="Times New Roman" w:hAnsi="Times New Roman" w:cs="Times New Roman"/>
          <w:color w:val="000000"/>
          <w:sz w:val="24"/>
          <w:szCs w:val="24"/>
        </w:rPr>
      </w:pPr>
    </w:p>
    <w:p w:rsidR="00C32EDF" w:rsidRPr="001111A8" w:rsidRDefault="00C32EDF" w:rsidP="002B11BB">
      <w:pPr>
        <w:pStyle w:val="ConsPlusNormal"/>
        <w:widowControl/>
        <w:ind w:firstLine="0"/>
        <w:jc w:val="center"/>
        <w:rPr>
          <w:rFonts w:ascii="Times New Roman" w:hAnsi="Times New Roman" w:cs="Times New Roman"/>
          <w:color w:val="000000"/>
          <w:sz w:val="24"/>
          <w:szCs w:val="24"/>
        </w:rPr>
      </w:pPr>
      <w:r w:rsidRPr="001111A8">
        <w:rPr>
          <w:rFonts w:ascii="Times New Roman" w:hAnsi="Times New Roman" w:cs="Times New Roman"/>
          <w:color w:val="000000"/>
          <w:sz w:val="24"/>
          <w:szCs w:val="24"/>
        </w:rPr>
        <w:t>ПОСТАНОВЛЯЕТ:</w:t>
      </w:r>
    </w:p>
    <w:p w:rsidR="00C32EDF" w:rsidRPr="001111A8" w:rsidRDefault="00C32EDF" w:rsidP="00B9359A">
      <w:pPr>
        <w:pStyle w:val="ConsPlusNormal"/>
        <w:widowControl/>
        <w:ind w:firstLine="709"/>
        <w:jc w:val="center"/>
        <w:rPr>
          <w:rFonts w:ascii="Times New Roman" w:hAnsi="Times New Roman" w:cs="Times New Roman"/>
          <w:color w:val="000000"/>
          <w:sz w:val="24"/>
          <w:szCs w:val="24"/>
        </w:rPr>
      </w:pPr>
    </w:p>
    <w:p w:rsidR="00C32EDF" w:rsidRPr="001111A8" w:rsidRDefault="00C32EDF" w:rsidP="00B9359A">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1.</w:t>
      </w:r>
      <w:r w:rsidR="004701F9">
        <w:rPr>
          <w:rFonts w:ascii="Times New Roman" w:hAnsi="Times New Roman" w:cs="Times New Roman"/>
          <w:sz w:val="24"/>
          <w:szCs w:val="24"/>
        </w:rPr>
        <w:t xml:space="preserve"> </w:t>
      </w:r>
      <w:r w:rsidRPr="001111A8">
        <w:rPr>
          <w:rFonts w:ascii="Times New Roman" w:hAnsi="Times New Roman" w:cs="Times New Roman"/>
          <w:sz w:val="24"/>
          <w:szCs w:val="24"/>
        </w:rPr>
        <w:t>Утвердить Положение о представлении гражданами, претендующими на замещение должностей муниципальной службы в администрации муниципального образования «</w:t>
      </w:r>
      <w:r w:rsidR="001111A8">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1111A8">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и муниципальными служащими администрации муниципального образования «</w:t>
      </w:r>
      <w:r w:rsidR="001111A8">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1111A8">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сведений о доходах, об имуществе и обязательствах имущественного характера, а так же </w:t>
      </w:r>
      <w:r w:rsidRPr="001111A8">
        <w:rPr>
          <w:rFonts w:ascii="Times New Roman" w:hAnsi="Times New Roman" w:cs="Times New Roman"/>
          <w:color w:val="000000"/>
          <w:sz w:val="24"/>
          <w:szCs w:val="24"/>
        </w:rPr>
        <w:t>сведений о доходах, об имуществе и обязательствах имущественного характера своей супруги (супруга) и несовершеннолетних детей</w:t>
      </w:r>
      <w:r w:rsidRPr="001111A8">
        <w:rPr>
          <w:rFonts w:ascii="Times New Roman" w:hAnsi="Times New Roman" w:cs="Times New Roman"/>
          <w:sz w:val="24"/>
          <w:szCs w:val="24"/>
        </w:rPr>
        <w:t xml:space="preserve"> (Приложение</w:t>
      </w:r>
      <w:r w:rsidR="00B9359A" w:rsidRPr="001111A8">
        <w:rPr>
          <w:rFonts w:ascii="Times New Roman" w:hAnsi="Times New Roman" w:cs="Times New Roman"/>
          <w:sz w:val="24"/>
          <w:szCs w:val="24"/>
        </w:rPr>
        <w:t xml:space="preserve"> №</w:t>
      </w:r>
      <w:r w:rsidRPr="001111A8">
        <w:rPr>
          <w:rFonts w:ascii="Times New Roman" w:hAnsi="Times New Roman" w:cs="Times New Roman"/>
          <w:sz w:val="24"/>
          <w:szCs w:val="24"/>
        </w:rPr>
        <w:t>1).</w:t>
      </w:r>
    </w:p>
    <w:p w:rsidR="00C32EDF" w:rsidRPr="001111A8" w:rsidRDefault="00C32EDF" w:rsidP="00B9359A">
      <w:pPr>
        <w:pStyle w:val="afff8"/>
        <w:widowControl/>
        <w:tabs>
          <w:tab w:val="left" w:pos="900"/>
        </w:tabs>
        <w:ind w:firstLine="709"/>
        <w:jc w:val="both"/>
        <w:rPr>
          <w:rFonts w:cs="Times New Roman"/>
          <w:szCs w:val="24"/>
        </w:rPr>
      </w:pPr>
      <w:r w:rsidRPr="001111A8">
        <w:rPr>
          <w:rFonts w:cs="Times New Roman"/>
          <w:szCs w:val="24"/>
        </w:rPr>
        <w:lastRenderedPageBreak/>
        <w:t>2.</w:t>
      </w:r>
      <w:r w:rsidR="004701F9">
        <w:rPr>
          <w:rFonts w:cs="Times New Roman"/>
          <w:szCs w:val="24"/>
        </w:rPr>
        <w:t xml:space="preserve"> </w:t>
      </w:r>
      <w:r w:rsidRPr="001111A8">
        <w:rPr>
          <w:rFonts w:cs="Times New Roman"/>
          <w:szCs w:val="24"/>
        </w:rPr>
        <w:t>Утвердить Порядок предоставления сведений о расходах муниципальных служащих, их супругов и несовершеннолетних детей</w:t>
      </w:r>
      <w:r w:rsidR="004701F9">
        <w:rPr>
          <w:rFonts w:cs="Times New Roman"/>
          <w:szCs w:val="24"/>
        </w:rPr>
        <w:t>,</w:t>
      </w:r>
      <w:r w:rsidRPr="001111A8">
        <w:rPr>
          <w:rFonts w:cs="Times New Roman"/>
          <w:szCs w:val="24"/>
        </w:rPr>
        <w:t xml:space="preserve"> администрации муниципального образования «</w:t>
      </w:r>
      <w:r w:rsidR="00F41CD4">
        <w:rPr>
          <w:rFonts w:cs="Times New Roman"/>
          <w:szCs w:val="24"/>
        </w:rPr>
        <w:t>Приморское городское поселение</w:t>
      </w:r>
      <w:r w:rsidRPr="001111A8">
        <w:rPr>
          <w:rFonts w:cs="Times New Roman"/>
          <w:szCs w:val="24"/>
        </w:rPr>
        <w:t>»</w:t>
      </w:r>
      <w:r w:rsidR="00F41CD4">
        <w:rPr>
          <w:rFonts w:cs="Times New Roman"/>
          <w:szCs w:val="24"/>
        </w:rPr>
        <w:t xml:space="preserve"> Выборгского района</w:t>
      </w:r>
      <w:r w:rsidRPr="001111A8">
        <w:rPr>
          <w:rFonts w:cs="Times New Roman"/>
          <w:szCs w:val="24"/>
        </w:rPr>
        <w:t xml:space="preserve"> Лени</w:t>
      </w:r>
      <w:r w:rsidR="00B9359A" w:rsidRPr="001111A8">
        <w:rPr>
          <w:rFonts w:cs="Times New Roman"/>
          <w:szCs w:val="24"/>
        </w:rPr>
        <w:t>нградской области (Приложение №</w:t>
      </w:r>
      <w:r w:rsidRPr="001111A8">
        <w:rPr>
          <w:rFonts w:cs="Times New Roman"/>
          <w:szCs w:val="24"/>
        </w:rPr>
        <w:t>2).</w:t>
      </w:r>
    </w:p>
    <w:p w:rsidR="00C32EDF" w:rsidRPr="008E543C" w:rsidRDefault="00C32EDF" w:rsidP="00B9359A">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sz w:val="24"/>
          <w:szCs w:val="24"/>
        </w:rPr>
        <w:t>3.</w:t>
      </w:r>
      <w:r w:rsidR="004701F9">
        <w:rPr>
          <w:rFonts w:ascii="Times New Roman" w:hAnsi="Times New Roman" w:cs="Times New Roman"/>
          <w:sz w:val="24"/>
          <w:szCs w:val="24"/>
        </w:rPr>
        <w:t xml:space="preserve"> </w:t>
      </w:r>
      <w:r w:rsidRPr="001111A8">
        <w:rPr>
          <w:rFonts w:ascii="Times New Roman" w:hAnsi="Times New Roman" w:cs="Times New Roman"/>
          <w:sz w:val="24"/>
          <w:szCs w:val="24"/>
        </w:rPr>
        <w:t>Признать утратившим</w:t>
      </w:r>
      <w:r w:rsidR="004918F3">
        <w:rPr>
          <w:rFonts w:ascii="Times New Roman" w:hAnsi="Times New Roman" w:cs="Times New Roman"/>
          <w:sz w:val="24"/>
          <w:szCs w:val="24"/>
        </w:rPr>
        <w:t>и</w:t>
      </w:r>
      <w:r w:rsidRPr="001111A8">
        <w:rPr>
          <w:rFonts w:ascii="Times New Roman" w:hAnsi="Times New Roman" w:cs="Times New Roman"/>
          <w:sz w:val="24"/>
          <w:szCs w:val="24"/>
        </w:rPr>
        <w:t xml:space="preserve"> силу постановление администрации муниципального образования «</w:t>
      </w:r>
      <w:r w:rsidR="007B4B55">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7B4B55">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от </w:t>
      </w:r>
      <w:r w:rsidR="00EE2B44">
        <w:rPr>
          <w:rFonts w:ascii="Times New Roman" w:hAnsi="Times New Roman" w:cs="Times New Roman"/>
          <w:color w:val="000000"/>
          <w:sz w:val="24"/>
          <w:szCs w:val="24"/>
        </w:rPr>
        <w:t>18</w:t>
      </w:r>
      <w:r w:rsidRPr="008E543C">
        <w:rPr>
          <w:rFonts w:ascii="Times New Roman" w:hAnsi="Times New Roman" w:cs="Times New Roman"/>
          <w:color w:val="000000"/>
          <w:sz w:val="24"/>
          <w:szCs w:val="24"/>
        </w:rPr>
        <w:t>.</w:t>
      </w:r>
      <w:r w:rsidR="00EE2B44">
        <w:rPr>
          <w:rFonts w:ascii="Times New Roman" w:hAnsi="Times New Roman" w:cs="Times New Roman"/>
          <w:color w:val="000000"/>
          <w:sz w:val="24"/>
          <w:szCs w:val="24"/>
        </w:rPr>
        <w:t>03</w:t>
      </w:r>
      <w:r w:rsidRPr="008E543C">
        <w:rPr>
          <w:rFonts w:ascii="Times New Roman" w:hAnsi="Times New Roman" w:cs="Times New Roman"/>
          <w:color w:val="000000"/>
          <w:sz w:val="24"/>
          <w:szCs w:val="24"/>
        </w:rPr>
        <w:t>.</w:t>
      </w:r>
      <w:r w:rsidR="00EE2B44">
        <w:rPr>
          <w:rFonts w:ascii="Times New Roman" w:hAnsi="Times New Roman" w:cs="Times New Roman"/>
          <w:color w:val="000000"/>
          <w:sz w:val="24"/>
          <w:szCs w:val="24"/>
        </w:rPr>
        <w:t>2015</w:t>
      </w:r>
      <w:r w:rsidR="007B4B55" w:rsidRPr="008E543C">
        <w:rPr>
          <w:rFonts w:ascii="Times New Roman" w:hAnsi="Times New Roman" w:cs="Times New Roman"/>
          <w:color w:val="000000"/>
          <w:sz w:val="24"/>
          <w:szCs w:val="24"/>
        </w:rPr>
        <w:t xml:space="preserve"> № </w:t>
      </w:r>
      <w:r w:rsidR="00EE2B44">
        <w:rPr>
          <w:rFonts w:ascii="Times New Roman" w:hAnsi="Times New Roman" w:cs="Times New Roman"/>
          <w:color w:val="000000"/>
          <w:sz w:val="24"/>
          <w:szCs w:val="24"/>
        </w:rPr>
        <w:t>70</w:t>
      </w:r>
      <w:r w:rsidR="004918F3" w:rsidRPr="008E543C">
        <w:rPr>
          <w:rFonts w:ascii="Times New Roman" w:hAnsi="Times New Roman" w:cs="Times New Roman"/>
          <w:color w:val="000000"/>
          <w:sz w:val="24"/>
          <w:szCs w:val="24"/>
        </w:rPr>
        <w:t xml:space="preserve">, </w:t>
      </w:r>
      <w:r w:rsidR="004918F3" w:rsidRPr="001111A8">
        <w:rPr>
          <w:rFonts w:ascii="Times New Roman" w:hAnsi="Times New Roman" w:cs="Times New Roman"/>
          <w:sz w:val="24"/>
          <w:szCs w:val="24"/>
        </w:rPr>
        <w:t>постановление администрации муниципального образования «</w:t>
      </w:r>
      <w:r w:rsidR="004918F3">
        <w:rPr>
          <w:rFonts w:ascii="Times New Roman" w:hAnsi="Times New Roman" w:cs="Times New Roman"/>
          <w:sz w:val="24"/>
          <w:szCs w:val="24"/>
        </w:rPr>
        <w:t>Приморское городское поселение</w:t>
      </w:r>
      <w:r w:rsidR="004918F3" w:rsidRPr="001111A8">
        <w:rPr>
          <w:rFonts w:ascii="Times New Roman" w:hAnsi="Times New Roman" w:cs="Times New Roman"/>
          <w:sz w:val="24"/>
          <w:szCs w:val="24"/>
        </w:rPr>
        <w:t>»</w:t>
      </w:r>
      <w:r w:rsidR="004918F3">
        <w:rPr>
          <w:rFonts w:ascii="Times New Roman" w:hAnsi="Times New Roman" w:cs="Times New Roman"/>
          <w:sz w:val="24"/>
          <w:szCs w:val="24"/>
        </w:rPr>
        <w:t xml:space="preserve"> Выборгского района</w:t>
      </w:r>
      <w:r w:rsidR="004918F3" w:rsidRPr="001111A8">
        <w:rPr>
          <w:rFonts w:ascii="Times New Roman" w:hAnsi="Times New Roman" w:cs="Times New Roman"/>
          <w:sz w:val="24"/>
          <w:szCs w:val="24"/>
        </w:rPr>
        <w:t xml:space="preserve"> Ленинградской области от </w:t>
      </w:r>
      <w:r w:rsidR="00EE2B44">
        <w:rPr>
          <w:rFonts w:ascii="Times New Roman" w:hAnsi="Times New Roman" w:cs="Times New Roman"/>
          <w:sz w:val="24"/>
          <w:szCs w:val="24"/>
        </w:rPr>
        <w:t>22</w:t>
      </w:r>
      <w:r w:rsidR="004918F3" w:rsidRPr="004918F3">
        <w:rPr>
          <w:rFonts w:ascii="Times New Roman" w:hAnsi="Times New Roman" w:cs="Times New Roman"/>
          <w:color w:val="000000"/>
          <w:sz w:val="24"/>
          <w:szCs w:val="24"/>
        </w:rPr>
        <w:t>.</w:t>
      </w:r>
      <w:r w:rsidR="00EE2B44">
        <w:rPr>
          <w:rFonts w:ascii="Times New Roman" w:hAnsi="Times New Roman" w:cs="Times New Roman"/>
          <w:color w:val="000000"/>
          <w:sz w:val="24"/>
          <w:szCs w:val="24"/>
        </w:rPr>
        <w:t>05</w:t>
      </w:r>
      <w:r w:rsidR="004918F3" w:rsidRPr="004918F3">
        <w:rPr>
          <w:rFonts w:ascii="Times New Roman" w:hAnsi="Times New Roman" w:cs="Times New Roman"/>
          <w:color w:val="000000"/>
          <w:sz w:val="24"/>
          <w:szCs w:val="24"/>
        </w:rPr>
        <w:t>.</w:t>
      </w:r>
      <w:r w:rsidR="00EE2B44">
        <w:rPr>
          <w:rFonts w:ascii="Times New Roman" w:hAnsi="Times New Roman" w:cs="Times New Roman"/>
          <w:color w:val="000000"/>
          <w:sz w:val="24"/>
          <w:szCs w:val="24"/>
        </w:rPr>
        <w:t>2018</w:t>
      </w:r>
      <w:r w:rsidR="004918F3" w:rsidRPr="004918F3">
        <w:rPr>
          <w:rFonts w:ascii="Times New Roman" w:hAnsi="Times New Roman" w:cs="Times New Roman"/>
          <w:color w:val="000000"/>
          <w:sz w:val="24"/>
          <w:szCs w:val="24"/>
        </w:rPr>
        <w:t xml:space="preserve"> № </w:t>
      </w:r>
      <w:r w:rsidR="00EE2B44">
        <w:rPr>
          <w:rFonts w:ascii="Times New Roman" w:hAnsi="Times New Roman" w:cs="Times New Roman"/>
          <w:color w:val="000000"/>
          <w:sz w:val="24"/>
          <w:szCs w:val="24"/>
        </w:rPr>
        <w:t>512</w:t>
      </w:r>
      <w:r w:rsidR="004918F3">
        <w:rPr>
          <w:rFonts w:ascii="Times New Roman" w:hAnsi="Times New Roman" w:cs="Times New Roman"/>
          <w:color w:val="000000"/>
          <w:sz w:val="24"/>
          <w:szCs w:val="24"/>
        </w:rPr>
        <w:t>.</w:t>
      </w:r>
    </w:p>
    <w:p w:rsidR="00C32EDF" w:rsidRPr="001111A8" w:rsidRDefault="00C32EDF" w:rsidP="00B9359A">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4.</w:t>
      </w:r>
      <w:r w:rsidR="004701F9">
        <w:rPr>
          <w:rFonts w:ascii="Times New Roman" w:hAnsi="Times New Roman" w:cs="Times New Roman"/>
          <w:sz w:val="24"/>
          <w:szCs w:val="24"/>
        </w:rPr>
        <w:t xml:space="preserve"> </w:t>
      </w:r>
      <w:r w:rsidRPr="001111A8">
        <w:rPr>
          <w:rFonts w:ascii="Times New Roman" w:hAnsi="Times New Roman" w:cs="Times New Roman"/>
          <w:sz w:val="24"/>
          <w:szCs w:val="24"/>
        </w:rPr>
        <w:t>Муниципальным служащим администрации муниципального образования «</w:t>
      </w:r>
      <w:r w:rsidR="00F41CD4">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F41CD4">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сведения о доходах, расходах, об имуществе и обязательствах имущественного характера представлять представителю нанимателя (работодателю) в порядке, определенном приложениями №1</w:t>
      </w:r>
      <w:r w:rsidR="00B9359A" w:rsidRPr="001111A8">
        <w:rPr>
          <w:rFonts w:ascii="Times New Roman" w:hAnsi="Times New Roman" w:cs="Times New Roman"/>
          <w:sz w:val="24"/>
          <w:szCs w:val="24"/>
        </w:rPr>
        <w:t xml:space="preserve"> и №</w:t>
      </w:r>
      <w:r w:rsidRPr="001111A8">
        <w:rPr>
          <w:rFonts w:ascii="Times New Roman" w:hAnsi="Times New Roman" w:cs="Times New Roman"/>
          <w:sz w:val="24"/>
          <w:szCs w:val="24"/>
        </w:rPr>
        <w:t>2 к настоящему постановлению.</w:t>
      </w:r>
    </w:p>
    <w:p w:rsidR="00C32EDF" w:rsidRPr="001111A8" w:rsidRDefault="00C32EDF" w:rsidP="00B9359A">
      <w:pPr>
        <w:ind w:firstLine="709"/>
        <w:jc w:val="both"/>
        <w:rPr>
          <w:color w:val="000000"/>
        </w:rPr>
      </w:pPr>
      <w:r w:rsidRPr="001111A8">
        <w:rPr>
          <w:color w:val="000000"/>
        </w:rPr>
        <w:t>5.</w:t>
      </w:r>
      <w:r w:rsidR="004701F9">
        <w:rPr>
          <w:color w:val="000000"/>
        </w:rPr>
        <w:t xml:space="preserve"> </w:t>
      </w:r>
      <w:r w:rsidRPr="001111A8">
        <w:t>Руководителям структурных подразделений н</w:t>
      </w:r>
      <w:r w:rsidRPr="001111A8">
        <w:rPr>
          <w:color w:val="000000"/>
        </w:rPr>
        <w:t xml:space="preserve">астоящее </w:t>
      </w:r>
      <w:r w:rsidRPr="001111A8">
        <w:t>постановление</w:t>
      </w:r>
      <w:r w:rsidRPr="001111A8">
        <w:rPr>
          <w:color w:val="000000"/>
        </w:rPr>
        <w:t xml:space="preserve"> довести до сведения муниципальных служащих администрации муниципального образования «</w:t>
      </w:r>
      <w:r w:rsidR="008821D8">
        <w:rPr>
          <w:color w:val="000000"/>
        </w:rPr>
        <w:t>Приморское городское поселение</w:t>
      </w:r>
      <w:r w:rsidRPr="001111A8">
        <w:rPr>
          <w:color w:val="000000"/>
        </w:rPr>
        <w:t>»</w:t>
      </w:r>
      <w:r w:rsidR="008821D8">
        <w:rPr>
          <w:color w:val="000000"/>
        </w:rPr>
        <w:t xml:space="preserve"> Выборгского района</w:t>
      </w:r>
      <w:r w:rsidRPr="001111A8">
        <w:rPr>
          <w:color w:val="000000"/>
        </w:rPr>
        <w:t xml:space="preserve"> Ленинградской области.</w:t>
      </w:r>
    </w:p>
    <w:p w:rsidR="00C32EDF" w:rsidRPr="001111A8" w:rsidRDefault="00C32EDF" w:rsidP="00B9359A">
      <w:pPr>
        <w:pStyle w:val="afff8"/>
        <w:widowControl/>
        <w:tabs>
          <w:tab w:val="left" w:pos="900"/>
        </w:tabs>
        <w:ind w:firstLine="709"/>
        <w:jc w:val="both"/>
        <w:rPr>
          <w:rFonts w:cs="Times New Roman"/>
          <w:szCs w:val="24"/>
        </w:rPr>
      </w:pPr>
      <w:r w:rsidRPr="001111A8">
        <w:rPr>
          <w:rFonts w:cs="Times New Roman"/>
          <w:szCs w:val="24"/>
        </w:rPr>
        <w:t>6.</w:t>
      </w:r>
      <w:r w:rsidR="004701F9">
        <w:rPr>
          <w:rFonts w:cs="Times New Roman"/>
          <w:szCs w:val="24"/>
        </w:rPr>
        <w:t xml:space="preserve"> </w:t>
      </w:r>
      <w:r w:rsidRPr="001111A8">
        <w:rPr>
          <w:rFonts w:cs="Times New Roman"/>
          <w:szCs w:val="24"/>
        </w:rPr>
        <w:t xml:space="preserve">Опубликовать настоящее постановление в газете «Выборг» и на официальном </w:t>
      </w:r>
      <w:r w:rsidR="008821D8">
        <w:rPr>
          <w:rFonts w:cs="Times New Roman"/>
          <w:szCs w:val="24"/>
        </w:rPr>
        <w:t>сайте</w:t>
      </w:r>
      <w:r w:rsidRPr="001111A8">
        <w:rPr>
          <w:rFonts w:cs="Times New Roman"/>
          <w:szCs w:val="24"/>
        </w:rPr>
        <w:t xml:space="preserve"> муниципального образования «</w:t>
      </w:r>
      <w:r w:rsidR="008821D8">
        <w:rPr>
          <w:rFonts w:cs="Times New Roman"/>
          <w:szCs w:val="24"/>
        </w:rPr>
        <w:t>Приморское городское поселение</w:t>
      </w:r>
      <w:r w:rsidRPr="001111A8">
        <w:rPr>
          <w:rFonts w:cs="Times New Roman"/>
          <w:szCs w:val="24"/>
        </w:rPr>
        <w:t>»</w:t>
      </w:r>
      <w:r w:rsidR="008821D8">
        <w:rPr>
          <w:rFonts w:cs="Times New Roman"/>
          <w:szCs w:val="24"/>
        </w:rPr>
        <w:t xml:space="preserve"> Выборгского района</w:t>
      </w:r>
      <w:r w:rsidRPr="001111A8">
        <w:rPr>
          <w:rFonts w:cs="Times New Roman"/>
          <w:szCs w:val="24"/>
        </w:rPr>
        <w:t xml:space="preserve"> Ленинградской области.</w:t>
      </w:r>
    </w:p>
    <w:p w:rsidR="00C32EDF" w:rsidRPr="001111A8" w:rsidRDefault="004918F3" w:rsidP="00B9359A">
      <w:pPr>
        <w:ind w:firstLine="709"/>
        <w:jc w:val="both"/>
        <w:rPr>
          <w:color w:val="000000"/>
        </w:rPr>
      </w:pPr>
      <w:r>
        <w:rPr>
          <w:color w:val="000000"/>
        </w:rPr>
        <w:t>7</w:t>
      </w:r>
      <w:r w:rsidR="00C32EDF" w:rsidRPr="001111A8">
        <w:rPr>
          <w:color w:val="000000"/>
        </w:rPr>
        <w:t>.</w:t>
      </w:r>
      <w:r w:rsidR="004701F9">
        <w:rPr>
          <w:color w:val="000000"/>
        </w:rPr>
        <w:t xml:space="preserve"> </w:t>
      </w:r>
      <w:r w:rsidR="00C32EDF" w:rsidRPr="001111A8">
        <w:rPr>
          <w:color w:val="000000"/>
        </w:rPr>
        <w:t xml:space="preserve">Контроль за исполнением настоящего </w:t>
      </w:r>
      <w:r w:rsidR="00C32EDF" w:rsidRPr="001111A8">
        <w:t>постановления</w:t>
      </w:r>
      <w:r w:rsidR="00C32EDF" w:rsidRPr="001111A8">
        <w:rPr>
          <w:color w:val="000000"/>
        </w:rPr>
        <w:t xml:space="preserve"> возложить на заместителя главы администрации муниципального образования «</w:t>
      </w:r>
      <w:r w:rsidR="003E251E">
        <w:rPr>
          <w:color w:val="000000"/>
        </w:rPr>
        <w:t>Приморское городское поселение» Выборгского района</w:t>
      </w:r>
      <w:r w:rsidR="00C32EDF" w:rsidRPr="001111A8">
        <w:rPr>
          <w:color w:val="000000"/>
        </w:rPr>
        <w:t xml:space="preserve"> Ленинградской области </w:t>
      </w:r>
      <w:r w:rsidR="00B9359A" w:rsidRPr="001111A8">
        <w:rPr>
          <w:color w:val="000000"/>
        </w:rPr>
        <w:t xml:space="preserve"> </w:t>
      </w:r>
      <w:r w:rsidR="007527C7">
        <w:rPr>
          <w:color w:val="000000"/>
        </w:rPr>
        <w:t>Слобожанюк С.В.</w:t>
      </w:r>
    </w:p>
    <w:p w:rsidR="00C8719F" w:rsidRPr="001111A8" w:rsidRDefault="00C8719F" w:rsidP="007D7BC5">
      <w:pPr>
        <w:tabs>
          <w:tab w:val="left" w:pos="960"/>
        </w:tabs>
        <w:jc w:val="both"/>
      </w:pPr>
    </w:p>
    <w:p w:rsidR="00172FB4" w:rsidRPr="001111A8" w:rsidRDefault="00172FB4" w:rsidP="00256E42">
      <w:pPr>
        <w:jc w:val="both"/>
      </w:pPr>
    </w:p>
    <w:p w:rsidR="00E93DB2" w:rsidRPr="001111A8" w:rsidRDefault="00E93DB2" w:rsidP="00256E42">
      <w:pPr>
        <w:jc w:val="both"/>
      </w:pPr>
    </w:p>
    <w:p w:rsidR="00D303D5" w:rsidRPr="001111A8" w:rsidRDefault="00D303D5" w:rsidP="00256E42">
      <w:pPr>
        <w:jc w:val="both"/>
      </w:pPr>
    </w:p>
    <w:p w:rsidR="00EE2B44" w:rsidRDefault="00EE2B44" w:rsidP="00256E42">
      <w:pPr>
        <w:pStyle w:val="af1"/>
        <w:jc w:val="both"/>
        <w:rPr>
          <w:rFonts w:ascii="Times New Roman" w:hAnsi="Times New Roman" w:cs="Times New Roman"/>
          <w:sz w:val="24"/>
          <w:szCs w:val="24"/>
        </w:rPr>
      </w:pPr>
      <w:r>
        <w:rPr>
          <w:rFonts w:ascii="Times New Roman" w:hAnsi="Times New Roman" w:cs="Times New Roman"/>
          <w:sz w:val="24"/>
          <w:szCs w:val="24"/>
        </w:rPr>
        <w:t xml:space="preserve">Исполняющий обязанности </w:t>
      </w:r>
    </w:p>
    <w:p w:rsidR="00271338" w:rsidRPr="001111A8" w:rsidRDefault="00EE2B44" w:rsidP="00256E42">
      <w:pPr>
        <w:pStyle w:val="af1"/>
        <w:jc w:val="both"/>
        <w:rPr>
          <w:rFonts w:ascii="Times New Roman" w:hAnsi="Times New Roman" w:cs="Times New Roman"/>
          <w:sz w:val="24"/>
          <w:szCs w:val="24"/>
        </w:rPr>
      </w:pPr>
      <w:r>
        <w:rPr>
          <w:rFonts w:ascii="Times New Roman" w:hAnsi="Times New Roman" w:cs="Times New Roman"/>
          <w:sz w:val="24"/>
          <w:szCs w:val="24"/>
        </w:rPr>
        <w:t>г</w:t>
      </w:r>
      <w:r w:rsidR="00302229" w:rsidRPr="001111A8">
        <w:rPr>
          <w:rFonts w:ascii="Times New Roman" w:hAnsi="Times New Roman" w:cs="Times New Roman"/>
          <w:sz w:val="24"/>
          <w:szCs w:val="24"/>
        </w:rPr>
        <w:t>лав</w:t>
      </w:r>
      <w:r>
        <w:rPr>
          <w:rFonts w:ascii="Times New Roman" w:hAnsi="Times New Roman" w:cs="Times New Roman"/>
          <w:sz w:val="24"/>
          <w:szCs w:val="24"/>
        </w:rPr>
        <w:t>ы</w:t>
      </w:r>
      <w:r w:rsidR="00271338" w:rsidRPr="001111A8">
        <w:rPr>
          <w:rFonts w:ascii="Times New Roman" w:hAnsi="Times New Roman" w:cs="Times New Roman"/>
          <w:sz w:val="24"/>
          <w:szCs w:val="24"/>
        </w:rPr>
        <w:t xml:space="preserve"> администрации</w:t>
      </w:r>
      <w:r w:rsidR="00302229" w:rsidRPr="001111A8">
        <w:rPr>
          <w:rFonts w:ascii="Times New Roman" w:hAnsi="Times New Roman" w:cs="Times New Roman"/>
          <w:sz w:val="24"/>
          <w:szCs w:val="24"/>
        </w:rPr>
        <w:tab/>
      </w:r>
      <w:r w:rsidR="00B9359A" w:rsidRPr="001111A8">
        <w:rPr>
          <w:rFonts w:ascii="Times New Roman" w:hAnsi="Times New Roman" w:cs="Times New Roman"/>
          <w:sz w:val="24"/>
          <w:szCs w:val="24"/>
        </w:rPr>
        <w:tab/>
      </w:r>
      <w:r w:rsidR="00B9359A" w:rsidRPr="001111A8">
        <w:rPr>
          <w:rFonts w:ascii="Times New Roman" w:hAnsi="Times New Roman" w:cs="Times New Roman"/>
          <w:sz w:val="24"/>
          <w:szCs w:val="24"/>
        </w:rPr>
        <w:tab/>
      </w:r>
      <w:r w:rsidR="004B7181" w:rsidRPr="001111A8">
        <w:rPr>
          <w:rFonts w:ascii="Times New Roman" w:hAnsi="Times New Roman" w:cs="Times New Roman"/>
          <w:sz w:val="24"/>
          <w:szCs w:val="24"/>
        </w:rPr>
        <w:tab/>
      </w:r>
      <w:r w:rsidR="00692B2B" w:rsidRPr="001111A8">
        <w:rPr>
          <w:rFonts w:ascii="Times New Roman" w:hAnsi="Times New Roman" w:cs="Times New Roman"/>
          <w:sz w:val="24"/>
          <w:szCs w:val="24"/>
        </w:rPr>
        <w:tab/>
      </w:r>
      <w:r w:rsidR="00302229" w:rsidRPr="001111A8">
        <w:rPr>
          <w:rFonts w:ascii="Times New Roman" w:hAnsi="Times New Roman" w:cs="Times New Roman"/>
          <w:sz w:val="24"/>
          <w:szCs w:val="24"/>
        </w:rPr>
        <w:tab/>
      </w:r>
      <w:r w:rsidR="003E251E">
        <w:rPr>
          <w:rFonts w:ascii="Times New Roman" w:hAnsi="Times New Roman" w:cs="Times New Roman"/>
          <w:sz w:val="24"/>
          <w:szCs w:val="24"/>
        </w:rPr>
        <w:t>Н.В.Столяров</w:t>
      </w:r>
    </w:p>
    <w:p w:rsidR="00271338" w:rsidRPr="001111A8" w:rsidRDefault="00271338" w:rsidP="00256E42">
      <w:pPr>
        <w:jc w:val="both"/>
      </w:pPr>
    </w:p>
    <w:p w:rsidR="00D303D5" w:rsidRPr="001111A8" w:rsidRDefault="00D303D5" w:rsidP="00256E42">
      <w:pPr>
        <w:jc w:val="both"/>
      </w:pPr>
    </w:p>
    <w:p w:rsidR="00F95E96" w:rsidRPr="001111A8" w:rsidRDefault="00F95E96" w:rsidP="00256E42">
      <w:pPr>
        <w:jc w:val="both"/>
      </w:pPr>
    </w:p>
    <w:p w:rsidR="00D85121" w:rsidRPr="001111A8" w:rsidRDefault="00D85121" w:rsidP="00256E42">
      <w:pPr>
        <w:jc w:val="both"/>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3E251E" w:rsidRDefault="003E251E" w:rsidP="00256E42">
      <w:pPr>
        <w:pStyle w:val="af1"/>
        <w:jc w:val="both"/>
        <w:rPr>
          <w:rFonts w:ascii="Times New Roman" w:hAnsi="Times New Roman" w:cs="Times New Roman"/>
          <w:sz w:val="24"/>
          <w:szCs w:val="24"/>
        </w:rPr>
      </w:pPr>
    </w:p>
    <w:p w:rsidR="00856A53" w:rsidRPr="004B3FF9" w:rsidRDefault="001E1BA1" w:rsidP="00256E42">
      <w:pPr>
        <w:pStyle w:val="af1"/>
        <w:jc w:val="both"/>
        <w:rPr>
          <w:rFonts w:ascii="Times New Roman" w:hAnsi="Times New Roman" w:cs="Times New Roman"/>
        </w:rPr>
      </w:pPr>
      <w:r w:rsidRPr="004B3FF9">
        <w:rPr>
          <w:rFonts w:ascii="Times New Roman" w:hAnsi="Times New Roman" w:cs="Times New Roman"/>
        </w:rPr>
        <w:t>Разослано: дело</w:t>
      </w:r>
      <w:r w:rsidR="003E251E" w:rsidRPr="004B3FF9">
        <w:rPr>
          <w:rFonts w:ascii="Times New Roman" w:hAnsi="Times New Roman" w:cs="Times New Roman"/>
        </w:rPr>
        <w:t>-2</w:t>
      </w:r>
      <w:r w:rsidR="00B9359A" w:rsidRPr="004B3FF9">
        <w:rPr>
          <w:rFonts w:ascii="Times New Roman" w:hAnsi="Times New Roman" w:cs="Times New Roman"/>
        </w:rPr>
        <w:t xml:space="preserve">, отдел кадров, структурные подразделения администрации, газета «Выборг», </w:t>
      </w:r>
      <w:r w:rsidR="003E251E" w:rsidRPr="004B3FF9">
        <w:rPr>
          <w:rFonts w:ascii="Times New Roman" w:hAnsi="Times New Roman" w:cs="Times New Roman"/>
        </w:rPr>
        <w:t>сайт</w:t>
      </w:r>
    </w:p>
    <w:p w:rsidR="000A5846" w:rsidRDefault="000A5846" w:rsidP="00256E42">
      <w:pPr>
        <w:pStyle w:val="af1"/>
        <w:jc w:val="both"/>
        <w:rPr>
          <w:rFonts w:ascii="Times New Roman" w:hAnsi="Times New Roman" w:cs="Times New Roman"/>
          <w:sz w:val="24"/>
          <w:szCs w:val="24"/>
        </w:rPr>
      </w:pPr>
    </w:p>
    <w:p w:rsidR="004918F3" w:rsidRPr="001111A8" w:rsidRDefault="004918F3" w:rsidP="00256E42">
      <w:pPr>
        <w:pStyle w:val="af1"/>
        <w:jc w:val="both"/>
        <w:rPr>
          <w:rFonts w:ascii="Times New Roman" w:hAnsi="Times New Roman" w:cs="Times New Roman"/>
          <w:sz w:val="24"/>
          <w:szCs w:val="24"/>
        </w:rPr>
      </w:pPr>
    </w:p>
    <w:p w:rsidR="00B9359A" w:rsidRPr="00E31A1C" w:rsidRDefault="00B9359A" w:rsidP="00427228">
      <w:pPr>
        <w:pStyle w:val="af1"/>
        <w:jc w:val="right"/>
        <w:rPr>
          <w:rFonts w:ascii="Times New Roman" w:hAnsi="Times New Roman" w:cs="Times New Roman"/>
          <w:sz w:val="22"/>
          <w:szCs w:val="22"/>
        </w:rPr>
      </w:pPr>
      <w:r w:rsidRPr="00E31A1C">
        <w:rPr>
          <w:rFonts w:ascii="Times New Roman" w:hAnsi="Times New Roman" w:cs="Times New Roman"/>
          <w:sz w:val="22"/>
          <w:szCs w:val="22"/>
        </w:rPr>
        <w:t>Приложение</w:t>
      </w:r>
      <w:r w:rsidR="00F04E65" w:rsidRPr="00E31A1C">
        <w:rPr>
          <w:rFonts w:ascii="Times New Roman" w:hAnsi="Times New Roman" w:cs="Times New Roman"/>
          <w:sz w:val="22"/>
          <w:szCs w:val="22"/>
        </w:rPr>
        <w:t>№1</w:t>
      </w:r>
      <w:r w:rsidRPr="00E31A1C">
        <w:rPr>
          <w:rFonts w:ascii="Times New Roman" w:hAnsi="Times New Roman" w:cs="Times New Roman"/>
          <w:sz w:val="22"/>
          <w:szCs w:val="22"/>
        </w:rPr>
        <w:t xml:space="preserve"> к постановлению администрации</w:t>
      </w:r>
    </w:p>
    <w:p w:rsidR="0053318D" w:rsidRPr="00E31A1C" w:rsidRDefault="00B9359A" w:rsidP="00427228">
      <w:pPr>
        <w:pStyle w:val="af1"/>
        <w:jc w:val="right"/>
        <w:rPr>
          <w:rFonts w:ascii="Times New Roman" w:hAnsi="Times New Roman" w:cs="Times New Roman"/>
          <w:sz w:val="22"/>
          <w:szCs w:val="22"/>
        </w:rPr>
      </w:pPr>
      <w:r w:rsidRPr="00E31A1C">
        <w:rPr>
          <w:rFonts w:ascii="Times New Roman" w:hAnsi="Times New Roman" w:cs="Times New Roman"/>
          <w:sz w:val="22"/>
          <w:szCs w:val="22"/>
        </w:rPr>
        <w:t>МО «</w:t>
      </w:r>
      <w:r w:rsidR="0053318D" w:rsidRPr="00E31A1C">
        <w:rPr>
          <w:rFonts w:ascii="Times New Roman" w:hAnsi="Times New Roman" w:cs="Times New Roman"/>
          <w:sz w:val="22"/>
          <w:szCs w:val="22"/>
        </w:rPr>
        <w:t>Приморское городское поселение</w:t>
      </w:r>
      <w:r w:rsidRPr="00E31A1C">
        <w:rPr>
          <w:rFonts w:ascii="Times New Roman" w:hAnsi="Times New Roman" w:cs="Times New Roman"/>
          <w:sz w:val="22"/>
          <w:szCs w:val="22"/>
        </w:rPr>
        <w:t>»</w:t>
      </w:r>
    </w:p>
    <w:p w:rsidR="00B9359A" w:rsidRPr="00E31A1C" w:rsidRDefault="0053318D" w:rsidP="00427228">
      <w:pPr>
        <w:pStyle w:val="af1"/>
        <w:jc w:val="right"/>
        <w:rPr>
          <w:rFonts w:ascii="Times New Roman" w:hAnsi="Times New Roman" w:cs="Times New Roman"/>
          <w:sz w:val="22"/>
          <w:szCs w:val="22"/>
        </w:rPr>
      </w:pPr>
      <w:r w:rsidRPr="00E31A1C">
        <w:rPr>
          <w:rFonts w:ascii="Times New Roman" w:hAnsi="Times New Roman" w:cs="Times New Roman"/>
          <w:sz w:val="22"/>
          <w:szCs w:val="22"/>
        </w:rPr>
        <w:t>Выборгского района</w:t>
      </w:r>
      <w:r w:rsidR="00B9359A" w:rsidRPr="00E31A1C">
        <w:rPr>
          <w:rFonts w:ascii="Times New Roman" w:hAnsi="Times New Roman" w:cs="Times New Roman"/>
          <w:sz w:val="22"/>
          <w:szCs w:val="22"/>
        </w:rPr>
        <w:t xml:space="preserve"> Ленинградской области</w:t>
      </w:r>
    </w:p>
    <w:p w:rsidR="00B9359A" w:rsidRPr="00E31A1C" w:rsidRDefault="00B9359A" w:rsidP="00427228">
      <w:pPr>
        <w:pStyle w:val="af1"/>
        <w:jc w:val="right"/>
        <w:rPr>
          <w:rFonts w:ascii="Times New Roman" w:hAnsi="Times New Roman" w:cs="Times New Roman"/>
          <w:sz w:val="22"/>
          <w:szCs w:val="22"/>
        </w:rPr>
      </w:pPr>
      <w:r w:rsidRPr="00E31A1C">
        <w:rPr>
          <w:rFonts w:ascii="Times New Roman" w:hAnsi="Times New Roman" w:cs="Times New Roman"/>
          <w:sz w:val="22"/>
          <w:szCs w:val="22"/>
        </w:rPr>
        <w:t xml:space="preserve">от </w:t>
      </w:r>
      <w:r w:rsidR="0067473B">
        <w:rPr>
          <w:rFonts w:ascii="Times New Roman" w:hAnsi="Times New Roman" w:cs="Times New Roman"/>
          <w:sz w:val="22"/>
          <w:szCs w:val="22"/>
        </w:rPr>
        <w:t>29.01.2019</w:t>
      </w:r>
      <w:r w:rsidR="0053318D" w:rsidRPr="00E31A1C">
        <w:rPr>
          <w:rFonts w:ascii="Times New Roman" w:hAnsi="Times New Roman" w:cs="Times New Roman"/>
          <w:sz w:val="22"/>
          <w:szCs w:val="22"/>
        </w:rPr>
        <w:t xml:space="preserve"> №</w:t>
      </w:r>
      <w:r w:rsidR="00BF3162">
        <w:rPr>
          <w:rFonts w:ascii="Times New Roman" w:hAnsi="Times New Roman" w:cs="Times New Roman"/>
          <w:sz w:val="22"/>
          <w:szCs w:val="22"/>
        </w:rPr>
        <w:t xml:space="preserve"> </w:t>
      </w:r>
      <w:r w:rsidR="0067473B">
        <w:rPr>
          <w:rFonts w:ascii="Times New Roman" w:hAnsi="Times New Roman" w:cs="Times New Roman"/>
          <w:sz w:val="22"/>
          <w:szCs w:val="22"/>
        </w:rPr>
        <w:t>95</w:t>
      </w:r>
    </w:p>
    <w:p w:rsidR="00B9359A" w:rsidRPr="00E31A1C" w:rsidRDefault="00B9359A" w:rsidP="00F04E65">
      <w:pPr>
        <w:pStyle w:val="af1"/>
        <w:jc w:val="both"/>
        <w:rPr>
          <w:rFonts w:ascii="Times New Roman" w:hAnsi="Times New Roman" w:cs="Times New Roman"/>
          <w:sz w:val="22"/>
          <w:szCs w:val="22"/>
        </w:rPr>
      </w:pPr>
    </w:p>
    <w:p w:rsidR="00BF6C45" w:rsidRPr="001111A8" w:rsidRDefault="00BF6C45" w:rsidP="00F04E65">
      <w:pPr>
        <w:pStyle w:val="af1"/>
        <w:jc w:val="both"/>
        <w:rPr>
          <w:rFonts w:ascii="Times New Roman" w:hAnsi="Times New Roman" w:cs="Times New Roman"/>
          <w:sz w:val="24"/>
          <w:szCs w:val="24"/>
        </w:rPr>
      </w:pPr>
    </w:p>
    <w:p w:rsidR="001D7A9F" w:rsidRPr="001111A8" w:rsidRDefault="001D7A9F" w:rsidP="00F04E65">
      <w:pPr>
        <w:pStyle w:val="af1"/>
        <w:jc w:val="both"/>
        <w:rPr>
          <w:rFonts w:ascii="Times New Roman" w:hAnsi="Times New Roman" w:cs="Times New Roman"/>
          <w:sz w:val="24"/>
          <w:szCs w:val="24"/>
        </w:rPr>
      </w:pPr>
    </w:p>
    <w:p w:rsidR="00E31A1C" w:rsidRDefault="00F04E65" w:rsidP="00427228">
      <w:pPr>
        <w:pStyle w:val="ConsPlusNormal"/>
        <w:widowControl/>
        <w:ind w:firstLine="0"/>
        <w:jc w:val="center"/>
        <w:rPr>
          <w:rFonts w:ascii="Times New Roman" w:hAnsi="Times New Roman" w:cs="Times New Roman"/>
          <w:b/>
          <w:sz w:val="24"/>
          <w:szCs w:val="24"/>
        </w:rPr>
      </w:pPr>
      <w:r w:rsidRPr="001111A8">
        <w:rPr>
          <w:rFonts w:ascii="Times New Roman" w:hAnsi="Times New Roman" w:cs="Times New Roman"/>
          <w:b/>
          <w:sz w:val="24"/>
          <w:szCs w:val="24"/>
        </w:rPr>
        <w:t xml:space="preserve">Положение о представлении гражданами, претендующими на замещение должностей муниципальной службы в администрации муниципального образования </w:t>
      </w:r>
    </w:p>
    <w:p w:rsidR="00F04E65" w:rsidRPr="001111A8" w:rsidRDefault="00F04E65" w:rsidP="00427228">
      <w:pPr>
        <w:pStyle w:val="ConsPlusNormal"/>
        <w:widowControl/>
        <w:ind w:firstLine="0"/>
        <w:jc w:val="center"/>
        <w:rPr>
          <w:rFonts w:ascii="Times New Roman" w:hAnsi="Times New Roman" w:cs="Times New Roman"/>
          <w:b/>
          <w:color w:val="000000"/>
          <w:sz w:val="24"/>
          <w:szCs w:val="24"/>
        </w:rPr>
      </w:pPr>
      <w:r w:rsidRPr="001111A8">
        <w:rPr>
          <w:rFonts w:ascii="Times New Roman" w:hAnsi="Times New Roman" w:cs="Times New Roman"/>
          <w:b/>
          <w:sz w:val="24"/>
          <w:szCs w:val="24"/>
        </w:rPr>
        <w:t>«</w:t>
      </w:r>
      <w:r w:rsidR="0053318D">
        <w:rPr>
          <w:rFonts w:ascii="Times New Roman" w:hAnsi="Times New Roman" w:cs="Times New Roman"/>
          <w:b/>
          <w:sz w:val="24"/>
          <w:szCs w:val="24"/>
        </w:rPr>
        <w:t>Приморское городское поселение</w:t>
      </w:r>
      <w:r w:rsidRPr="001111A8">
        <w:rPr>
          <w:rFonts w:ascii="Times New Roman" w:hAnsi="Times New Roman" w:cs="Times New Roman"/>
          <w:b/>
          <w:sz w:val="24"/>
          <w:szCs w:val="24"/>
        </w:rPr>
        <w:t>»</w:t>
      </w:r>
      <w:r w:rsidR="0053318D">
        <w:rPr>
          <w:rFonts w:ascii="Times New Roman" w:hAnsi="Times New Roman" w:cs="Times New Roman"/>
          <w:b/>
          <w:sz w:val="24"/>
          <w:szCs w:val="24"/>
        </w:rPr>
        <w:t xml:space="preserve"> Выборгского района</w:t>
      </w:r>
      <w:r w:rsidRPr="001111A8">
        <w:rPr>
          <w:rFonts w:ascii="Times New Roman" w:hAnsi="Times New Roman" w:cs="Times New Roman"/>
          <w:b/>
          <w:sz w:val="24"/>
          <w:szCs w:val="24"/>
        </w:rPr>
        <w:t xml:space="preserve"> Ленинградской области, и муниципальными служащими администрации муниципального образования «</w:t>
      </w:r>
      <w:r w:rsidR="00421F76">
        <w:rPr>
          <w:rFonts w:ascii="Times New Roman" w:hAnsi="Times New Roman" w:cs="Times New Roman"/>
          <w:b/>
          <w:sz w:val="24"/>
          <w:szCs w:val="24"/>
        </w:rPr>
        <w:t>Приморское городское поселение</w:t>
      </w:r>
      <w:r w:rsidRPr="001111A8">
        <w:rPr>
          <w:rFonts w:ascii="Times New Roman" w:hAnsi="Times New Roman" w:cs="Times New Roman"/>
          <w:b/>
          <w:sz w:val="24"/>
          <w:szCs w:val="24"/>
        </w:rPr>
        <w:t>»</w:t>
      </w:r>
      <w:r w:rsidR="00421F76">
        <w:rPr>
          <w:rFonts w:ascii="Times New Roman" w:hAnsi="Times New Roman" w:cs="Times New Roman"/>
          <w:b/>
          <w:sz w:val="24"/>
          <w:szCs w:val="24"/>
        </w:rPr>
        <w:t xml:space="preserve"> Выборгского района </w:t>
      </w:r>
      <w:r w:rsidRPr="001111A8">
        <w:rPr>
          <w:rFonts w:ascii="Times New Roman" w:hAnsi="Times New Roman" w:cs="Times New Roman"/>
          <w:b/>
          <w:sz w:val="24"/>
          <w:szCs w:val="24"/>
        </w:rPr>
        <w:t xml:space="preserve"> Ленинградской области сведений о доходах, об имуществе и обязательствах имущественного характера, а так же </w:t>
      </w:r>
      <w:r w:rsidRPr="001111A8">
        <w:rPr>
          <w:rFonts w:ascii="Times New Roman" w:hAnsi="Times New Roman" w:cs="Times New Roman"/>
          <w:b/>
          <w:color w:val="000000"/>
          <w:sz w:val="24"/>
          <w:szCs w:val="24"/>
        </w:rPr>
        <w:t>сведений о доходах, об имуществе и обязательствах имущественного характера своей супруги (супруга) и несовершеннолетних детей</w:t>
      </w:r>
    </w:p>
    <w:p w:rsidR="00F04E65" w:rsidRPr="001111A8" w:rsidRDefault="00F04E65" w:rsidP="00F04E65">
      <w:pPr>
        <w:pStyle w:val="ConsPlusNormal"/>
        <w:widowControl/>
        <w:ind w:firstLine="0"/>
        <w:jc w:val="both"/>
        <w:rPr>
          <w:rFonts w:ascii="Times New Roman" w:hAnsi="Times New Roman" w:cs="Times New Roman"/>
          <w:color w:val="000000"/>
          <w:sz w:val="24"/>
          <w:szCs w:val="24"/>
        </w:rPr>
      </w:pP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 Настоящим Положением определяется порядок представления гражданами, претендующими на замещение должностей муниципальной службы в администрации муниципального образования «</w:t>
      </w:r>
      <w:r w:rsidR="00633497">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633497">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Ленинградской области (далее - должности муниципальной службы), и  муниципальными служащими администрации МО «</w:t>
      </w:r>
      <w:r w:rsidR="00633497">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633497">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Ленинградской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перечнями должностей, утвержденными распоряжением администрации МО «</w:t>
      </w:r>
      <w:r w:rsidR="00AE156F">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AE156F">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w:t>
      </w:r>
      <w:r w:rsidR="001D7A9F" w:rsidRPr="001111A8">
        <w:rPr>
          <w:rFonts w:ascii="Times New Roman" w:hAnsi="Times New Roman" w:cs="Times New Roman"/>
          <w:color w:val="000000"/>
          <w:sz w:val="24"/>
          <w:szCs w:val="24"/>
        </w:rPr>
        <w:t xml:space="preserve">радской области от </w:t>
      </w:r>
      <w:r w:rsidR="00F7360D" w:rsidRPr="008E543C">
        <w:rPr>
          <w:rFonts w:ascii="Times New Roman" w:hAnsi="Times New Roman" w:cs="Times New Roman"/>
          <w:color w:val="000000"/>
          <w:sz w:val="24"/>
          <w:szCs w:val="24"/>
        </w:rPr>
        <w:t>2</w:t>
      </w:r>
      <w:r w:rsidR="001D7A9F" w:rsidRPr="008E543C">
        <w:rPr>
          <w:rFonts w:ascii="Times New Roman" w:hAnsi="Times New Roman" w:cs="Times New Roman"/>
          <w:color w:val="000000"/>
          <w:sz w:val="24"/>
          <w:szCs w:val="24"/>
        </w:rPr>
        <w:t>5.0</w:t>
      </w:r>
      <w:r w:rsidR="00F7360D" w:rsidRPr="008E543C">
        <w:rPr>
          <w:rFonts w:ascii="Times New Roman" w:hAnsi="Times New Roman" w:cs="Times New Roman"/>
          <w:color w:val="000000"/>
          <w:sz w:val="24"/>
          <w:szCs w:val="24"/>
        </w:rPr>
        <w:t>8</w:t>
      </w:r>
      <w:r w:rsidR="001D7A9F" w:rsidRPr="008E543C">
        <w:rPr>
          <w:rFonts w:ascii="Times New Roman" w:hAnsi="Times New Roman" w:cs="Times New Roman"/>
          <w:color w:val="000000"/>
          <w:sz w:val="24"/>
          <w:szCs w:val="24"/>
        </w:rPr>
        <w:t>.20</w:t>
      </w:r>
      <w:r w:rsidR="00F7360D" w:rsidRPr="008E543C">
        <w:rPr>
          <w:rFonts w:ascii="Times New Roman" w:hAnsi="Times New Roman" w:cs="Times New Roman"/>
          <w:color w:val="000000"/>
          <w:sz w:val="24"/>
          <w:szCs w:val="24"/>
        </w:rPr>
        <w:t>09</w:t>
      </w:r>
      <w:r w:rsidR="001D7A9F" w:rsidRPr="008E543C">
        <w:rPr>
          <w:rFonts w:ascii="Times New Roman" w:hAnsi="Times New Roman" w:cs="Times New Roman"/>
          <w:color w:val="000000"/>
          <w:sz w:val="24"/>
          <w:szCs w:val="24"/>
        </w:rPr>
        <w:t xml:space="preserve"> №</w:t>
      </w:r>
      <w:r w:rsidR="00F7360D" w:rsidRPr="008E543C">
        <w:rPr>
          <w:rFonts w:ascii="Times New Roman" w:hAnsi="Times New Roman" w:cs="Times New Roman"/>
          <w:color w:val="000000"/>
          <w:sz w:val="24"/>
          <w:szCs w:val="24"/>
        </w:rPr>
        <w:t xml:space="preserve"> 83</w:t>
      </w:r>
      <w:r w:rsidRPr="008E543C">
        <w:rPr>
          <w:rFonts w:ascii="Times New Roman" w:hAnsi="Times New Roman" w:cs="Times New Roman"/>
          <w:color w:val="000000"/>
          <w:sz w:val="24"/>
          <w:szCs w:val="24"/>
        </w:rPr>
        <w:t>-р</w:t>
      </w:r>
      <w:r w:rsidRPr="001111A8">
        <w:rPr>
          <w:rFonts w:ascii="Times New Roman" w:hAnsi="Times New Roman" w:cs="Times New Roman"/>
          <w:color w:val="000000"/>
          <w:sz w:val="24"/>
          <w:szCs w:val="24"/>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и на муниципального служащего администрации МО </w:t>
      </w:r>
      <w:r w:rsidR="00AE156F">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AE156F">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Ленинградской области (далее - муниципальной служащий), замещающего должность муниципальной службы, предусмотренную этим перечнем должностей.</w:t>
      </w:r>
    </w:p>
    <w:p w:rsidR="00F04E65" w:rsidRPr="001111A8" w:rsidRDefault="00F04E65" w:rsidP="00427228">
      <w:pPr>
        <w:ind w:firstLine="709"/>
        <w:jc w:val="both"/>
      </w:pPr>
      <w:r w:rsidRPr="001111A8">
        <w:rPr>
          <w:color w:val="000000"/>
        </w:rPr>
        <w:t xml:space="preserve">3. </w:t>
      </w:r>
      <w:r w:rsidRPr="001111A8">
        <w:t xml:space="preserve">Сведения о доходах, об имуществе и обязательствах имущественного характера </w:t>
      </w:r>
      <w:r w:rsidR="00D45AA1">
        <w:t>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1111A8">
        <w:t>:</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F04E65"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w:t>
      </w:r>
      <w:r w:rsidR="00D45AA1">
        <w:rPr>
          <w:rFonts w:ascii="Times New Roman" w:hAnsi="Times New Roman" w:cs="Times New Roman"/>
          <w:color w:val="000000"/>
          <w:sz w:val="24"/>
          <w:szCs w:val="24"/>
        </w:rPr>
        <w:t>ля года, следующего за отчетным;</w:t>
      </w:r>
    </w:p>
    <w:p w:rsidR="00D45AA1" w:rsidRDefault="00D45AA1"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гражданами, претендующими на замещение должности главы местной администрации по контракту, и при назначении на должность;</w:t>
      </w:r>
    </w:p>
    <w:p w:rsidR="00D45AA1" w:rsidRPr="001111A8" w:rsidRDefault="00D45AA1"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лицами, замещающими должность главы местной администрации по контракту, - ежегодно, не позднее 30 апреля года, следующего за отчетным;</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4. Гражданин при назначении на должность муниципальной службы представляет:</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04E65"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w:t>
      </w:r>
      <w:r w:rsidR="009B0AD7">
        <w:rPr>
          <w:rFonts w:ascii="Times New Roman" w:hAnsi="Times New Roman" w:cs="Times New Roman"/>
          <w:color w:val="000000"/>
          <w:sz w:val="24"/>
          <w:szCs w:val="24"/>
        </w:rPr>
        <w:t>льной службы (на отчетную дату);</w:t>
      </w:r>
    </w:p>
    <w:p w:rsidR="009B0AD7"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4853FF">
        <w:rPr>
          <w:rFonts w:ascii="Times New Roman" w:hAnsi="Times New Roman" w:cs="Times New Roman"/>
          <w:color w:val="000000"/>
          <w:sz w:val="24"/>
          <w:szCs w:val="24"/>
        </w:rPr>
        <w:t>Г</w:t>
      </w:r>
      <w:r w:rsidR="009B0AD7">
        <w:rPr>
          <w:rFonts w:ascii="Times New Roman" w:hAnsi="Times New Roman" w:cs="Times New Roman"/>
          <w:color w:val="000000"/>
          <w:sz w:val="24"/>
          <w:szCs w:val="24"/>
        </w:rPr>
        <w:t>раждане, претендующие на замещение должности главы местной администрации по контракту, при назначении (избрании) на должность представляют:</w:t>
      </w:r>
    </w:p>
    <w:p w:rsidR="009B0AD7"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1677CB">
        <w:rPr>
          <w:rFonts w:ascii="Times New Roman" w:hAnsi="Times New Roman" w:cs="Times New Roman"/>
          <w:color w:val="000000"/>
          <w:sz w:val="24"/>
          <w:szCs w:val="24"/>
        </w:rPr>
        <w:t>)</w:t>
      </w:r>
      <w:r w:rsidR="00105C03">
        <w:rPr>
          <w:rFonts w:ascii="Times New Roman" w:hAnsi="Times New Roman" w:cs="Times New Roman"/>
          <w:color w:val="000000"/>
          <w:sz w:val="24"/>
          <w:szCs w:val="24"/>
        </w:rPr>
        <w:t xml:space="preserve"> </w:t>
      </w:r>
      <w:r w:rsidR="001677CB">
        <w:rPr>
          <w:rFonts w:ascii="Times New Roman" w:hAnsi="Times New Roman" w:cs="Times New Roman"/>
          <w:color w:val="000000"/>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w:t>
      </w:r>
      <w:r w:rsidR="00105C03">
        <w:rPr>
          <w:rFonts w:ascii="Times New Roman" w:hAnsi="Times New Roman" w:cs="Times New Roman"/>
          <w:color w:val="000000"/>
          <w:sz w:val="24"/>
          <w:szCs w:val="24"/>
        </w:rPr>
        <w:t>шествующего месяцу подачи документов для замещения должности (на отчетную дату);</w:t>
      </w:r>
    </w:p>
    <w:p w:rsidR="00105C03" w:rsidRPr="001111A8"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105C03">
        <w:rPr>
          <w:rFonts w:ascii="Times New Roman" w:hAnsi="Times New Roman" w:cs="Times New Roman"/>
          <w:color w:val="000000"/>
          <w:sz w:val="24"/>
          <w:szCs w:val="24"/>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гражданами документов для замещения должности (на отчетную дату);</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5. Муниципальн</w:t>
      </w:r>
      <w:r w:rsidR="00105C03">
        <w:rPr>
          <w:rFonts w:ascii="Times New Roman" w:hAnsi="Times New Roman" w:cs="Times New Roman"/>
          <w:color w:val="000000"/>
          <w:sz w:val="24"/>
          <w:szCs w:val="24"/>
        </w:rPr>
        <w:t>ы</w:t>
      </w:r>
      <w:r w:rsidRPr="001111A8">
        <w:rPr>
          <w:rFonts w:ascii="Times New Roman" w:hAnsi="Times New Roman" w:cs="Times New Roman"/>
          <w:color w:val="000000"/>
          <w:sz w:val="24"/>
          <w:szCs w:val="24"/>
        </w:rPr>
        <w:t>й служащий представляет ежегодно:</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4E65"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sidR="00105C03">
        <w:rPr>
          <w:rFonts w:ascii="Times New Roman" w:hAnsi="Times New Roman" w:cs="Times New Roman"/>
          <w:color w:val="000000"/>
          <w:sz w:val="24"/>
          <w:szCs w:val="24"/>
        </w:rPr>
        <w:t>янию на конец отчетного периода;</w:t>
      </w:r>
    </w:p>
    <w:p w:rsidR="00105C03"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5.1.</w:t>
      </w:r>
      <w:r w:rsidR="004853FF">
        <w:rPr>
          <w:rFonts w:ascii="Times New Roman" w:hAnsi="Times New Roman" w:cs="Times New Roman"/>
          <w:color w:val="000000"/>
          <w:sz w:val="24"/>
          <w:szCs w:val="24"/>
        </w:rPr>
        <w:t>Л</w:t>
      </w:r>
      <w:r w:rsidR="00105C03">
        <w:rPr>
          <w:rFonts w:ascii="Times New Roman" w:hAnsi="Times New Roman" w:cs="Times New Roman"/>
          <w:color w:val="000000"/>
          <w:sz w:val="24"/>
          <w:szCs w:val="24"/>
        </w:rPr>
        <w:t>ица, замещающие должность главы местной администрации по контракту представляют ежегодно:</w:t>
      </w:r>
    </w:p>
    <w:p w:rsidR="00105C03"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105C03">
        <w:rPr>
          <w:rFonts w:ascii="Times New Roman" w:hAnsi="Times New Roman" w:cs="Times New Roman"/>
          <w:color w:val="000000"/>
          <w:sz w:val="24"/>
          <w:szCs w:val="24"/>
        </w:rPr>
        <w:t xml:space="preserve">) </w:t>
      </w:r>
      <w:r w:rsidR="00BD0BEE">
        <w:rPr>
          <w:rFonts w:ascii="Times New Roman" w:hAnsi="Times New Roman" w:cs="Times New Roman"/>
          <w:color w:val="000000"/>
          <w:sz w:val="24"/>
          <w:szCs w:val="24"/>
        </w:rPr>
        <w:t>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коней отчетного периода;</w:t>
      </w:r>
    </w:p>
    <w:p w:rsidR="00BD0BEE"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w:t>
      </w:r>
      <w:r w:rsidR="00BD0BEE">
        <w:rPr>
          <w:rFonts w:ascii="Times New Roman" w:hAnsi="Times New Roman" w:cs="Times New Roman"/>
          <w:color w:val="000000"/>
          <w:sz w:val="24"/>
          <w:szCs w:val="24"/>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w:t>
      </w:r>
      <w:r w:rsidR="00BD0BEE">
        <w:rPr>
          <w:rFonts w:ascii="Times New Roman" w:hAnsi="Times New Roman" w:cs="Times New Roman"/>
          <w:color w:val="000000"/>
          <w:sz w:val="24"/>
          <w:szCs w:val="24"/>
        </w:rPr>
        <w:lastRenderedPageBreak/>
        <w:t>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коней отчетного периода;</w:t>
      </w:r>
    </w:p>
    <w:p w:rsidR="00BD0BEE" w:rsidRPr="001111A8" w:rsidRDefault="002240D2"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BD0BEE">
        <w:rPr>
          <w:rFonts w:ascii="Times New Roman" w:hAnsi="Times New Roman" w:cs="Times New Roman"/>
          <w:color w:val="000000"/>
          <w:sz w:val="24"/>
          <w:szCs w:val="24"/>
        </w:rPr>
        <w:t>)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w:t>
      </w:r>
      <w:r w:rsidR="00F136D0">
        <w:rPr>
          <w:rFonts w:ascii="Times New Roman" w:hAnsi="Times New Roman" w:cs="Times New Roman"/>
          <w:color w:val="000000"/>
          <w:sz w:val="24"/>
          <w:szCs w:val="24"/>
        </w:rPr>
        <w:t xml:space="preserve"> ими, их супругами и (или) несовершеннолетними детьми в течении отчетного периода, если общая сумма таких сделок превышает общий доход соответствующего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6. Муниципальной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F04E65" w:rsidRDefault="00F04E65" w:rsidP="00427228">
      <w:pPr>
        <w:pStyle w:val="afff8"/>
        <w:ind w:firstLine="709"/>
        <w:jc w:val="both"/>
        <w:rPr>
          <w:rFonts w:cs="Times New Roman"/>
          <w:szCs w:val="24"/>
          <w:lang w:eastAsia="ru-RU"/>
        </w:rPr>
      </w:pPr>
      <w:r w:rsidRPr="001111A8">
        <w:rPr>
          <w:rFonts w:cs="Times New Roman"/>
          <w:color w:val="000000"/>
          <w:szCs w:val="24"/>
        </w:rPr>
        <w:t xml:space="preserve">7. Сведения о доходах, об имуществе и обязательствах имущественного характера представляются в </w:t>
      </w:r>
      <w:r w:rsidRPr="001111A8">
        <w:rPr>
          <w:rFonts w:cs="Times New Roman"/>
          <w:szCs w:val="24"/>
          <w:lang w:eastAsia="ru-RU"/>
        </w:rPr>
        <w:t>отдел кадров администрации муниципального образования «</w:t>
      </w:r>
      <w:r w:rsidR="00DA14EE">
        <w:rPr>
          <w:rFonts w:cs="Times New Roman"/>
          <w:szCs w:val="24"/>
          <w:lang w:eastAsia="ru-RU"/>
        </w:rPr>
        <w:t>Приморское городское поселение</w:t>
      </w:r>
      <w:r w:rsidRPr="001111A8">
        <w:rPr>
          <w:rFonts w:cs="Times New Roman"/>
          <w:szCs w:val="24"/>
          <w:lang w:eastAsia="ru-RU"/>
        </w:rPr>
        <w:t>»</w:t>
      </w:r>
      <w:r w:rsidR="00DA14EE">
        <w:rPr>
          <w:rFonts w:cs="Times New Roman"/>
          <w:szCs w:val="24"/>
          <w:lang w:eastAsia="ru-RU"/>
        </w:rPr>
        <w:t xml:space="preserve"> Выборгского района </w:t>
      </w:r>
      <w:r w:rsidRPr="001111A8">
        <w:rPr>
          <w:rFonts w:cs="Times New Roman"/>
          <w:szCs w:val="24"/>
          <w:lang w:eastAsia="ru-RU"/>
        </w:rPr>
        <w:t xml:space="preserve"> Ленинградской области, а также  руководителям структурных подразделений администрации муниципального образования «</w:t>
      </w:r>
      <w:r w:rsidR="00DA14EE">
        <w:rPr>
          <w:rFonts w:cs="Times New Roman"/>
          <w:szCs w:val="24"/>
          <w:lang w:eastAsia="ru-RU"/>
        </w:rPr>
        <w:t>Приморское городское поселение</w:t>
      </w:r>
      <w:r w:rsidRPr="001111A8">
        <w:rPr>
          <w:rFonts w:cs="Times New Roman"/>
          <w:szCs w:val="24"/>
          <w:lang w:eastAsia="ru-RU"/>
        </w:rPr>
        <w:t>»</w:t>
      </w:r>
      <w:r w:rsidR="00DA14EE">
        <w:rPr>
          <w:rFonts w:cs="Times New Roman"/>
          <w:szCs w:val="24"/>
          <w:lang w:eastAsia="ru-RU"/>
        </w:rPr>
        <w:t xml:space="preserve"> Выборгского района</w:t>
      </w:r>
      <w:r w:rsidRPr="001111A8">
        <w:rPr>
          <w:rFonts w:cs="Times New Roman"/>
          <w:szCs w:val="24"/>
          <w:lang w:eastAsia="ru-RU"/>
        </w:rPr>
        <w:t xml:space="preserve"> Ленинградской области с правами юридического лица.</w:t>
      </w:r>
    </w:p>
    <w:p w:rsidR="002240D2" w:rsidRDefault="002240D2" w:rsidP="00427228">
      <w:pPr>
        <w:pStyle w:val="afff8"/>
        <w:ind w:firstLine="709"/>
        <w:jc w:val="both"/>
        <w:rPr>
          <w:rFonts w:cs="Times New Roman"/>
          <w:szCs w:val="24"/>
          <w:lang w:eastAsia="ru-RU"/>
        </w:rPr>
      </w:pPr>
      <w:r>
        <w:rPr>
          <w:rFonts w:cs="Times New Roman"/>
          <w:szCs w:val="24"/>
          <w:lang w:eastAsia="ru-RU"/>
        </w:rPr>
        <w:t>7.1. Граждане, претендующие на замещение должности главы местной администрации по контракту, и лица, замещающие указанную должность, представляют Губернатору Ленинградской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240D2" w:rsidRDefault="002240D2" w:rsidP="00427228">
      <w:pPr>
        <w:pStyle w:val="afff8"/>
        <w:ind w:firstLine="709"/>
        <w:jc w:val="both"/>
        <w:rPr>
          <w:rFonts w:cs="Times New Roman"/>
          <w:szCs w:val="24"/>
          <w:lang w:eastAsia="ru-RU"/>
        </w:rPr>
      </w:pPr>
      <w:r>
        <w:rPr>
          <w:rFonts w:cs="Times New Roman"/>
          <w:szCs w:val="24"/>
          <w:lang w:eastAsia="ru-RU"/>
        </w:rPr>
        <w:t>Сведения о доходах, расходах, об имуществе и обязательствах имущественного характера подаются в государственный орган Ленинградской области по профилактике коррупционных и иных правонарушений.</w:t>
      </w:r>
    </w:p>
    <w:p w:rsidR="002240D2" w:rsidRPr="001111A8" w:rsidRDefault="002240D2" w:rsidP="00427228">
      <w:pPr>
        <w:pStyle w:val="afff8"/>
        <w:ind w:firstLine="709"/>
        <w:jc w:val="both"/>
        <w:rPr>
          <w:rFonts w:cs="Times New Roman"/>
          <w:szCs w:val="24"/>
          <w:lang w:eastAsia="ru-RU"/>
        </w:rPr>
      </w:pPr>
      <w:r>
        <w:rPr>
          <w:rFonts w:cs="Times New Roman"/>
          <w:szCs w:val="24"/>
          <w:lang w:eastAsia="ru-RU"/>
        </w:rPr>
        <w:t>Копии справок о доходах, расходах, об имуществе и обязательствах имущественного характера с отметкой о приеме представляются лицом, замещающим должность главы местной администрации по контракту, муниципальную должность, в соответствующие органы местного самоуправления Ленинградской области не позднее 30 апреля года, следующего за отчетным, для размещения на официальном сайте органа местного самоуправления в информационно-телекоммуникационной сети «Интернет» и (или)</w:t>
      </w:r>
      <w:r w:rsidR="00C173DF">
        <w:rPr>
          <w:rFonts w:cs="Times New Roman"/>
          <w:szCs w:val="24"/>
          <w:lang w:eastAsia="ru-RU"/>
        </w:rPr>
        <w:t xml:space="preserve"> предоставления для опубликования средствам массовой информации в порядке определяемом муниципальным правовым актом.</w:t>
      </w:r>
    </w:p>
    <w:p w:rsidR="00F04E65" w:rsidRPr="001111A8" w:rsidRDefault="00F04E65" w:rsidP="00427228">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8. Ежегодно, до 10 мая отдел кадров администрации муниципального образования «</w:t>
      </w:r>
      <w:r w:rsidR="00DA14EE">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DA14EE">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а также  руководители структурных подразделений администрации муниципального образования «</w:t>
      </w:r>
      <w:r w:rsidR="006A1B97">
        <w:rPr>
          <w:rFonts w:ascii="Times New Roman" w:hAnsi="Times New Roman" w:cs="Times New Roman"/>
          <w:sz w:val="24"/>
          <w:szCs w:val="24"/>
        </w:rPr>
        <w:t>Приморское городское поселение</w:t>
      </w:r>
      <w:r w:rsidRPr="001111A8">
        <w:rPr>
          <w:rFonts w:ascii="Times New Roman" w:hAnsi="Times New Roman" w:cs="Times New Roman"/>
          <w:sz w:val="24"/>
          <w:szCs w:val="24"/>
        </w:rPr>
        <w:t>»</w:t>
      </w:r>
      <w:r w:rsidR="006A1B97">
        <w:rPr>
          <w:rFonts w:ascii="Times New Roman" w:hAnsi="Times New Roman" w:cs="Times New Roman"/>
          <w:sz w:val="24"/>
          <w:szCs w:val="24"/>
        </w:rPr>
        <w:t xml:space="preserve"> Выборгского района</w:t>
      </w:r>
      <w:r w:rsidRPr="001111A8">
        <w:rPr>
          <w:rFonts w:ascii="Times New Roman" w:hAnsi="Times New Roman" w:cs="Times New Roman"/>
          <w:sz w:val="24"/>
          <w:szCs w:val="24"/>
        </w:rPr>
        <w:t xml:space="preserve"> Ленинградской области с правами юридического лица информируют представителя нанимателя о представлении муниципальными  служащими сведений о доходах, об имуществе и обязательствах имущественного характера.</w:t>
      </w:r>
    </w:p>
    <w:p w:rsidR="00F04E65" w:rsidRPr="001111A8" w:rsidRDefault="00F04E65" w:rsidP="00427228">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9. В случае если гражданин или муниципальной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04E65" w:rsidRDefault="00F04E65" w:rsidP="00427228">
      <w:pPr>
        <w:ind w:firstLine="709"/>
        <w:jc w:val="both"/>
      </w:pPr>
      <w:r w:rsidRPr="001111A8">
        <w:t xml:space="preserve">Муниципальный служащий может представить уточненные сведения в течение одного месяца после окончания срока, указанного в </w:t>
      </w:r>
      <w:hyperlink r:id="rId9" w:history="1">
        <w:r w:rsidRPr="001111A8">
          <w:t>подпункте "б"</w:t>
        </w:r>
      </w:hyperlink>
      <w:r w:rsidRPr="001111A8">
        <w:t xml:space="preserve"> пункта 3 настоящего Положения. Гражданин, назначаемый на должность муниципальной службы, может </w:t>
      </w:r>
      <w:r w:rsidRPr="001111A8">
        <w:lastRenderedPageBreak/>
        <w:t xml:space="preserve">представить уточненные сведения в течение одного месяца со дня представления сведений в соответствии с </w:t>
      </w:r>
      <w:hyperlink r:id="rId10" w:history="1">
        <w:r w:rsidRPr="001111A8">
          <w:t>подпунктом "а" пункта 3</w:t>
        </w:r>
      </w:hyperlink>
      <w:r w:rsidRPr="001111A8">
        <w:t xml:space="preserve"> настоящего Положения.</w:t>
      </w:r>
    </w:p>
    <w:p w:rsidR="00C173DF" w:rsidRDefault="00C173DF" w:rsidP="00427228">
      <w:pPr>
        <w:ind w:firstLine="709"/>
        <w:jc w:val="both"/>
      </w:pPr>
      <w:r>
        <w:t>9.1. В случае если гражданин, претендующий на замещение должности главы местной администрации по контракту, или лицо,  замещающее должность главы местной администрации по контракту самостоятельно обнаружил, что в представленных им о орган по профилактике коррупционных и иных правонарушений сведения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 сведения в следующем порядке:</w:t>
      </w:r>
    </w:p>
    <w:p w:rsidR="00F14372" w:rsidRDefault="00F14372" w:rsidP="00427228">
      <w:pPr>
        <w:ind w:firstLine="709"/>
        <w:jc w:val="both"/>
      </w:pPr>
      <w:r>
        <w:t>1) гражданин -  в течении одного месяца со дня представления сведений в соответствии с пунктом 4.1 настоящего Положения;</w:t>
      </w:r>
    </w:p>
    <w:p w:rsidR="00F14372" w:rsidRDefault="00F14372" w:rsidP="00427228">
      <w:pPr>
        <w:ind w:firstLine="709"/>
        <w:jc w:val="both"/>
      </w:pPr>
      <w:r>
        <w:t>2) лицо, замещающее должность главы местной администрации</w:t>
      </w:r>
      <w:r w:rsidR="00C618B3">
        <w:t xml:space="preserve"> по контракту, муниципальную должность, - в течении одного месяца после окончания срока, указанного в пункте 5.1 настоящего Положения;</w:t>
      </w:r>
    </w:p>
    <w:p w:rsidR="00F04E65" w:rsidRPr="00C618B3" w:rsidRDefault="00C173DF" w:rsidP="00C618B3">
      <w:pPr>
        <w:ind w:firstLine="709"/>
        <w:jc w:val="both"/>
      </w:pPr>
      <w:r>
        <w:t xml:space="preserve"> </w:t>
      </w:r>
      <w:r w:rsidR="00F04E65" w:rsidRPr="001111A8">
        <w:rPr>
          <w:color w:val="000000"/>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w:t>
      </w:r>
      <w:r w:rsidR="00141B3B">
        <w:rPr>
          <w:color w:val="000000"/>
        </w:rPr>
        <w:t>ных служащих администрации МО «Приморское городское поселение</w:t>
      </w:r>
      <w:r w:rsidR="00F04E65" w:rsidRPr="001111A8">
        <w:rPr>
          <w:color w:val="000000"/>
        </w:rPr>
        <w:t>»</w:t>
      </w:r>
      <w:r w:rsidR="00141B3B">
        <w:rPr>
          <w:color w:val="000000"/>
        </w:rPr>
        <w:t xml:space="preserve"> Выборгского района</w:t>
      </w:r>
      <w:r w:rsidR="00F04E65" w:rsidRPr="001111A8">
        <w:rPr>
          <w:color w:val="000000"/>
        </w:rPr>
        <w:t xml:space="preserve"> Ленинградской области и урегулированию конфликта интересов.</w:t>
      </w:r>
    </w:p>
    <w:p w:rsidR="00F04E65"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C618B3" w:rsidRPr="001111A8" w:rsidRDefault="00C618B3" w:rsidP="0042722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11.1.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лицами, замещающими указанную должность осуществляется органом по профилактике коррупционных и иных правонарушений по решению Губернатора Ленинградской области.</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Эти сведения представляются главе администрации МО «</w:t>
      </w:r>
      <w:r w:rsidR="00857639">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857639">
        <w:rPr>
          <w:rFonts w:ascii="Times New Roman" w:hAnsi="Times New Roman" w:cs="Times New Roman"/>
          <w:color w:val="000000"/>
          <w:sz w:val="24"/>
          <w:szCs w:val="24"/>
        </w:rPr>
        <w:t xml:space="preserve"> Выборгского района Ленинградской области, </w:t>
      </w:r>
      <w:r w:rsidRPr="001111A8">
        <w:rPr>
          <w:rFonts w:ascii="Times New Roman" w:hAnsi="Times New Roman" w:cs="Times New Roman"/>
          <w:color w:val="000000"/>
          <w:sz w:val="24"/>
          <w:szCs w:val="24"/>
        </w:rPr>
        <w:t>а также иным должностным лицам в случаях, предусмотренных федеральными законами.</w:t>
      </w:r>
    </w:p>
    <w:p w:rsidR="00F04E65" w:rsidRPr="001111A8" w:rsidRDefault="00F04E65" w:rsidP="00427228">
      <w:pPr>
        <w:ind w:firstLine="709"/>
        <w:jc w:val="both"/>
      </w:pPr>
      <w:r w:rsidRPr="001111A8">
        <w:rPr>
          <w:color w:val="000000"/>
        </w:rPr>
        <w:t>13.</w:t>
      </w:r>
      <w:r w:rsidRPr="001111A8">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Pr="001111A8">
        <w:rPr>
          <w:bCs/>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w:t>
      </w:r>
      <w:r w:rsidR="00E31A1C">
        <w:rPr>
          <w:bCs/>
        </w:rPr>
        <w:t>сайте</w:t>
      </w:r>
      <w:r w:rsidRPr="001111A8">
        <w:rPr>
          <w:bCs/>
        </w:rPr>
        <w:t xml:space="preserve"> муниципального образования «</w:t>
      </w:r>
      <w:r w:rsidR="006068E3">
        <w:rPr>
          <w:bCs/>
        </w:rPr>
        <w:t>Приморское городское поселение</w:t>
      </w:r>
      <w:r w:rsidRPr="001111A8">
        <w:rPr>
          <w:bCs/>
        </w:rPr>
        <w:t>»</w:t>
      </w:r>
      <w:r w:rsidR="006068E3">
        <w:rPr>
          <w:bCs/>
        </w:rPr>
        <w:t xml:space="preserve"> Выборгского района</w:t>
      </w:r>
      <w:r w:rsidRPr="001111A8">
        <w:rPr>
          <w:bCs/>
        </w:rPr>
        <w:t xml:space="preserve"> Ленинградской области и предоставления этих сведений средствам массовой информации для опубликования, утвержденным постановлением администрации МО «</w:t>
      </w:r>
      <w:r w:rsidR="006068E3">
        <w:rPr>
          <w:bCs/>
        </w:rPr>
        <w:t>Приморское городское поселение</w:t>
      </w:r>
      <w:r w:rsidRPr="001111A8">
        <w:rPr>
          <w:bCs/>
        </w:rPr>
        <w:t>»</w:t>
      </w:r>
      <w:r w:rsidR="006068E3">
        <w:rPr>
          <w:bCs/>
        </w:rPr>
        <w:t xml:space="preserve"> Выборгского района</w:t>
      </w:r>
      <w:r w:rsidRPr="001111A8">
        <w:rPr>
          <w:bCs/>
        </w:rPr>
        <w:t xml:space="preserve"> Ленинградской области от </w:t>
      </w:r>
      <w:r w:rsidR="00666B4A" w:rsidRPr="008E543C">
        <w:rPr>
          <w:bCs/>
          <w:color w:val="000000"/>
        </w:rPr>
        <w:t xml:space="preserve">28.10.2013 </w:t>
      </w:r>
      <w:r w:rsidRPr="008E543C">
        <w:rPr>
          <w:bCs/>
          <w:color w:val="000000"/>
        </w:rPr>
        <w:t xml:space="preserve">№ </w:t>
      </w:r>
      <w:r w:rsidR="00666B4A" w:rsidRPr="008E543C">
        <w:rPr>
          <w:bCs/>
          <w:color w:val="000000"/>
        </w:rPr>
        <w:t>190</w:t>
      </w:r>
      <w:r w:rsidRPr="001111A8">
        <w:rPr>
          <w:bCs/>
        </w:rPr>
        <w:t xml:space="preserve">, </w:t>
      </w:r>
      <w:r w:rsidRPr="001111A8">
        <w:t xml:space="preserve">размещаются на официальном </w:t>
      </w:r>
      <w:r w:rsidR="006068E3">
        <w:t>сайте</w:t>
      </w:r>
      <w:r w:rsidRPr="001111A8">
        <w:t xml:space="preserve"> муниципального образования «</w:t>
      </w:r>
      <w:r w:rsidR="006068E3">
        <w:t>Приморское городское поселение</w:t>
      </w:r>
      <w:r w:rsidRPr="001111A8">
        <w:t>»</w:t>
      </w:r>
      <w:r w:rsidR="006068E3">
        <w:t xml:space="preserve"> Выборгского района</w:t>
      </w:r>
      <w:r w:rsidRPr="001111A8">
        <w:t xml:space="preserve"> Ленинградской области,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lastRenderedPageBreak/>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15.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В случае если гражданин или муниципальный служащий, указанные в пункте 6 настоящего Положения, представившие в кад</w:t>
      </w:r>
      <w:r w:rsidR="006068E3">
        <w:rPr>
          <w:rFonts w:ascii="Times New Roman" w:hAnsi="Times New Roman" w:cs="Times New Roman"/>
          <w:color w:val="000000"/>
          <w:sz w:val="24"/>
          <w:szCs w:val="24"/>
        </w:rPr>
        <w:t>ровые службы администрации МО «Приморское городское поселение</w:t>
      </w:r>
      <w:r w:rsidRPr="001111A8">
        <w:rPr>
          <w:rFonts w:ascii="Times New Roman" w:hAnsi="Times New Roman" w:cs="Times New Roman"/>
          <w:color w:val="000000"/>
          <w:sz w:val="24"/>
          <w:szCs w:val="24"/>
        </w:rPr>
        <w:t>»</w:t>
      </w:r>
      <w:r w:rsidR="006068E3">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Ленинградской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распоряжением администрации МО «</w:t>
      </w:r>
      <w:r w:rsidR="00EB3E36">
        <w:rPr>
          <w:rFonts w:ascii="Times New Roman" w:hAnsi="Times New Roman" w:cs="Times New Roman"/>
          <w:color w:val="000000"/>
          <w:sz w:val="24"/>
          <w:szCs w:val="24"/>
        </w:rPr>
        <w:t>Приморское городское поселение</w:t>
      </w:r>
      <w:r w:rsidRPr="001111A8">
        <w:rPr>
          <w:rFonts w:ascii="Times New Roman" w:hAnsi="Times New Roman" w:cs="Times New Roman"/>
          <w:color w:val="000000"/>
          <w:sz w:val="24"/>
          <w:szCs w:val="24"/>
        </w:rPr>
        <w:t>»</w:t>
      </w:r>
      <w:r w:rsidR="00EB3E36">
        <w:rPr>
          <w:rFonts w:ascii="Times New Roman" w:hAnsi="Times New Roman" w:cs="Times New Roman"/>
          <w:color w:val="000000"/>
          <w:sz w:val="24"/>
          <w:szCs w:val="24"/>
        </w:rPr>
        <w:t xml:space="preserve"> Выборгского района</w:t>
      </w:r>
      <w:r w:rsidRPr="001111A8">
        <w:rPr>
          <w:rFonts w:ascii="Times New Roman" w:hAnsi="Times New Roman" w:cs="Times New Roman"/>
          <w:color w:val="000000"/>
          <w:sz w:val="24"/>
          <w:szCs w:val="24"/>
        </w:rPr>
        <w:t xml:space="preserve"> Ленинградской области от </w:t>
      </w:r>
      <w:r w:rsidR="00F637ED" w:rsidRPr="008E543C">
        <w:rPr>
          <w:rFonts w:ascii="Times New Roman" w:hAnsi="Times New Roman" w:cs="Times New Roman"/>
          <w:color w:val="000000"/>
          <w:sz w:val="24"/>
          <w:szCs w:val="24"/>
        </w:rPr>
        <w:t>2</w:t>
      </w:r>
      <w:r w:rsidRPr="008E543C">
        <w:rPr>
          <w:rFonts w:ascii="Times New Roman" w:hAnsi="Times New Roman" w:cs="Times New Roman"/>
          <w:color w:val="000000"/>
          <w:sz w:val="24"/>
          <w:szCs w:val="24"/>
        </w:rPr>
        <w:t>5.0</w:t>
      </w:r>
      <w:r w:rsidR="00F637ED" w:rsidRPr="008E543C">
        <w:rPr>
          <w:rFonts w:ascii="Times New Roman" w:hAnsi="Times New Roman" w:cs="Times New Roman"/>
          <w:color w:val="000000"/>
          <w:sz w:val="24"/>
          <w:szCs w:val="24"/>
        </w:rPr>
        <w:t>8</w:t>
      </w:r>
      <w:r w:rsidRPr="008E543C">
        <w:rPr>
          <w:rFonts w:ascii="Times New Roman" w:hAnsi="Times New Roman" w:cs="Times New Roman"/>
          <w:color w:val="000000"/>
          <w:sz w:val="24"/>
          <w:szCs w:val="24"/>
        </w:rPr>
        <w:t>.20</w:t>
      </w:r>
      <w:r w:rsidR="00F637ED" w:rsidRPr="008E543C">
        <w:rPr>
          <w:rFonts w:ascii="Times New Roman" w:hAnsi="Times New Roman" w:cs="Times New Roman"/>
          <w:color w:val="000000"/>
          <w:sz w:val="24"/>
          <w:szCs w:val="24"/>
        </w:rPr>
        <w:t>09</w:t>
      </w:r>
      <w:r w:rsidRPr="008E543C">
        <w:rPr>
          <w:rFonts w:ascii="Times New Roman" w:hAnsi="Times New Roman" w:cs="Times New Roman"/>
          <w:color w:val="000000"/>
          <w:sz w:val="24"/>
          <w:szCs w:val="24"/>
        </w:rPr>
        <w:t xml:space="preserve"> № </w:t>
      </w:r>
      <w:r w:rsidR="00F637ED" w:rsidRPr="008E543C">
        <w:rPr>
          <w:rFonts w:ascii="Times New Roman" w:hAnsi="Times New Roman" w:cs="Times New Roman"/>
          <w:color w:val="000000"/>
          <w:sz w:val="24"/>
          <w:szCs w:val="24"/>
        </w:rPr>
        <w:t>8</w:t>
      </w:r>
      <w:r w:rsidRPr="008E543C">
        <w:rPr>
          <w:rFonts w:ascii="Times New Roman" w:hAnsi="Times New Roman" w:cs="Times New Roman"/>
          <w:color w:val="000000"/>
          <w:sz w:val="24"/>
          <w:szCs w:val="24"/>
        </w:rPr>
        <w:t>3-р</w:t>
      </w:r>
      <w:r w:rsidRPr="001111A8">
        <w:rPr>
          <w:rFonts w:ascii="Times New Roman" w:hAnsi="Times New Roman" w:cs="Times New Roman"/>
          <w:color w:val="000000"/>
          <w:sz w:val="24"/>
          <w:szCs w:val="24"/>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эти справки возвращаются им по их письменному заявлению вместе с другими документами.</w:t>
      </w:r>
    </w:p>
    <w:p w:rsidR="00F04E65" w:rsidRPr="001111A8" w:rsidRDefault="00F04E65" w:rsidP="00427228">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D7A9F" w:rsidRPr="001111A8" w:rsidRDefault="001D7A9F" w:rsidP="00F04E65">
      <w:pPr>
        <w:pStyle w:val="af1"/>
        <w:jc w:val="right"/>
        <w:rPr>
          <w:rFonts w:ascii="Times New Roman" w:hAnsi="Times New Roman" w:cs="Times New Roman"/>
          <w:sz w:val="24"/>
          <w:szCs w:val="24"/>
        </w:rPr>
        <w:sectPr w:rsidR="001D7A9F" w:rsidRPr="001111A8" w:rsidSect="002D1CA2">
          <w:footerReference w:type="even" r:id="rId11"/>
          <w:footerReference w:type="default" r:id="rId12"/>
          <w:pgSz w:w="11906" w:h="16838"/>
          <w:pgMar w:top="709" w:right="851" w:bottom="284" w:left="1418" w:header="709" w:footer="709" w:gutter="0"/>
          <w:cols w:space="708"/>
          <w:titlePg/>
          <w:docGrid w:linePitch="360"/>
        </w:sectPr>
      </w:pPr>
    </w:p>
    <w:p w:rsidR="00F04E65" w:rsidRPr="00AC2C95" w:rsidRDefault="000E2182" w:rsidP="00F04E65">
      <w:pPr>
        <w:pStyle w:val="af1"/>
        <w:jc w:val="right"/>
        <w:rPr>
          <w:rFonts w:ascii="Times New Roman" w:hAnsi="Times New Roman" w:cs="Times New Roman"/>
          <w:sz w:val="22"/>
          <w:szCs w:val="22"/>
        </w:rPr>
      </w:pPr>
      <w:r w:rsidRPr="00AC2C95">
        <w:rPr>
          <w:rFonts w:ascii="Times New Roman" w:hAnsi="Times New Roman" w:cs="Times New Roman"/>
          <w:sz w:val="22"/>
          <w:szCs w:val="22"/>
        </w:rPr>
        <w:lastRenderedPageBreak/>
        <w:t>Приложение</w:t>
      </w:r>
      <w:r w:rsidR="00AC2C95" w:rsidRPr="00AC2C95">
        <w:rPr>
          <w:rFonts w:ascii="Times New Roman" w:hAnsi="Times New Roman" w:cs="Times New Roman"/>
          <w:sz w:val="22"/>
          <w:szCs w:val="22"/>
        </w:rPr>
        <w:t xml:space="preserve"> </w:t>
      </w:r>
      <w:r w:rsidRPr="00AC2C95">
        <w:rPr>
          <w:rFonts w:ascii="Times New Roman" w:hAnsi="Times New Roman" w:cs="Times New Roman"/>
          <w:sz w:val="22"/>
          <w:szCs w:val="22"/>
        </w:rPr>
        <w:t>№2</w:t>
      </w:r>
      <w:r w:rsidR="00F04E65" w:rsidRPr="00AC2C95">
        <w:rPr>
          <w:rFonts w:ascii="Times New Roman" w:hAnsi="Times New Roman" w:cs="Times New Roman"/>
          <w:sz w:val="22"/>
          <w:szCs w:val="22"/>
        </w:rPr>
        <w:t xml:space="preserve"> к постановлению администрации</w:t>
      </w:r>
    </w:p>
    <w:p w:rsidR="00F751FA" w:rsidRPr="00AC2C95" w:rsidRDefault="00F04E65" w:rsidP="00F04E65">
      <w:pPr>
        <w:pStyle w:val="af1"/>
        <w:jc w:val="right"/>
        <w:rPr>
          <w:rFonts w:ascii="Times New Roman" w:hAnsi="Times New Roman" w:cs="Times New Roman"/>
          <w:sz w:val="22"/>
          <w:szCs w:val="22"/>
        </w:rPr>
      </w:pPr>
      <w:r w:rsidRPr="00AC2C95">
        <w:rPr>
          <w:rFonts w:ascii="Times New Roman" w:hAnsi="Times New Roman" w:cs="Times New Roman"/>
          <w:sz w:val="22"/>
          <w:szCs w:val="22"/>
        </w:rPr>
        <w:t>МО «</w:t>
      </w:r>
      <w:r w:rsidR="00F751FA" w:rsidRPr="00AC2C95">
        <w:rPr>
          <w:rFonts w:ascii="Times New Roman" w:hAnsi="Times New Roman" w:cs="Times New Roman"/>
          <w:sz w:val="22"/>
          <w:szCs w:val="22"/>
        </w:rPr>
        <w:t>Приморское городское поселение</w:t>
      </w:r>
      <w:r w:rsidRPr="00AC2C95">
        <w:rPr>
          <w:rFonts w:ascii="Times New Roman" w:hAnsi="Times New Roman" w:cs="Times New Roman"/>
          <w:sz w:val="22"/>
          <w:szCs w:val="22"/>
        </w:rPr>
        <w:t>»</w:t>
      </w:r>
    </w:p>
    <w:p w:rsidR="00F04E65" w:rsidRPr="00AC2C95" w:rsidRDefault="00F751FA" w:rsidP="00F04E65">
      <w:pPr>
        <w:pStyle w:val="af1"/>
        <w:jc w:val="right"/>
        <w:rPr>
          <w:rFonts w:ascii="Times New Roman" w:hAnsi="Times New Roman" w:cs="Times New Roman"/>
          <w:sz w:val="22"/>
          <w:szCs w:val="22"/>
        </w:rPr>
      </w:pPr>
      <w:r w:rsidRPr="00AC2C95">
        <w:rPr>
          <w:rFonts w:ascii="Times New Roman" w:hAnsi="Times New Roman" w:cs="Times New Roman"/>
          <w:sz w:val="22"/>
          <w:szCs w:val="22"/>
        </w:rPr>
        <w:t>Выборгского района</w:t>
      </w:r>
      <w:r w:rsidR="00F04E65" w:rsidRPr="00AC2C95">
        <w:rPr>
          <w:rFonts w:ascii="Times New Roman" w:hAnsi="Times New Roman" w:cs="Times New Roman"/>
          <w:sz w:val="22"/>
          <w:szCs w:val="22"/>
        </w:rPr>
        <w:t xml:space="preserve"> Ленинградской области</w:t>
      </w:r>
    </w:p>
    <w:p w:rsidR="00F04E65" w:rsidRPr="00AC2C95" w:rsidRDefault="00F04E65" w:rsidP="00F04E65">
      <w:pPr>
        <w:pStyle w:val="af1"/>
        <w:jc w:val="right"/>
        <w:rPr>
          <w:rFonts w:ascii="Times New Roman" w:hAnsi="Times New Roman" w:cs="Times New Roman"/>
          <w:sz w:val="22"/>
          <w:szCs w:val="22"/>
        </w:rPr>
      </w:pPr>
      <w:r w:rsidRPr="00AC2C95">
        <w:rPr>
          <w:rFonts w:ascii="Times New Roman" w:hAnsi="Times New Roman" w:cs="Times New Roman"/>
          <w:sz w:val="22"/>
          <w:szCs w:val="22"/>
        </w:rPr>
        <w:t xml:space="preserve">от </w:t>
      </w:r>
      <w:r w:rsidR="0067473B">
        <w:rPr>
          <w:rFonts w:ascii="Times New Roman" w:hAnsi="Times New Roman" w:cs="Times New Roman"/>
          <w:sz w:val="22"/>
          <w:szCs w:val="22"/>
        </w:rPr>
        <w:t>29</w:t>
      </w:r>
      <w:r w:rsidRPr="00AC2C95">
        <w:rPr>
          <w:rFonts w:ascii="Times New Roman" w:hAnsi="Times New Roman" w:cs="Times New Roman"/>
          <w:sz w:val="22"/>
          <w:szCs w:val="22"/>
        </w:rPr>
        <w:t>.</w:t>
      </w:r>
      <w:r w:rsidR="0067473B">
        <w:rPr>
          <w:rFonts w:ascii="Times New Roman" w:hAnsi="Times New Roman" w:cs="Times New Roman"/>
          <w:sz w:val="22"/>
          <w:szCs w:val="22"/>
        </w:rPr>
        <w:t>01</w:t>
      </w:r>
      <w:r w:rsidRPr="00AC2C95">
        <w:rPr>
          <w:rFonts w:ascii="Times New Roman" w:hAnsi="Times New Roman" w:cs="Times New Roman"/>
          <w:sz w:val="22"/>
          <w:szCs w:val="22"/>
        </w:rPr>
        <w:t>.</w:t>
      </w:r>
      <w:r w:rsidR="0067473B">
        <w:rPr>
          <w:rFonts w:ascii="Times New Roman" w:hAnsi="Times New Roman" w:cs="Times New Roman"/>
          <w:sz w:val="22"/>
          <w:szCs w:val="22"/>
        </w:rPr>
        <w:t>2019</w:t>
      </w:r>
      <w:r w:rsidR="00F751FA" w:rsidRPr="00AC2C95">
        <w:rPr>
          <w:rFonts w:ascii="Times New Roman" w:hAnsi="Times New Roman" w:cs="Times New Roman"/>
          <w:sz w:val="22"/>
          <w:szCs w:val="22"/>
        </w:rPr>
        <w:t xml:space="preserve"> №</w:t>
      </w:r>
      <w:r w:rsidR="00BF3162">
        <w:rPr>
          <w:rFonts w:ascii="Times New Roman" w:hAnsi="Times New Roman" w:cs="Times New Roman"/>
          <w:sz w:val="22"/>
          <w:szCs w:val="22"/>
        </w:rPr>
        <w:t xml:space="preserve"> </w:t>
      </w:r>
      <w:r w:rsidR="0067473B">
        <w:rPr>
          <w:rFonts w:ascii="Times New Roman" w:hAnsi="Times New Roman" w:cs="Times New Roman"/>
          <w:sz w:val="22"/>
          <w:szCs w:val="22"/>
        </w:rPr>
        <w:t>95</w:t>
      </w:r>
    </w:p>
    <w:p w:rsidR="00E55906" w:rsidRPr="00AC2C95" w:rsidRDefault="00E55906" w:rsidP="00F04E65">
      <w:pPr>
        <w:pStyle w:val="af1"/>
        <w:jc w:val="right"/>
        <w:rPr>
          <w:rFonts w:ascii="Times New Roman" w:hAnsi="Times New Roman" w:cs="Times New Roman"/>
          <w:sz w:val="22"/>
          <w:szCs w:val="22"/>
        </w:rPr>
      </w:pPr>
    </w:p>
    <w:p w:rsidR="00F04E65" w:rsidRPr="001111A8" w:rsidRDefault="00F04E65" w:rsidP="00F04E65">
      <w:pPr>
        <w:pStyle w:val="afff8"/>
        <w:jc w:val="center"/>
        <w:rPr>
          <w:rFonts w:cs="Times New Roman"/>
          <w:b/>
          <w:szCs w:val="24"/>
        </w:rPr>
      </w:pPr>
      <w:r w:rsidRPr="001111A8">
        <w:rPr>
          <w:rFonts w:cs="Times New Roman"/>
          <w:b/>
          <w:szCs w:val="24"/>
        </w:rPr>
        <w:t>Порядок</w:t>
      </w:r>
    </w:p>
    <w:p w:rsidR="00F04E65" w:rsidRPr="001111A8" w:rsidRDefault="00F04E65" w:rsidP="00F04E65">
      <w:pPr>
        <w:pStyle w:val="afff8"/>
        <w:jc w:val="center"/>
        <w:rPr>
          <w:rFonts w:cs="Times New Roman"/>
          <w:b/>
          <w:szCs w:val="24"/>
        </w:rPr>
      </w:pPr>
      <w:r w:rsidRPr="001111A8">
        <w:rPr>
          <w:rFonts w:cs="Times New Roman"/>
          <w:b/>
          <w:szCs w:val="24"/>
        </w:rPr>
        <w:t>предоставления сведений о расходах муниципальных служащих,</w:t>
      </w:r>
    </w:p>
    <w:p w:rsidR="00F04E65" w:rsidRPr="001111A8" w:rsidRDefault="00F04E65" w:rsidP="00F04E65">
      <w:pPr>
        <w:pStyle w:val="afff8"/>
        <w:jc w:val="center"/>
        <w:rPr>
          <w:rFonts w:cs="Times New Roman"/>
          <w:b/>
          <w:szCs w:val="24"/>
        </w:rPr>
      </w:pPr>
      <w:r w:rsidRPr="001111A8">
        <w:rPr>
          <w:rFonts w:cs="Times New Roman"/>
          <w:b/>
          <w:szCs w:val="24"/>
        </w:rPr>
        <w:t>их супругов и несовершеннолетних детей</w:t>
      </w:r>
    </w:p>
    <w:p w:rsidR="003A3439" w:rsidRDefault="00F04E65" w:rsidP="00F04E65">
      <w:pPr>
        <w:pStyle w:val="afff8"/>
        <w:jc w:val="center"/>
        <w:rPr>
          <w:rFonts w:cs="Times New Roman"/>
          <w:b/>
          <w:szCs w:val="24"/>
        </w:rPr>
      </w:pPr>
      <w:r w:rsidRPr="001111A8">
        <w:rPr>
          <w:rFonts w:cs="Times New Roman"/>
          <w:b/>
          <w:szCs w:val="24"/>
        </w:rPr>
        <w:t>администрации МО «</w:t>
      </w:r>
      <w:r w:rsidR="003A3439">
        <w:rPr>
          <w:rFonts w:cs="Times New Roman"/>
          <w:b/>
          <w:szCs w:val="24"/>
        </w:rPr>
        <w:t>Приморское городское поселение</w:t>
      </w:r>
      <w:r w:rsidRPr="001111A8">
        <w:rPr>
          <w:rFonts w:cs="Times New Roman"/>
          <w:b/>
          <w:szCs w:val="24"/>
        </w:rPr>
        <w:t>»</w:t>
      </w:r>
      <w:r w:rsidR="003A3439">
        <w:rPr>
          <w:rFonts w:cs="Times New Roman"/>
          <w:b/>
          <w:szCs w:val="24"/>
        </w:rPr>
        <w:t xml:space="preserve"> </w:t>
      </w:r>
    </w:p>
    <w:p w:rsidR="00F04E65" w:rsidRPr="001111A8" w:rsidRDefault="003A3439" w:rsidP="00F04E65">
      <w:pPr>
        <w:pStyle w:val="afff8"/>
        <w:jc w:val="center"/>
        <w:rPr>
          <w:rFonts w:cs="Times New Roman"/>
          <w:b/>
          <w:szCs w:val="24"/>
        </w:rPr>
      </w:pPr>
      <w:r>
        <w:rPr>
          <w:rFonts w:cs="Times New Roman"/>
          <w:b/>
          <w:szCs w:val="24"/>
        </w:rPr>
        <w:t>Выборгского района</w:t>
      </w:r>
      <w:r w:rsidR="00F04E65" w:rsidRPr="001111A8">
        <w:rPr>
          <w:rFonts w:cs="Times New Roman"/>
          <w:b/>
          <w:szCs w:val="24"/>
        </w:rPr>
        <w:t xml:space="preserve"> Ленинградской области</w:t>
      </w:r>
    </w:p>
    <w:p w:rsidR="00F04E65" w:rsidRPr="001111A8" w:rsidRDefault="00F04E65" w:rsidP="00F04E65">
      <w:pPr>
        <w:pStyle w:val="afff8"/>
        <w:jc w:val="both"/>
        <w:rPr>
          <w:rFonts w:cs="Times New Roman"/>
          <w:b/>
          <w:szCs w:val="24"/>
        </w:rPr>
      </w:pPr>
    </w:p>
    <w:p w:rsidR="00F04E65" w:rsidRPr="001111A8" w:rsidRDefault="00F04E65" w:rsidP="00427228">
      <w:pPr>
        <w:pStyle w:val="afff8"/>
        <w:ind w:firstLine="709"/>
        <w:jc w:val="both"/>
        <w:rPr>
          <w:rFonts w:cs="Times New Roman"/>
          <w:szCs w:val="24"/>
          <w:lang w:eastAsia="ru-RU"/>
        </w:rPr>
      </w:pPr>
      <w:r w:rsidRPr="001111A8">
        <w:rPr>
          <w:rFonts w:cs="Times New Roman"/>
          <w:szCs w:val="24"/>
          <w:lang w:eastAsia="ru-RU"/>
        </w:rPr>
        <w:t>1. Настоящий Порядок предоставления сведений о расходах муниципальных служащих, их супругов и несовершеннолетних детей администрации МО «</w:t>
      </w:r>
      <w:r w:rsidR="00AB4654">
        <w:rPr>
          <w:rFonts w:cs="Times New Roman"/>
          <w:szCs w:val="24"/>
          <w:lang w:eastAsia="ru-RU"/>
        </w:rPr>
        <w:t>Приморское городское поселение</w:t>
      </w:r>
      <w:r w:rsidRPr="001111A8">
        <w:rPr>
          <w:rFonts w:cs="Times New Roman"/>
          <w:szCs w:val="24"/>
          <w:lang w:eastAsia="ru-RU"/>
        </w:rPr>
        <w:t>»</w:t>
      </w:r>
      <w:r w:rsidR="00AB4654">
        <w:rPr>
          <w:rFonts w:cs="Times New Roman"/>
          <w:szCs w:val="24"/>
          <w:lang w:eastAsia="ru-RU"/>
        </w:rPr>
        <w:t xml:space="preserve"> Выборгского района</w:t>
      </w:r>
      <w:r w:rsidRPr="001111A8">
        <w:rPr>
          <w:rFonts w:cs="Times New Roman"/>
          <w:szCs w:val="24"/>
          <w:lang w:eastAsia="ru-RU"/>
        </w:rPr>
        <w:t xml:space="preserve"> Ленинградской области (далее-Порядок),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МО «</w:t>
      </w:r>
      <w:r w:rsidR="00AB4654">
        <w:rPr>
          <w:rFonts w:cs="Times New Roman"/>
          <w:szCs w:val="24"/>
          <w:lang w:eastAsia="ru-RU"/>
        </w:rPr>
        <w:t>Приморское городское поселение</w:t>
      </w:r>
      <w:r w:rsidRPr="001111A8">
        <w:rPr>
          <w:rFonts w:cs="Times New Roman"/>
          <w:szCs w:val="24"/>
          <w:lang w:eastAsia="ru-RU"/>
        </w:rPr>
        <w:t>»</w:t>
      </w:r>
      <w:r w:rsidR="00AB4654">
        <w:rPr>
          <w:rFonts w:cs="Times New Roman"/>
          <w:szCs w:val="24"/>
          <w:lang w:eastAsia="ru-RU"/>
        </w:rPr>
        <w:t xml:space="preserve"> Выборгского района</w:t>
      </w:r>
      <w:r w:rsidRPr="001111A8">
        <w:rPr>
          <w:rFonts w:cs="Times New Roman"/>
          <w:szCs w:val="24"/>
          <w:lang w:eastAsia="ru-RU"/>
        </w:rPr>
        <w:t xml:space="preserve"> Ленинградской области, расходов его супруги (супруга) и несовершеннолетних детей общему доходу данного лица и его супруги (супруга) за три последних года, предшествующих </w:t>
      </w:r>
      <w:r w:rsidR="00246716">
        <w:rPr>
          <w:rFonts w:cs="Times New Roman"/>
          <w:szCs w:val="24"/>
          <w:lang w:eastAsia="ru-RU"/>
        </w:rPr>
        <w:t>отчетному периоду</w:t>
      </w:r>
      <w:r w:rsidRPr="001111A8">
        <w:rPr>
          <w:rFonts w:cs="Times New Roman"/>
          <w:szCs w:val="24"/>
          <w:lang w:eastAsia="ru-RU"/>
        </w:rPr>
        <w:t xml:space="preserve"> (далее - контроль за расходами).</w:t>
      </w:r>
    </w:p>
    <w:p w:rsidR="00F04E65" w:rsidRPr="001111A8" w:rsidRDefault="00F04E65" w:rsidP="00427228">
      <w:pPr>
        <w:pStyle w:val="afff8"/>
        <w:ind w:firstLine="709"/>
        <w:jc w:val="both"/>
        <w:rPr>
          <w:rFonts w:cs="Times New Roman"/>
          <w:szCs w:val="24"/>
          <w:lang w:eastAsia="ru-RU"/>
        </w:rPr>
      </w:pPr>
      <w:r w:rsidRPr="001111A8">
        <w:rPr>
          <w:rFonts w:cs="Times New Roman"/>
          <w:szCs w:val="24"/>
          <w:lang w:eastAsia="ru-RU"/>
        </w:rPr>
        <w:t>2. Муниципальные служащие, на которых в соответствием с распоряжением администрации МО «</w:t>
      </w:r>
      <w:r w:rsidR="00E44520">
        <w:rPr>
          <w:rFonts w:cs="Times New Roman"/>
          <w:szCs w:val="24"/>
          <w:lang w:eastAsia="ru-RU"/>
        </w:rPr>
        <w:t>Приморское городское поселение</w:t>
      </w:r>
      <w:r w:rsidRPr="001111A8">
        <w:rPr>
          <w:rFonts w:cs="Times New Roman"/>
          <w:szCs w:val="24"/>
          <w:lang w:eastAsia="ru-RU"/>
        </w:rPr>
        <w:t>»</w:t>
      </w:r>
      <w:r w:rsidR="00E44520">
        <w:rPr>
          <w:rFonts w:cs="Times New Roman"/>
          <w:szCs w:val="24"/>
          <w:lang w:eastAsia="ru-RU"/>
        </w:rPr>
        <w:t xml:space="preserve"> Выборгского района</w:t>
      </w:r>
      <w:r w:rsidRPr="001111A8">
        <w:rPr>
          <w:rFonts w:cs="Times New Roman"/>
          <w:szCs w:val="24"/>
          <w:lang w:eastAsia="ru-RU"/>
        </w:rPr>
        <w:t xml:space="preserve"> Ленинградской области </w:t>
      </w:r>
      <w:r w:rsidR="00F57160" w:rsidRPr="001111A8">
        <w:rPr>
          <w:rFonts w:cs="Times New Roman"/>
          <w:color w:val="000000"/>
          <w:szCs w:val="24"/>
        </w:rPr>
        <w:t xml:space="preserve">от </w:t>
      </w:r>
      <w:r w:rsidR="00F57160" w:rsidRPr="00F57160">
        <w:rPr>
          <w:rFonts w:cs="Times New Roman"/>
          <w:color w:val="000000"/>
          <w:szCs w:val="24"/>
        </w:rPr>
        <w:t>25.08.2009 № 83-р</w:t>
      </w:r>
      <w:r w:rsidR="00F57160" w:rsidRPr="001111A8">
        <w:rPr>
          <w:rFonts w:cs="Times New Roman"/>
          <w:color w:val="000000"/>
          <w:szCs w:val="24"/>
        </w:rPr>
        <w:t xml:space="preserve"> </w:t>
      </w:r>
      <w:r w:rsidRPr="001111A8">
        <w:rPr>
          <w:rFonts w:cs="Times New Roman"/>
          <w:szCs w:val="24"/>
          <w:lang w:eastAsia="ru-RU"/>
        </w:rPr>
        <w:t xml:space="preserve">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представлять сведения о своих расходах, а также о расходах своих супруг (супругов) и несовершеннолетних детей.</w:t>
      </w:r>
    </w:p>
    <w:p w:rsidR="00F04E65" w:rsidRDefault="00F04E65" w:rsidP="00427228">
      <w:pPr>
        <w:pStyle w:val="afff8"/>
        <w:ind w:firstLine="709"/>
        <w:jc w:val="both"/>
        <w:rPr>
          <w:rFonts w:cs="Times New Roman"/>
          <w:szCs w:val="24"/>
          <w:lang w:eastAsia="ru-RU"/>
        </w:rPr>
      </w:pPr>
      <w:r w:rsidRPr="001111A8">
        <w:rPr>
          <w:rFonts w:cs="Times New Roman"/>
          <w:szCs w:val="24"/>
          <w:lang w:eastAsia="ru-RU"/>
        </w:rPr>
        <w:t xml:space="preserve">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246716">
        <w:rPr>
          <w:rFonts w:cs="Times New Roman"/>
          <w:szCs w:val="24"/>
          <w:lang w:eastAsia="ru-RU"/>
        </w:rPr>
        <w:t>совершенной им, его супругой (супругом и (или) несовершеннолетними детьми в течении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r w:rsidRPr="001111A8">
        <w:rPr>
          <w:rFonts w:cs="Times New Roman"/>
          <w:szCs w:val="24"/>
          <w:lang w:eastAsia="ru-RU"/>
        </w:rPr>
        <w:t xml:space="preserve">, и об источниках получения средств, за счет которых совершена сделка. </w:t>
      </w:r>
    </w:p>
    <w:p w:rsidR="00246716" w:rsidRPr="001111A8" w:rsidRDefault="00246716" w:rsidP="00427228">
      <w:pPr>
        <w:pStyle w:val="afff8"/>
        <w:ind w:firstLine="709"/>
        <w:jc w:val="both"/>
        <w:rPr>
          <w:rFonts w:cs="Times New Roman"/>
          <w:szCs w:val="24"/>
          <w:lang w:eastAsia="ru-RU"/>
        </w:rPr>
      </w:pPr>
      <w:r>
        <w:rPr>
          <w:rFonts w:cs="Times New Roman"/>
          <w:szCs w:val="24"/>
          <w:lang w:eastAsia="ru-RU"/>
        </w:rPr>
        <w:t xml:space="preserve">3.1. Граждане, претендующие на замещение должности главы местной администрации по контракту, и лицо, </w:t>
      </w:r>
      <w:r w:rsidR="00E608E1">
        <w:rPr>
          <w:rFonts w:cs="Times New Roman"/>
          <w:szCs w:val="24"/>
          <w:lang w:eastAsia="ru-RU"/>
        </w:rPr>
        <w:t>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w:t>
      </w:r>
      <w:r w:rsidR="004853FF">
        <w:rPr>
          <w:rFonts w:cs="Times New Roman"/>
          <w:szCs w:val="24"/>
          <w:lang w:eastAsia="ru-RU"/>
        </w:rPr>
        <w:t xml:space="preserve">арактера своих супруги (супруга) </w:t>
      </w:r>
      <w:r w:rsidR="00E608E1">
        <w:rPr>
          <w:rFonts w:cs="Times New Roman"/>
          <w:szCs w:val="24"/>
          <w:lang w:eastAsia="ru-RU"/>
        </w:rPr>
        <w:t xml:space="preserve"> и несовершеннолетних детей высшему должностному лицу субъекта Российской Федерации (руководителю высшего исполнительного органа государственной</w:t>
      </w:r>
      <w:r w:rsidR="000176C1">
        <w:rPr>
          <w:rFonts w:cs="Times New Roman"/>
          <w:szCs w:val="24"/>
          <w:lang w:eastAsia="ru-RU"/>
        </w:rPr>
        <w:t xml:space="preserve"> власти субъекта Российской Федерации) в порядке, установленном законом субъекта Российской Федерации.</w:t>
      </w:r>
    </w:p>
    <w:p w:rsidR="00F04E65" w:rsidRPr="001111A8" w:rsidRDefault="00F04E65" w:rsidP="00427228">
      <w:pPr>
        <w:pStyle w:val="afff8"/>
        <w:ind w:firstLine="709"/>
        <w:jc w:val="both"/>
        <w:rPr>
          <w:rFonts w:cs="Times New Roman"/>
          <w:szCs w:val="24"/>
          <w:lang w:eastAsia="ru-RU"/>
        </w:rPr>
      </w:pPr>
      <w:r w:rsidRPr="001111A8">
        <w:rPr>
          <w:rFonts w:cs="Times New Roman"/>
          <w:szCs w:val="24"/>
          <w:lang w:eastAsia="ru-RU"/>
        </w:rPr>
        <w:t xml:space="preserve">4. Сведения о </w:t>
      </w:r>
      <w:r w:rsidR="000176C1">
        <w:rPr>
          <w:rFonts w:cs="Times New Roman"/>
          <w:szCs w:val="24"/>
          <w:lang w:eastAsia="ru-RU"/>
        </w:rPr>
        <w:t>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04E65" w:rsidRPr="001111A8" w:rsidRDefault="00F04E65" w:rsidP="00427228">
      <w:pPr>
        <w:ind w:firstLine="709"/>
        <w:jc w:val="both"/>
      </w:pPr>
      <w:r w:rsidRPr="001111A8">
        <w:t>5. Сведения о расходах подаются вместе со справками о доходах, об имуществе и обязательствах имущественного характера работника, его супруги (супруга) и несовершеннолетних детей.</w:t>
      </w:r>
    </w:p>
    <w:p w:rsidR="00554210" w:rsidRDefault="00F04E65" w:rsidP="00427228">
      <w:pPr>
        <w:pStyle w:val="afff8"/>
        <w:ind w:firstLine="709"/>
        <w:jc w:val="both"/>
        <w:rPr>
          <w:rFonts w:cs="Times New Roman"/>
          <w:szCs w:val="24"/>
          <w:lang w:eastAsia="ru-RU"/>
        </w:rPr>
      </w:pPr>
      <w:r w:rsidRPr="001111A8">
        <w:rPr>
          <w:rFonts w:cs="Times New Roman"/>
          <w:szCs w:val="24"/>
          <w:lang w:eastAsia="ru-RU"/>
        </w:rPr>
        <w:t>6. Сведения о расходах представляются в отдел кадров администрации муниципального образования «</w:t>
      </w:r>
      <w:r w:rsidR="00554210">
        <w:rPr>
          <w:rFonts w:cs="Times New Roman"/>
          <w:szCs w:val="24"/>
          <w:lang w:eastAsia="ru-RU"/>
        </w:rPr>
        <w:t>Приморское городское поселение</w:t>
      </w:r>
      <w:r w:rsidRPr="001111A8">
        <w:rPr>
          <w:rFonts w:cs="Times New Roman"/>
          <w:szCs w:val="24"/>
          <w:lang w:eastAsia="ru-RU"/>
        </w:rPr>
        <w:t>»</w:t>
      </w:r>
      <w:r w:rsidR="00554210">
        <w:rPr>
          <w:rFonts w:cs="Times New Roman"/>
          <w:szCs w:val="24"/>
          <w:lang w:eastAsia="ru-RU"/>
        </w:rPr>
        <w:t xml:space="preserve"> Выборгского района Ленинградской области.</w:t>
      </w:r>
    </w:p>
    <w:p w:rsidR="00F04E65" w:rsidRDefault="00F04E65" w:rsidP="00427228">
      <w:pPr>
        <w:pStyle w:val="afff8"/>
        <w:ind w:firstLine="709"/>
        <w:jc w:val="both"/>
        <w:rPr>
          <w:rFonts w:cs="Times New Roman"/>
          <w:szCs w:val="24"/>
          <w:lang w:eastAsia="ru-RU"/>
        </w:rPr>
      </w:pPr>
      <w:r w:rsidRPr="001111A8">
        <w:rPr>
          <w:rFonts w:cs="Times New Roman"/>
          <w:szCs w:val="24"/>
          <w:lang w:eastAsia="ru-RU"/>
        </w:rPr>
        <w:lastRenderedPageBreak/>
        <w:t>7. Решение об осуществлении контроля за соответствием контроля расходов муниципального служащего</w:t>
      </w:r>
      <w:r w:rsidR="000176C1">
        <w:rPr>
          <w:rFonts w:cs="Times New Roman"/>
          <w:szCs w:val="24"/>
          <w:lang w:eastAsia="ru-RU"/>
        </w:rPr>
        <w:t>, расходов его супруги (супруга) и несовершеннолетних детей общему доходу данного лица и его супруги (супруга)</w:t>
      </w:r>
      <w:r w:rsidRPr="001111A8">
        <w:rPr>
          <w:rFonts w:cs="Times New Roman"/>
          <w:szCs w:val="24"/>
          <w:lang w:eastAsia="ru-RU"/>
        </w:rPr>
        <w:t xml:space="preserve"> принимается Губернатором Ленинградской области, либо уполномоченным им должностным лицом, в порядке предусмотренным законодательством Российской Федерации</w:t>
      </w:r>
      <w:r w:rsidR="000176C1">
        <w:rPr>
          <w:rFonts w:cs="Times New Roman"/>
          <w:szCs w:val="24"/>
          <w:lang w:eastAsia="ru-RU"/>
        </w:rPr>
        <w:t>, законами и иными нормативными правовыми актами субъектов Российской Федерации, муниципальными правовыми актами</w:t>
      </w:r>
      <w:r w:rsidRPr="001111A8">
        <w:rPr>
          <w:rFonts w:cs="Times New Roman"/>
          <w:szCs w:val="24"/>
          <w:lang w:eastAsia="ru-RU"/>
        </w:rPr>
        <w:t xml:space="preserve">. </w:t>
      </w:r>
    </w:p>
    <w:p w:rsidR="000176C1" w:rsidRPr="001111A8" w:rsidRDefault="000176C1" w:rsidP="00427228">
      <w:pPr>
        <w:pStyle w:val="afff8"/>
        <w:ind w:firstLine="709"/>
        <w:jc w:val="both"/>
        <w:rPr>
          <w:rFonts w:cs="Times New Roman"/>
          <w:szCs w:val="24"/>
          <w:lang w:eastAsia="ru-RU"/>
        </w:rPr>
      </w:pPr>
      <w:r>
        <w:rPr>
          <w:rFonts w:cs="Times New Roman"/>
          <w:szCs w:val="24"/>
          <w:lang w:eastAsia="ru-RU"/>
        </w:rPr>
        <w:t xml:space="preserve">7.1. </w:t>
      </w:r>
      <w:r w:rsidR="00FA73F5">
        <w:rPr>
          <w:rFonts w:cs="Times New Roman"/>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w:t>
      </w:r>
      <w:r w:rsidR="00A73F1B">
        <w:rPr>
          <w:rFonts w:cs="Times New Roman"/>
          <w:szCs w:val="24"/>
          <w:lang w:eastAsia="ru-RU"/>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Российской Федерации.</w:t>
      </w:r>
    </w:p>
    <w:p w:rsidR="00F04E65" w:rsidRPr="001111A8" w:rsidRDefault="00F04E65" w:rsidP="00427228">
      <w:pPr>
        <w:pStyle w:val="afff8"/>
        <w:ind w:firstLine="709"/>
        <w:jc w:val="both"/>
        <w:rPr>
          <w:rFonts w:cs="Times New Roman"/>
          <w:szCs w:val="24"/>
          <w:lang w:eastAsia="ru-RU"/>
        </w:rPr>
      </w:pPr>
      <w:r w:rsidRPr="001111A8">
        <w:rPr>
          <w:rFonts w:cs="Times New Roman"/>
          <w:szCs w:val="24"/>
          <w:lang w:eastAsia="ru-RU"/>
        </w:rPr>
        <w:t xml:space="preserve">8. Сведения, предусмотренные пунктами 3 Порядка и представленные в соответствии с настоящим Порядком, </w:t>
      </w:r>
      <w:r w:rsidR="00A73F1B">
        <w:rPr>
          <w:rFonts w:cs="Times New Roman"/>
          <w:szCs w:val="24"/>
          <w:lang w:eastAsia="ru-RU"/>
        </w:rPr>
        <w:t>являются сведениями конфиденциального характера</w:t>
      </w:r>
      <w:r w:rsidRPr="001111A8">
        <w:rPr>
          <w:rFonts w:cs="Times New Roman"/>
          <w:szCs w:val="24"/>
          <w:lang w:eastAsia="ru-RU"/>
        </w:rPr>
        <w:t>.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04E65" w:rsidRDefault="00F04E65" w:rsidP="00427228">
      <w:pPr>
        <w:pStyle w:val="afff8"/>
        <w:ind w:firstLine="709"/>
        <w:jc w:val="both"/>
        <w:rPr>
          <w:rFonts w:cs="Times New Roman"/>
          <w:szCs w:val="24"/>
          <w:lang w:eastAsia="ru-RU"/>
        </w:rPr>
      </w:pPr>
      <w:r w:rsidRPr="001111A8">
        <w:rPr>
          <w:rFonts w:cs="Times New Roman"/>
          <w:szCs w:val="24"/>
          <w:lang w:eastAsia="ru-RU"/>
        </w:rPr>
        <w:t>9. Лица, виновные в разглашении сведений, предусмотренных пунктами 3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73F1B" w:rsidRPr="001111A8" w:rsidRDefault="00A73F1B" w:rsidP="00427228">
      <w:pPr>
        <w:pStyle w:val="afff8"/>
        <w:ind w:firstLine="709"/>
        <w:jc w:val="both"/>
        <w:rPr>
          <w:rFonts w:cs="Times New Roman"/>
          <w:szCs w:val="24"/>
          <w:lang w:eastAsia="ru-RU"/>
        </w:rPr>
      </w:pPr>
      <w:r>
        <w:rPr>
          <w:rFonts w:cs="Times New Roman"/>
          <w:szCs w:val="24"/>
          <w:lang w:eastAsia="ru-RU"/>
        </w:rPr>
        <w:t xml:space="preserve">9.1. </w:t>
      </w:r>
      <w:r w:rsidR="00CB4491">
        <w:rPr>
          <w:rFonts w:cs="Times New Roman"/>
          <w:szCs w:val="24"/>
          <w:lang w:eastAsia="ru-RU"/>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04E65" w:rsidRPr="001111A8" w:rsidRDefault="00F04E65" w:rsidP="00427228">
      <w:pPr>
        <w:ind w:firstLine="709"/>
        <w:jc w:val="both"/>
      </w:pPr>
      <w:r w:rsidRPr="001111A8">
        <w:t xml:space="preserve">10. Сведения о расходах, а также о расходах супруги (супруга) и несовершеннолетних детей в соответствии с Порядком </w:t>
      </w:r>
      <w:r w:rsidRPr="001111A8">
        <w:rPr>
          <w:bCs/>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w:t>
      </w:r>
      <w:r w:rsidR="005A676F">
        <w:rPr>
          <w:bCs/>
        </w:rPr>
        <w:t>сайте</w:t>
      </w:r>
      <w:r w:rsidRPr="001111A8">
        <w:rPr>
          <w:bCs/>
        </w:rPr>
        <w:t xml:space="preserve"> муниципального образования «</w:t>
      </w:r>
      <w:r w:rsidR="005A676F">
        <w:rPr>
          <w:bCs/>
        </w:rPr>
        <w:t>Приморское городское поселение</w:t>
      </w:r>
      <w:r w:rsidRPr="001111A8">
        <w:rPr>
          <w:bCs/>
        </w:rPr>
        <w:t>»</w:t>
      </w:r>
      <w:r w:rsidR="005A676F">
        <w:rPr>
          <w:bCs/>
        </w:rPr>
        <w:t xml:space="preserve"> Выборгского района</w:t>
      </w:r>
      <w:r w:rsidRPr="001111A8">
        <w:rPr>
          <w:bCs/>
        </w:rPr>
        <w:t xml:space="preserve"> Ленинградской области и предоставления этих сведений средствам массовой информации для опубликования, утвержденным постановлением администрации МО «</w:t>
      </w:r>
      <w:r w:rsidR="005A676F">
        <w:rPr>
          <w:bCs/>
        </w:rPr>
        <w:t>Приморское городское поселение</w:t>
      </w:r>
      <w:r w:rsidRPr="001111A8">
        <w:rPr>
          <w:bCs/>
        </w:rPr>
        <w:t>»</w:t>
      </w:r>
      <w:r w:rsidR="005A676F">
        <w:rPr>
          <w:bCs/>
        </w:rPr>
        <w:t xml:space="preserve"> Выборгского района</w:t>
      </w:r>
      <w:r w:rsidRPr="001111A8">
        <w:rPr>
          <w:bCs/>
        </w:rPr>
        <w:t xml:space="preserve"> Ленинградской области от </w:t>
      </w:r>
      <w:r w:rsidR="00F57160">
        <w:rPr>
          <w:bCs/>
        </w:rPr>
        <w:t>28.10.2013</w:t>
      </w:r>
      <w:r w:rsidR="00F57160">
        <w:rPr>
          <w:bCs/>
          <w:color w:val="FF0000"/>
        </w:rPr>
        <w:t xml:space="preserve"> </w:t>
      </w:r>
      <w:r w:rsidR="00F57160" w:rsidRPr="008E543C">
        <w:rPr>
          <w:bCs/>
          <w:color w:val="000000"/>
        </w:rPr>
        <w:t>№ 190</w:t>
      </w:r>
      <w:r w:rsidRPr="001111A8">
        <w:rPr>
          <w:bCs/>
        </w:rPr>
        <w:t xml:space="preserve">, </w:t>
      </w:r>
      <w:r w:rsidRPr="001111A8">
        <w:t xml:space="preserve">размещаются на официальном </w:t>
      </w:r>
      <w:r w:rsidR="005A676F">
        <w:t>сайте</w:t>
      </w:r>
      <w:r w:rsidRPr="001111A8">
        <w:t xml:space="preserve"> муниципального образования «</w:t>
      </w:r>
      <w:r w:rsidR="005A676F">
        <w:t>Приморское городское поселение</w:t>
      </w:r>
      <w:r w:rsidRPr="001111A8">
        <w:t>»</w:t>
      </w:r>
      <w:r w:rsidR="005A676F">
        <w:t xml:space="preserve"> Выборгского района</w:t>
      </w:r>
      <w:r w:rsidRPr="001111A8">
        <w:t xml:space="preserve"> Ленинградской области,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F04E65" w:rsidRPr="001111A8" w:rsidRDefault="00F04E65" w:rsidP="00427228">
      <w:pPr>
        <w:pStyle w:val="afff8"/>
        <w:ind w:firstLine="709"/>
        <w:jc w:val="both"/>
        <w:rPr>
          <w:rFonts w:cs="Times New Roman"/>
          <w:b/>
          <w:szCs w:val="24"/>
        </w:rPr>
      </w:pPr>
      <w:r w:rsidRPr="001111A8">
        <w:rPr>
          <w:rFonts w:cs="Times New Roman"/>
          <w:szCs w:val="24"/>
        </w:rPr>
        <w:t>11. Положения данного Порядка действуют в отношении сделок, совершенных с 1 января 2012 года.</w:t>
      </w:r>
    </w:p>
    <w:sectPr w:rsidR="00F04E65" w:rsidRPr="001111A8" w:rsidSect="00B50735">
      <w:pgSz w:w="11906" w:h="16838"/>
      <w:pgMar w:top="1021" w:right="851"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3E" w:rsidRDefault="00923E3E">
      <w:r>
        <w:separator/>
      </w:r>
    </w:p>
  </w:endnote>
  <w:endnote w:type="continuationSeparator" w:id="0">
    <w:p w:rsidR="00923E3E" w:rsidRDefault="0092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2040503050203030202"/>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MS Mincho">
    <w:altName w:val="‚l‚r –ѕ’©"/>
    <w:panose1 w:val="02020609040205080304"/>
    <w:charset w:val="80"/>
    <w:family w:val="modern"/>
    <w:pitch w:val="fixed"/>
    <w:sig w:usb0="E00002FF" w:usb1="6AC7FDFB" w:usb2="00000012" w:usb3="00000000" w:csb0="0002009F" w:csb1="00000000"/>
  </w:font>
  <w:font w:name="font18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30" w:rsidRDefault="00036730" w:rsidP="00566B6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36730" w:rsidRDefault="00036730" w:rsidP="001A582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30" w:rsidRDefault="00036730" w:rsidP="00566B69">
    <w:pPr>
      <w:pStyle w:val="ac"/>
      <w:framePr w:wrap="around" w:vAnchor="text" w:hAnchor="margin" w:xAlign="right" w:y="1"/>
      <w:rPr>
        <w:rStyle w:val="ab"/>
      </w:rPr>
    </w:pPr>
  </w:p>
  <w:p w:rsidR="00036730" w:rsidRDefault="00036730" w:rsidP="00390F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3E" w:rsidRDefault="00923E3E">
      <w:r>
        <w:separator/>
      </w:r>
    </w:p>
  </w:footnote>
  <w:footnote w:type="continuationSeparator" w:id="0">
    <w:p w:rsidR="00923E3E" w:rsidRDefault="00923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1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4345E6E"/>
    <w:multiLevelType w:val="hybridMultilevel"/>
    <w:tmpl w:val="D962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F1B19"/>
    <w:multiLevelType w:val="hybridMultilevel"/>
    <w:tmpl w:val="1DF8270A"/>
    <w:lvl w:ilvl="0" w:tplc="39C226E2">
      <w:start w:val="1"/>
      <w:numFmt w:val="decimal"/>
      <w:lvlText w:val="%1."/>
      <w:lvlJc w:val="left"/>
      <w:pPr>
        <w:ind w:left="720" w:hanging="360"/>
      </w:pPr>
      <w:rPr>
        <w:rFonts w:cs="Times New Roman" w:hint="default"/>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ED014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0BDC3787"/>
    <w:multiLevelType w:val="multilevel"/>
    <w:tmpl w:val="B3A41E80"/>
    <w:lvl w:ilvl="0">
      <w:start w:val="1"/>
      <w:numFmt w:val="decimal"/>
      <w:lvlText w:val="%1."/>
      <w:lvlJc w:val="left"/>
      <w:pPr>
        <w:tabs>
          <w:tab w:val="num" w:pos="360"/>
        </w:tabs>
        <w:ind w:left="360" w:hanging="360"/>
      </w:pPr>
      <w:rPr>
        <w:rFonts w:cs="Times New Roman"/>
      </w:rPr>
    </w:lvl>
    <w:lvl w:ilvl="1">
      <w:start w:val="1"/>
      <w:numFmt w:val="decimal"/>
      <w:isLgl/>
      <w:lvlText w:val="2.%2"/>
      <w:lvlJc w:val="left"/>
      <w:pPr>
        <w:tabs>
          <w:tab w:val="num" w:pos="692"/>
        </w:tabs>
        <w:ind w:left="692" w:hanging="408"/>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0">
    <w:nsid w:val="0D6102E8"/>
    <w:multiLevelType w:val="hybridMultilevel"/>
    <w:tmpl w:val="5C849CDC"/>
    <w:lvl w:ilvl="0" w:tplc="0D42F4A8">
      <w:start w:val="1"/>
      <w:numFmt w:val="decimal"/>
      <w:lvlText w:val="%1."/>
      <w:lvlJc w:val="left"/>
      <w:pPr>
        <w:tabs>
          <w:tab w:val="num" w:pos="1260"/>
        </w:tabs>
        <w:ind w:left="1260" w:hanging="360"/>
      </w:pPr>
      <w:rPr>
        <w:rFonts w:cs="Times New Roman"/>
        <w:sz w:val="24"/>
        <w:szCs w:val="24"/>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10890C0A"/>
    <w:multiLevelType w:val="hybridMultilevel"/>
    <w:tmpl w:val="8EC20A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1615A2"/>
    <w:multiLevelType w:val="hybridMultilevel"/>
    <w:tmpl w:val="229E68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3">
    <w:nsid w:val="12B67247"/>
    <w:multiLevelType w:val="multilevel"/>
    <w:tmpl w:val="FA1C93A0"/>
    <w:lvl w:ilvl="0">
      <w:start w:val="1"/>
      <w:numFmt w:val="decimal"/>
      <w:lvlText w:val="%1."/>
      <w:lvlJc w:val="left"/>
      <w:pPr>
        <w:ind w:left="360" w:hanging="360"/>
      </w:pPr>
      <w:rPr>
        <w:rFonts w:cs="Times New Roman" w:hint="default"/>
      </w:rPr>
    </w:lvl>
    <w:lvl w:ilvl="1">
      <w:start w:val="2"/>
      <w:numFmt w:val="decimal"/>
      <w:isLgl/>
      <w:lvlText w:val="%1.%2"/>
      <w:lvlJc w:val="left"/>
      <w:pPr>
        <w:ind w:left="462" w:hanging="375"/>
      </w:pPr>
      <w:rPr>
        <w:rFonts w:cs="Times New Roman" w:hint="default"/>
      </w:rPr>
    </w:lvl>
    <w:lvl w:ilvl="2">
      <w:start w:val="1"/>
      <w:numFmt w:val="decimal"/>
      <w:isLgl/>
      <w:lvlText w:val="%1.%2.%3"/>
      <w:lvlJc w:val="left"/>
      <w:pPr>
        <w:ind w:left="807" w:hanging="720"/>
      </w:pPr>
      <w:rPr>
        <w:rFonts w:cs="Times New Roman" w:hint="default"/>
      </w:rPr>
    </w:lvl>
    <w:lvl w:ilvl="3">
      <w:start w:val="1"/>
      <w:numFmt w:val="decimal"/>
      <w:isLgl/>
      <w:lvlText w:val="%1.%2.%3.%4"/>
      <w:lvlJc w:val="left"/>
      <w:pPr>
        <w:ind w:left="1167" w:hanging="1080"/>
      </w:pPr>
      <w:rPr>
        <w:rFonts w:cs="Times New Roman" w:hint="default"/>
      </w:rPr>
    </w:lvl>
    <w:lvl w:ilvl="4">
      <w:start w:val="1"/>
      <w:numFmt w:val="decimal"/>
      <w:isLgl/>
      <w:lvlText w:val="%1.%2.%3.%4.%5"/>
      <w:lvlJc w:val="left"/>
      <w:pPr>
        <w:ind w:left="1167" w:hanging="1080"/>
      </w:pPr>
      <w:rPr>
        <w:rFonts w:cs="Times New Roman" w:hint="default"/>
      </w:rPr>
    </w:lvl>
    <w:lvl w:ilvl="5">
      <w:start w:val="1"/>
      <w:numFmt w:val="decimal"/>
      <w:isLgl/>
      <w:lvlText w:val="%1.%2.%3.%4.%5.%6"/>
      <w:lvlJc w:val="left"/>
      <w:pPr>
        <w:ind w:left="1527" w:hanging="1440"/>
      </w:pPr>
      <w:rPr>
        <w:rFonts w:cs="Times New Roman" w:hint="default"/>
      </w:rPr>
    </w:lvl>
    <w:lvl w:ilvl="6">
      <w:start w:val="1"/>
      <w:numFmt w:val="decimal"/>
      <w:isLgl/>
      <w:lvlText w:val="%1.%2.%3.%4.%5.%6.%7"/>
      <w:lvlJc w:val="left"/>
      <w:pPr>
        <w:ind w:left="1527" w:hanging="1440"/>
      </w:pPr>
      <w:rPr>
        <w:rFonts w:cs="Times New Roman" w:hint="default"/>
      </w:rPr>
    </w:lvl>
    <w:lvl w:ilvl="7">
      <w:start w:val="1"/>
      <w:numFmt w:val="decimal"/>
      <w:isLgl/>
      <w:lvlText w:val="%1.%2.%3.%4.%5.%6.%7.%8"/>
      <w:lvlJc w:val="left"/>
      <w:pPr>
        <w:ind w:left="1887" w:hanging="1800"/>
      </w:pPr>
      <w:rPr>
        <w:rFonts w:cs="Times New Roman" w:hint="default"/>
      </w:rPr>
    </w:lvl>
    <w:lvl w:ilvl="8">
      <w:start w:val="1"/>
      <w:numFmt w:val="decimal"/>
      <w:isLgl/>
      <w:lvlText w:val="%1.%2.%3.%4.%5.%6.%7.%8.%9"/>
      <w:lvlJc w:val="left"/>
      <w:pPr>
        <w:ind w:left="2247" w:hanging="2160"/>
      </w:pPr>
      <w:rPr>
        <w:rFonts w:cs="Times New Roman" w:hint="default"/>
      </w:rPr>
    </w:lvl>
  </w:abstractNum>
  <w:abstractNum w:abstractNumId="14">
    <w:nsid w:val="14C4556E"/>
    <w:multiLevelType w:val="hybridMultilevel"/>
    <w:tmpl w:val="438EF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69678B"/>
    <w:multiLevelType w:val="multilevel"/>
    <w:tmpl w:val="35E4E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EF37BD9"/>
    <w:multiLevelType w:val="multilevel"/>
    <w:tmpl w:val="D2140574"/>
    <w:lvl w:ilvl="0">
      <w:start w:val="1"/>
      <w:numFmt w:val="decimal"/>
      <w:lvlText w:val="%1."/>
      <w:lvlJc w:val="left"/>
      <w:pPr>
        <w:ind w:left="294" w:hanging="360"/>
      </w:pPr>
      <w:rPr>
        <w:rFonts w:cs="Times New Roman"/>
      </w:rPr>
    </w:lvl>
    <w:lvl w:ilvl="1">
      <w:start w:val="1"/>
      <w:numFmt w:val="decimal"/>
      <w:isLgl/>
      <w:lvlText w:val="%1.%2"/>
      <w:lvlJc w:val="left"/>
      <w:pPr>
        <w:ind w:left="654" w:hanging="360"/>
      </w:pPr>
      <w:rPr>
        <w:rFonts w:cs="Times New Roman" w:hint="default"/>
      </w:rPr>
    </w:lvl>
    <w:lvl w:ilvl="2">
      <w:start w:val="1"/>
      <w:numFmt w:val="decimal"/>
      <w:isLgl/>
      <w:lvlText w:val="%1.%2.%3"/>
      <w:lvlJc w:val="left"/>
      <w:pPr>
        <w:ind w:left="1374" w:hanging="720"/>
      </w:pPr>
      <w:rPr>
        <w:rFonts w:cs="Times New Roman" w:hint="default"/>
      </w:rPr>
    </w:lvl>
    <w:lvl w:ilvl="3">
      <w:start w:val="1"/>
      <w:numFmt w:val="decimal"/>
      <w:isLgl/>
      <w:lvlText w:val="%1.%2.%3.%4"/>
      <w:lvlJc w:val="left"/>
      <w:pPr>
        <w:ind w:left="1734" w:hanging="720"/>
      </w:pPr>
      <w:rPr>
        <w:rFonts w:cs="Times New Roman" w:hint="default"/>
      </w:rPr>
    </w:lvl>
    <w:lvl w:ilvl="4">
      <w:start w:val="1"/>
      <w:numFmt w:val="decimal"/>
      <w:isLgl/>
      <w:lvlText w:val="%1.%2.%3.%4.%5"/>
      <w:lvlJc w:val="left"/>
      <w:pPr>
        <w:ind w:left="2454" w:hanging="1080"/>
      </w:pPr>
      <w:rPr>
        <w:rFonts w:cs="Times New Roman" w:hint="default"/>
      </w:rPr>
    </w:lvl>
    <w:lvl w:ilvl="5">
      <w:start w:val="1"/>
      <w:numFmt w:val="decimal"/>
      <w:isLgl/>
      <w:lvlText w:val="%1.%2.%3.%4.%5.%6"/>
      <w:lvlJc w:val="left"/>
      <w:pPr>
        <w:ind w:left="2814" w:hanging="1080"/>
      </w:pPr>
      <w:rPr>
        <w:rFonts w:cs="Times New Roman" w:hint="default"/>
      </w:rPr>
    </w:lvl>
    <w:lvl w:ilvl="6">
      <w:start w:val="1"/>
      <w:numFmt w:val="decimal"/>
      <w:isLgl/>
      <w:lvlText w:val="%1.%2.%3.%4.%5.%6.%7"/>
      <w:lvlJc w:val="left"/>
      <w:pPr>
        <w:ind w:left="3534" w:hanging="1440"/>
      </w:pPr>
      <w:rPr>
        <w:rFonts w:cs="Times New Roman" w:hint="default"/>
      </w:rPr>
    </w:lvl>
    <w:lvl w:ilvl="7">
      <w:start w:val="1"/>
      <w:numFmt w:val="decimal"/>
      <w:isLgl/>
      <w:lvlText w:val="%1.%2.%3.%4.%5.%6.%7.%8"/>
      <w:lvlJc w:val="left"/>
      <w:pPr>
        <w:ind w:left="3894" w:hanging="1440"/>
      </w:pPr>
      <w:rPr>
        <w:rFonts w:cs="Times New Roman" w:hint="default"/>
      </w:rPr>
    </w:lvl>
    <w:lvl w:ilvl="8">
      <w:start w:val="1"/>
      <w:numFmt w:val="decimal"/>
      <w:isLgl/>
      <w:lvlText w:val="%1.%2.%3.%4.%5.%6.%7.%8.%9"/>
      <w:lvlJc w:val="left"/>
      <w:pPr>
        <w:ind w:left="4614" w:hanging="1800"/>
      </w:pPr>
      <w:rPr>
        <w:rFonts w:cs="Times New Roman" w:hint="default"/>
      </w:rPr>
    </w:lvl>
  </w:abstractNum>
  <w:abstractNum w:abstractNumId="17">
    <w:nsid w:val="27121B57"/>
    <w:multiLevelType w:val="multilevel"/>
    <w:tmpl w:val="A7562D44"/>
    <w:lvl w:ilvl="0">
      <w:start w:val="1"/>
      <w:numFmt w:val="decimal"/>
      <w:lvlText w:val="%1."/>
      <w:lvlJc w:val="left"/>
      <w:pPr>
        <w:tabs>
          <w:tab w:val="num" w:pos="735"/>
        </w:tabs>
        <w:ind w:left="735" w:hanging="375"/>
      </w:pPr>
      <w:rPr>
        <w:rFonts w:cs="Times New Roman" w:hint="default"/>
      </w:rPr>
    </w:lvl>
    <w:lvl w:ilvl="1">
      <w:start w:val="1"/>
      <w:numFmt w:val="decimal"/>
      <w:isLgl/>
      <w:lvlText w:val="%1.%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27D95A55"/>
    <w:multiLevelType w:val="hybridMultilevel"/>
    <w:tmpl w:val="9006BDA6"/>
    <w:lvl w:ilvl="0" w:tplc="2C1EDB46">
      <w:start w:val="1"/>
      <w:numFmt w:val="decimal"/>
      <w:lvlText w:val="%1."/>
      <w:lvlJc w:val="left"/>
      <w:pPr>
        <w:tabs>
          <w:tab w:val="num" w:pos="720"/>
        </w:tabs>
        <w:ind w:left="720" w:hanging="360"/>
      </w:pPr>
      <w:rPr>
        <w:rFonts w:cs="Times New Roman" w:hint="default"/>
      </w:rPr>
    </w:lvl>
    <w:lvl w:ilvl="1" w:tplc="9D9632B6">
      <w:numFmt w:val="none"/>
      <w:lvlText w:val=""/>
      <w:lvlJc w:val="left"/>
      <w:pPr>
        <w:tabs>
          <w:tab w:val="num" w:pos="360"/>
        </w:tabs>
      </w:pPr>
      <w:rPr>
        <w:rFonts w:cs="Times New Roman"/>
      </w:rPr>
    </w:lvl>
    <w:lvl w:ilvl="2" w:tplc="EC446A46">
      <w:numFmt w:val="none"/>
      <w:lvlText w:val=""/>
      <w:lvlJc w:val="left"/>
      <w:pPr>
        <w:tabs>
          <w:tab w:val="num" w:pos="360"/>
        </w:tabs>
      </w:pPr>
      <w:rPr>
        <w:rFonts w:cs="Times New Roman"/>
      </w:rPr>
    </w:lvl>
    <w:lvl w:ilvl="3" w:tplc="9D9002CE">
      <w:numFmt w:val="none"/>
      <w:lvlText w:val=""/>
      <w:lvlJc w:val="left"/>
      <w:pPr>
        <w:tabs>
          <w:tab w:val="num" w:pos="360"/>
        </w:tabs>
      </w:pPr>
      <w:rPr>
        <w:rFonts w:cs="Times New Roman"/>
      </w:rPr>
    </w:lvl>
    <w:lvl w:ilvl="4" w:tplc="F0EC50AA">
      <w:numFmt w:val="none"/>
      <w:lvlText w:val=""/>
      <w:lvlJc w:val="left"/>
      <w:pPr>
        <w:tabs>
          <w:tab w:val="num" w:pos="360"/>
        </w:tabs>
      </w:pPr>
      <w:rPr>
        <w:rFonts w:cs="Times New Roman"/>
      </w:rPr>
    </w:lvl>
    <w:lvl w:ilvl="5" w:tplc="DBE09888">
      <w:numFmt w:val="none"/>
      <w:lvlText w:val=""/>
      <w:lvlJc w:val="left"/>
      <w:pPr>
        <w:tabs>
          <w:tab w:val="num" w:pos="360"/>
        </w:tabs>
      </w:pPr>
      <w:rPr>
        <w:rFonts w:cs="Times New Roman"/>
      </w:rPr>
    </w:lvl>
    <w:lvl w:ilvl="6" w:tplc="2C284C8C">
      <w:numFmt w:val="none"/>
      <w:lvlText w:val=""/>
      <w:lvlJc w:val="left"/>
      <w:pPr>
        <w:tabs>
          <w:tab w:val="num" w:pos="360"/>
        </w:tabs>
      </w:pPr>
      <w:rPr>
        <w:rFonts w:cs="Times New Roman"/>
      </w:rPr>
    </w:lvl>
    <w:lvl w:ilvl="7" w:tplc="EC2281C4">
      <w:numFmt w:val="none"/>
      <w:lvlText w:val=""/>
      <w:lvlJc w:val="left"/>
      <w:pPr>
        <w:tabs>
          <w:tab w:val="num" w:pos="360"/>
        </w:tabs>
      </w:pPr>
      <w:rPr>
        <w:rFonts w:cs="Times New Roman"/>
      </w:rPr>
    </w:lvl>
    <w:lvl w:ilvl="8" w:tplc="BBC27F4E">
      <w:numFmt w:val="none"/>
      <w:lvlText w:val=""/>
      <w:lvlJc w:val="left"/>
      <w:pPr>
        <w:tabs>
          <w:tab w:val="num" w:pos="360"/>
        </w:tabs>
      </w:pPr>
      <w:rPr>
        <w:rFonts w:cs="Times New Roman"/>
      </w:rPr>
    </w:lvl>
  </w:abstractNum>
  <w:abstractNum w:abstractNumId="19">
    <w:nsid w:val="28A8681B"/>
    <w:multiLevelType w:val="hybridMultilevel"/>
    <w:tmpl w:val="0478E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8FF686B"/>
    <w:multiLevelType w:val="hybridMultilevel"/>
    <w:tmpl w:val="38C2C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F1109D"/>
    <w:multiLevelType w:val="multilevel"/>
    <w:tmpl w:val="F7D8A12E"/>
    <w:lvl w:ilvl="0">
      <w:start w:val="1"/>
      <w:numFmt w:val="decimal"/>
      <w:lvlText w:val="%1."/>
      <w:lvlJc w:val="left"/>
      <w:pPr>
        <w:ind w:left="735" w:hanging="375"/>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F3F2EE0"/>
    <w:multiLevelType w:val="hybridMultilevel"/>
    <w:tmpl w:val="7CDC9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4A143B9"/>
    <w:multiLevelType w:val="hybridMultilevel"/>
    <w:tmpl w:val="8EC20A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36095C"/>
    <w:multiLevelType w:val="multilevel"/>
    <w:tmpl w:val="D7E2B13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357" w:hanging="35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7770BD1"/>
    <w:multiLevelType w:val="hybridMultilevel"/>
    <w:tmpl w:val="E7D44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2B4132"/>
    <w:multiLevelType w:val="hybridMultilevel"/>
    <w:tmpl w:val="4D98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7773A5"/>
    <w:multiLevelType w:val="hybridMultilevel"/>
    <w:tmpl w:val="C02E2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165E36"/>
    <w:multiLevelType w:val="hybridMultilevel"/>
    <w:tmpl w:val="EFBCAA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F5A65BB"/>
    <w:multiLevelType w:val="hybridMultilevel"/>
    <w:tmpl w:val="07545D8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0">
    <w:nsid w:val="50481F9E"/>
    <w:multiLevelType w:val="hybridMultilevel"/>
    <w:tmpl w:val="36D85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981ACB"/>
    <w:multiLevelType w:val="hybridMultilevel"/>
    <w:tmpl w:val="6A104BAC"/>
    <w:lvl w:ilvl="0" w:tplc="0419000F">
      <w:start w:val="1"/>
      <w:numFmt w:val="decimal"/>
      <w:lvlText w:val="%1."/>
      <w:lvlJc w:val="left"/>
      <w:pPr>
        <w:ind w:left="360" w:hanging="360"/>
      </w:pPr>
      <w:rPr>
        <w:rFonts w:cs="Times New Roman" w:hint="default"/>
      </w:rPr>
    </w:lvl>
    <w:lvl w:ilvl="1" w:tplc="0419000F">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1EB6E23"/>
    <w:multiLevelType w:val="hybridMultilevel"/>
    <w:tmpl w:val="37309B8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5D886C46"/>
    <w:multiLevelType w:val="hybridMultilevel"/>
    <w:tmpl w:val="83AE354A"/>
    <w:lvl w:ilvl="0" w:tplc="8BBE88F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5F837E3E"/>
    <w:multiLevelType w:val="hybridMultilevel"/>
    <w:tmpl w:val="4B30FD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60939FF"/>
    <w:multiLevelType w:val="hybridMultilevel"/>
    <w:tmpl w:val="8460B8DE"/>
    <w:lvl w:ilvl="0" w:tplc="9746031C">
      <w:start w:val="1"/>
      <w:numFmt w:val="decimal"/>
      <w:lvlText w:val="%1."/>
      <w:lvlJc w:val="left"/>
      <w:pPr>
        <w:tabs>
          <w:tab w:val="num" w:pos="1035"/>
        </w:tabs>
        <w:ind w:left="1035" w:hanging="675"/>
      </w:pPr>
      <w:rPr>
        <w:rFonts w:cs="Times New Roman"/>
        <w:b w:val="0"/>
      </w:rPr>
    </w:lvl>
    <w:lvl w:ilvl="1" w:tplc="ADFC0CF2">
      <w:numFmt w:val="none"/>
      <w:lvlText w:val=""/>
      <w:lvlJc w:val="left"/>
      <w:pPr>
        <w:tabs>
          <w:tab w:val="num" w:pos="360"/>
        </w:tabs>
      </w:pPr>
      <w:rPr>
        <w:rFonts w:cs="Times New Roman"/>
      </w:rPr>
    </w:lvl>
    <w:lvl w:ilvl="2" w:tplc="0BC0138A">
      <w:numFmt w:val="none"/>
      <w:lvlText w:val=""/>
      <w:lvlJc w:val="left"/>
      <w:pPr>
        <w:tabs>
          <w:tab w:val="num" w:pos="360"/>
        </w:tabs>
      </w:pPr>
      <w:rPr>
        <w:rFonts w:cs="Times New Roman"/>
      </w:rPr>
    </w:lvl>
    <w:lvl w:ilvl="3" w:tplc="EAD0BA84">
      <w:numFmt w:val="none"/>
      <w:lvlText w:val=""/>
      <w:lvlJc w:val="left"/>
      <w:pPr>
        <w:tabs>
          <w:tab w:val="num" w:pos="360"/>
        </w:tabs>
      </w:pPr>
      <w:rPr>
        <w:rFonts w:cs="Times New Roman"/>
      </w:rPr>
    </w:lvl>
    <w:lvl w:ilvl="4" w:tplc="1164A776">
      <w:numFmt w:val="none"/>
      <w:lvlText w:val=""/>
      <w:lvlJc w:val="left"/>
      <w:pPr>
        <w:tabs>
          <w:tab w:val="num" w:pos="360"/>
        </w:tabs>
      </w:pPr>
      <w:rPr>
        <w:rFonts w:cs="Times New Roman"/>
      </w:rPr>
    </w:lvl>
    <w:lvl w:ilvl="5" w:tplc="E76A7DE2">
      <w:numFmt w:val="none"/>
      <w:lvlText w:val=""/>
      <w:lvlJc w:val="left"/>
      <w:pPr>
        <w:tabs>
          <w:tab w:val="num" w:pos="360"/>
        </w:tabs>
      </w:pPr>
      <w:rPr>
        <w:rFonts w:cs="Times New Roman"/>
      </w:rPr>
    </w:lvl>
    <w:lvl w:ilvl="6" w:tplc="A7226BE6">
      <w:numFmt w:val="none"/>
      <w:lvlText w:val=""/>
      <w:lvlJc w:val="left"/>
      <w:pPr>
        <w:tabs>
          <w:tab w:val="num" w:pos="360"/>
        </w:tabs>
      </w:pPr>
      <w:rPr>
        <w:rFonts w:cs="Times New Roman"/>
      </w:rPr>
    </w:lvl>
    <w:lvl w:ilvl="7" w:tplc="E2AEE584">
      <w:numFmt w:val="none"/>
      <w:lvlText w:val=""/>
      <w:lvlJc w:val="left"/>
      <w:pPr>
        <w:tabs>
          <w:tab w:val="num" w:pos="360"/>
        </w:tabs>
      </w:pPr>
      <w:rPr>
        <w:rFonts w:cs="Times New Roman"/>
      </w:rPr>
    </w:lvl>
    <w:lvl w:ilvl="8" w:tplc="7BB8DD9C">
      <w:numFmt w:val="none"/>
      <w:lvlText w:val=""/>
      <w:lvlJc w:val="left"/>
      <w:pPr>
        <w:tabs>
          <w:tab w:val="num" w:pos="360"/>
        </w:tabs>
      </w:pPr>
      <w:rPr>
        <w:rFonts w:cs="Times New Roman"/>
      </w:rPr>
    </w:lvl>
  </w:abstractNum>
  <w:abstractNum w:abstractNumId="37">
    <w:nsid w:val="67573ED4"/>
    <w:multiLevelType w:val="hybridMultilevel"/>
    <w:tmpl w:val="37309B8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8">
    <w:nsid w:val="68BE1163"/>
    <w:multiLevelType w:val="hybridMultilevel"/>
    <w:tmpl w:val="84D45F9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B5561EE"/>
    <w:multiLevelType w:val="multilevel"/>
    <w:tmpl w:val="237EE778"/>
    <w:lvl w:ilvl="0">
      <w:start w:val="1"/>
      <w:numFmt w:val="decimal"/>
      <w:lvlText w:val="%1."/>
      <w:lvlJc w:val="left"/>
      <w:pPr>
        <w:tabs>
          <w:tab w:val="num" w:pos="1287"/>
        </w:tabs>
        <w:ind w:left="1287" w:hanging="360"/>
      </w:pPr>
      <w:rPr>
        <w:rFonts w:cs="Times New Roman"/>
      </w:rPr>
    </w:lvl>
    <w:lvl w:ilvl="1">
      <w:start w:val="1"/>
      <w:numFmt w:val="decimal"/>
      <w:isLgl/>
      <w:lvlText w:val="%1.%2"/>
      <w:lvlJc w:val="left"/>
      <w:pPr>
        <w:ind w:left="2127" w:hanging="1200"/>
      </w:pPr>
      <w:rPr>
        <w:rFonts w:cs="Times New Roman" w:hint="default"/>
      </w:rPr>
    </w:lvl>
    <w:lvl w:ilvl="2">
      <w:start w:val="1"/>
      <w:numFmt w:val="decimal"/>
      <w:isLgl/>
      <w:lvlText w:val="%1.%2.%3"/>
      <w:lvlJc w:val="left"/>
      <w:pPr>
        <w:ind w:left="2127" w:hanging="1200"/>
      </w:pPr>
      <w:rPr>
        <w:rFonts w:cs="Times New Roman" w:hint="default"/>
      </w:rPr>
    </w:lvl>
    <w:lvl w:ilvl="3">
      <w:start w:val="1"/>
      <w:numFmt w:val="decimal"/>
      <w:isLgl/>
      <w:lvlText w:val="%1.%2.%3.%4"/>
      <w:lvlJc w:val="left"/>
      <w:pPr>
        <w:ind w:left="2127" w:hanging="1200"/>
      </w:pPr>
      <w:rPr>
        <w:rFonts w:cs="Times New Roman" w:hint="default"/>
      </w:rPr>
    </w:lvl>
    <w:lvl w:ilvl="4">
      <w:start w:val="1"/>
      <w:numFmt w:val="decimal"/>
      <w:isLgl/>
      <w:lvlText w:val="%1.%2.%3.%4.%5"/>
      <w:lvlJc w:val="left"/>
      <w:pPr>
        <w:ind w:left="2127" w:hanging="1200"/>
      </w:pPr>
      <w:rPr>
        <w:rFonts w:cs="Times New Roman" w:hint="default"/>
      </w:rPr>
    </w:lvl>
    <w:lvl w:ilvl="5">
      <w:start w:val="1"/>
      <w:numFmt w:val="decimal"/>
      <w:isLgl/>
      <w:lvlText w:val="%1.%2.%3.%4.%5.%6"/>
      <w:lvlJc w:val="left"/>
      <w:pPr>
        <w:ind w:left="2127" w:hanging="120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40">
    <w:nsid w:val="6FB260BE"/>
    <w:multiLevelType w:val="hybridMultilevel"/>
    <w:tmpl w:val="36D85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135572"/>
    <w:multiLevelType w:val="hybridMultilevel"/>
    <w:tmpl w:val="87F8DB8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2">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1"/>
  </w:num>
  <w:num w:numId="4">
    <w:abstractNumId w:val="39"/>
  </w:num>
  <w:num w:numId="5">
    <w:abstractNumId w:val="36"/>
  </w:num>
  <w:num w:numId="6">
    <w:abstractNumId w:val="36"/>
  </w:num>
  <w:num w:numId="7">
    <w:abstractNumId w:val="33"/>
  </w:num>
  <w:num w:numId="8">
    <w:abstractNumId w:val="17"/>
  </w:num>
  <w:num w:numId="9">
    <w:abstractNumId w:val="19"/>
  </w:num>
  <w:num w:numId="10">
    <w:abstractNumId w:val="8"/>
  </w:num>
  <w:num w:numId="11">
    <w:abstractNumId w:val="16"/>
  </w:num>
  <w:num w:numId="12">
    <w:abstractNumId w:val="28"/>
  </w:num>
  <w:num w:numId="13">
    <w:abstractNumId w:val="18"/>
  </w:num>
  <w:num w:numId="14">
    <w:abstractNumId w:val="7"/>
  </w:num>
  <w:num w:numId="15">
    <w:abstractNumId w:val="10"/>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6"/>
  </w:num>
  <w:num w:numId="22">
    <w:abstractNumId w:val="34"/>
  </w:num>
  <w:num w:numId="23">
    <w:abstractNumId w:val="6"/>
  </w:num>
  <w:num w:numId="24">
    <w:abstractNumId w:val="25"/>
  </w:num>
  <w:num w:numId="25">
    <w:abstractNumId w:val="27"/>
  </w:num>
  <w:num w:numId="26">
    <w:abstractNumId w:val="20"/>
  </w:num>
  <w:num w:numId="27">
    <w:abstractNumId w:val="12"/>
  </w:num>
  <w:num w:numId="28">
    <w:abstractNumId w:val="38"/>
  </w:num>
  <w:num w:numId="29">
    <w:abstractNumId w:val="23"/>
  </w:num>
  <w:num w:numId="30">
    <w:abstractNumId w:val="30"/>
  </w:num>
  <w:num w:numId="31">
    <w:abstractNumId w:val="41"/>
  </w:num>
  <w:num w:numId="32">
    <w:abstractNumId w:val="37"/>
  </w:num>
  <w:num w:numId="33">
    <w:abstractNumId w:val="11"/>
  </w:num>
  <w:num w:numId="34">
    <w:abstractNumId w:val="40"/>
  </w:num>
  <w:num w:numId="35">
    <w:abstractNumId w:val="32"/>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F3"/>
    <w:rsid w:val="0000017E"/>
    <w:rsid w:val="00000268"/>
    <w:rsid w:val="000004A5"/>
    <w:rsid w:val="000005B3"/>
    <w:rsid w:val="00000616"/>
    <w:rsid w:val="00000827"/>
    <w:rsid w:val="000008DB"/>
    <w:rsid w:val="000008FB"/>
    <w:rsid w:val="00000BBD"/>
    <w:rsid w:val="00000CD9"/>
    <w:rsid w:val="00000D02"/>
    <w:rsid w:val="00000D69"/>
    <w:rsid w:val="00000E79"/>
    <w:rsid w:val="00000FBB"/>
    <w:rsid w:val="000011F9"/>
    <w:rsid w:val="00001229"/>
    <w:rsid w:val="0000140E"/>
    <w:rsid w:val="000016B0"/>
    <w:rsid w:val="00001715"/>
    <w:rsid w:val="000018E4"/>
    <w:rsid w:val="00001B46"/>
    <w:rsid w:val="00001D2E"/>
    <w:rsid w:val="000021D8"/>
    <w:rsid w:val="00002316"/>
    <w:rsid w:val="000023DF"/>
    <w:rsid w:val="00002466"/>
    <w:rsid w:val="00002543"/>
    <w:rsid w:val="00002592"/>
    <w:rsid w:val="000026B9"/>
    <w:rsid w:val="0000284F"/>
    <w:rsid w:val="0000288A"/>
    <w:rsid w:val="00002921"/>
    <w:rsid w:val="00002989"/>
    <w:rsid w:val="00002A23"/>
    <w:rsid w:val="00002D37"/>
    <w:rsid w:val="00002FA3"/>
    <w:rsid w:val="00003356"/>
    <w:rsid w:val="000034CC"/>
    <w:rsid w:val="0000357C"/>
    <w:rsid w:val="000035D1"/>
    <w:rsid w:val="0000363B"/>
    <w:rsid w:val="000036AF"/>
    <w:rsid w:val="000036D9"/>
    <w:rsid w:val="00003715"/>
    <w:rsid w:val="00003A48"/>
    <w:rsid w:val="00003B38"/>
    <w:rsid w:val="00003BAB"/>
    <w:rsid w:val="00003FD3"/>
    <w:rsid w:val="0000436D"/>
    <w:rsid w:val="000044BE"/>
    <w:rsid w:val="0000459F"/>
    <w:rsid w:val="00004B16"/>
    <w:rsid w:val="00004DF5"/>
    <w:rsid w:val="00004E2C"/>
    <w:rsid w:val="00004F96"/>
    <w:rsid w:val="000050F1"/>
    <w:rsid w:val="000055AF"/>
    <w:rsid w:val="00005635"/>
    <w:rsid w:val="00005799"/>
    <w:rsid w:val="000057AB"/>
    <w:rsid w:val="00005CBB"/>
    <w:rsid w:val="0000640F"/>
    <w:rsid w:val="000066DF"/>
    <w:rsid w:val="00006A58"/>
    <w:rsid w:val="00006B31"/>
    <w:rsid w:val="00006BF7"/>
    <w:rsid w:val="0000795C"/>
    <w:rsid w:val="00007A0A"/>
    <w:rsid w:val="00007BA7"/>
    <w:rsid w:val="00007F08"/>
    <w:rsid w:val="000100E7"/>
    <w:rsid w:val="0001015D"/>
    <w:rsid w:val="000101E8"/>
    <w:rsid w:val="000101FF"/>
    <w:rsid w:val="000103C6"/>
    <w:rsid w:val="00010404"/>
    <w:rsid w:val="0001089F"/>
    <w:rsid w:val="000108D4"/>
    <w:rsid w:val="000108FC"/>
    <w:rsid w:val="000109B5"/>
    <w:rsid w:val="00010A8B"/>
    <w:rsid w:val="00010CFE"/>
    <w:rsid w:val="00010D3A"/>
    <w:rsid w:val="00010F36"/>
    <w:rsid w:val="00010F84"/>
    <w:rsid w:val="00010FF4"/>
    <w:rsid w:val="00010FFC"/>
    <w:rsid w:val="00011108"/>
    <w:rsid w:val="0001112B"/>
    <w:rsid w:val="00011138"/>
    <w:rsid w:val="000111B6"/>
    <w:rsid w:val="0001125E"/>
    <w:rsid w:val="00011302"/>
    <w:rsid w:val="0001140D"/>
    <w:rsid w:val="000117EB"/>
    <w:rsid w:val="0001195B"/>
    <w:rsid w:val="00011BDD"/>
    <w:rsid w:val="00011D5E"/>
    <w:rsid w:val="00011F2F"/>
    <w:rsid w:val="000120C5"/>
    <w:rsid w:val="000121AD"/>
    <w:rsid w:val="000122A5"/>
    <w:rsid w:val="000122F0"/>
    <w:rsid w:val="000123F4"/>
    <w:rsid w:val="00012478"/>
    <w:rsid w:val="000127C9"/>
    <w:rsid w:val="0001285D"/>
    <w:rsid w:val="00012A46"/>
    <w:rsid w:val="00012A49"/>
    <w:rsid w:val="00012C80"/>
    <w:rsid w:val="000131C2"/>
    <w:rsid w:val="000136E6"/>
    <w:rsid w:val="0001387B"/>
    <w:rsid w:val="00013B2C"/>
    <w:rsid w:val="00013C1F"/>
    <w:rsid w:val="00013C56"/>
    <w:rsid w:val="00013DF3"/>
    <w:rsid w:val="00013DF5"/>
    <w:rsid w:val="00014313"/>
    <w:rsid w:val="000144C9"/>
    <w:rsid w:val="000146FF"/>
    <w:rsid w:val="0001490A"/>
    <w:rsid w:val="000149C3"/>
    <w:rsid w:val="00014EC6"/>
    <w:rsid w:val="0001513A"/>
    <w:rsid w:val="0001514B"/>
    <w:rsid w:val="00015307"/>
    <w:rsid w:val="00015345"/>
    <w:rsid w:val="00015608"/>
    <w:rsid w:val="00015756"/>
    <w:rsid w:val="00015A3D"/>
    <w:rsid w:val="00015CD7"/>
    <w:rsid w:val="00015CE9"/>
    <w:rsid w:val="00015D7B"/>
    <w:rsid w:val="00015E85"/>
    <w:rsid w:val="0001600B"/>
    <w:rsid w:val="0001644E"/>
    <w:rsid w:val="00016516"/>
    <w:rsid w:val="00016759"/>
    <w:rsid w:val="000168C0"/>
    <w:rsid w:val="000169F2"/>
    <w:rsid w:val="00016A14"/>
    <w:rsid w:val="00016E15"/>
    <w:rsid w:val="00016F03"/>
    <w:rsid w:val="0001721D"/>
    <w:rsid w:val="000175BA"/>
    <w:rsid w:val="00017620"/>
    <w:rsid w:val="000176C1"/>
    <w:rsid w:val="00017BC4"/>
    <w:rsid w:val="00017C2A"/>
    <w:rsid w:val="00017D3A"/>
    <w:rsid w:val="00017E5F"/>
    <w:rsid w:val="00017F52"/>
    <w:rsid w:val="0002003F"/>
    <w:rsid w:val="000205EB"/>
    <w:rsid w:val="00020AB2"/>
    <w:rsid w:val="00020BBE"/>
    <w:rsid w:val="00020DC4"/>
    <w:rsid w:val="000210D7"/>
    <w:rsid w:val="00021156"/>
    <w:rsid w:val="00021336"/>
    <w:rsid w:val="000219E4"/>
    <w:rsid w:val="00021ABA"/>
    <w:rsid w:val="00021B96"/>
    <w:rsid w:val="00021C58"/>
    <w:rsid w:val="00021CB9"/>
    <w:rsid w:val="00021E45"/>
    <w:rsid w:val="00021E71"/>
    <w:rsid w:val="00021F77"/>
    <w:rsid w:val="0002211C"/>
    <w:rsid w:val="0002229A"/>
    <w:rsid w:val="0002229E"/>
    <w:rsid w:val="000224C9"/>
    <w:rsid w:val="00022574"/>
    <w:rsid w:val="000225EE"/>
    <w:rsid w:val="00022696"/>
    <w:rsid w:val="00022719"/>
    <w:rsid w:val="000228D9"/>
    <w:rsid w:val="0002290D"/>
    <w:rsid w:val="00022948"/>
    <w:rsid w:val="00022ACA"/>
    <w:rsid w:val="0002319C"/>
    <w:rsid w:val="00023577"/>
    <w:rsid w:val="00023731"/>
    <w:rsid w:val="00023970"/>
    <w:rsid w:val="00023B0F"/>
    <w:rsid w:val="00023D46"/>
    <w:rsid w:val="00023F93"/>
    <w:rsid w:val="0002400F"/>
    <w:rsid w:val="00024596"/>
    <w:rsid w:val="000245BF"/>
    <w:rsid w:val="0002465A"/>
    <w:rsid w:val="00024870"/>
    <w:rsid w:val="00024B90"/>
    <w:rsid w:val="00024B91"/>
    <w:rsid w:val="00025057"/>
    <w:rsid w:val="00025513"/>
    <w:rsid w:val="00025B5C"/>
    <w:rsid w:val="00025BD8"/>
    <w:rsid w:val="00025F5B"/>
    <w:rsid w:val="00025FE4"/>
    <w:rsid w:val="000265F5"/>
    <w:rsid w:val="00026655"/>
    <w:rsid w:val="00026731"/>
    <w:rsid w:val="0002688E"/>
    <w:rsid w:val="00026E08"/>
    <w:rsid w:val="000271E7"/>
    <w:rsid w:val="0002720C"/>
    <w:rsid w:val="000275A5"/>
    <w:rsid w:val="00027671"/>
    <w:rsid w:val="00027694"/>
    <w:rsid w:val="00027799"/>
    <w:rsid w:val="00027BA7"/>
    <w:rsid w:val="00027C2A"/>
    <w:rsid w:val="0003005A"/>
    <w:rsid w:val="000300A1"/>
    <w:rsid w:val="0003023C"/>
    <w:rsid w:val="00030386"/>
    <w:rsid w:val="000303E6"/>
    <w:rsid w:val="000304AD"/>
    <w:rsid w:val="000305DA"/>
    <w:rsid w:val="000306E8"/>
    <w:rsid w:val="000307FE"/>
    <w:rsid w:val="000309BF"/>
    <w:rsid w:val="00030A35"/>
    <w:rsid w:val="00030B26"/>
    <w:rsid w:val="00030C44"/>
    <w:rsid w:val="00030D65"/>
    <w:rsid w:val="00030E58"/>
    <w:rsid w:val="00030F86"/>
    <w:rsid w:val="0003104C"/>
    <w:rsid w:val="000311F4"/>
    <w:rsid w:val="000317F2"/>
    <w:rsid w:val="00031829"/>
    <w:rsid w:val="00031D35"/>
    <w:rsid w:val="00031DB7"/>
    <w:rsid w:val="00031E82"/>
    <w:rsid w:val="00032028"/>
    <w:rsid w:val="00032053"/>
    <w:rsid w:val="000320DB"/>
    <w:rsid w:val="00032435"/>
    <w:rsid w:val="00032591"/>
    <w:rsid w:val="0003268F"/>
    <w:rsid w:val="000326F9"/>
    <w:rsid w:val="0003270D"/>
    <w:rsid w:val="00032883"/>
    <w:rsid w:val="00032D32"/>
    <w:rsid w:val="00032F9D"/>
    <w:rsid w:val="00033005"/>
    <w:rsid w:val="00033386"/>
    <w:rsid w:val="000334DC"/>
    <w:rsid w:val="00033536"/>
    <w:rsid w:val="00033560"/>
    <w:rsid w:val="000335B7"/>
    <w:rsid w:val="000339F5"/>
    <w:rsid w:val="00033F81"/>
    <w:rsid w:val="00034163"/>
    <w:rsid w:val="000343A7"/>
    <w:rsid w:val="000344EF"/>
    <w:rsid w:val="00034503"/>
    <w:rsid w:val="00034631"/>
    <w:rsid w:val="000346E3"/>
    <w:rsid w:val="00034975"/>
    <w:rsid w:val="00034D68"/>
    <w:rsid w:val="00034DDC"/>
    <w:rsid w:val="000351E6"/>
    <w:rsid w:val="00035579"/>
    <w:rsid w:val="00035596"/>
    <w:rsid w:val="000359AB"/>
    <w:rsid w:val="000359C7"/>
    <w:rsid w:val="00035CE3"/>
    <w:rsid w:val="00035D30"/>
    <w:rsid w:val="00035EFE"/>
    <w:rsid w:val="00036011"/>
    <w:rsid w:val="00036574"/>
    <w:rsid w:val="00036730"/>
    <w:rsid w:val="00036767"/>
    <w:rsid w:val="000367A9"/>
    <w:rsid w:val="000368A2"/>
    <w:rsid w:val="0003694E"/>
    <w:rsid w:val="00036AA1"/>
    <w:rsid w:val="00036E73"/>
    <w:rsid w:val="00036F66"/>
    <w:rsid w:val="00036F7B"/>
    <w:rsid w:val="000372C8"/>
    <w:rsid w:val="0003746D"/>
    <w:rsid w:val="0003754A"/>
    <w:rsid w:val="00037556"/>
    <w:rsid w:val="00037821"/>
    <w:rsid w:val="00037A6A"/>
    <w:rsid w:val="00037ACE"/>
    <w:rsid w:val="00037B05"/>
    <w:rsid w:val="00037BD4"/>
    <w:rsid w:val="00037E6C"/>
    <w:rsid w:val="000400C3"/>
    <w:rsid w:val="00040373"/>
    <w:rsid w:val="00040472"/>
    <w:rsid w:val="000405B1"/>
    <w:rsid w:val="000408AB"/>
    <w:rsid w:val="000408E7"/>
    <w:rsid w:val="00040A2A"/>
    <w:rsid w:val="00040A99"/>
    <w:rsid w:val="00040DCE"/>
    <w:rsid w:val="00040E6A"/>
    <w:rsid w:val="000410A6"/>
    <w:rsid w:val="00041227"/>
    <w:rsid w:val="00041345"/>
    <w:rsid w:val="000413A3"/>
    <w:rsid w:val="000415BC"/>
    <w:rsid w:val="000417F1"/>
    <w:rsid w:val="0004195E"/>
    <w:rsid w:val="00041985"/>
    <w:rsid w:val="000419EF"/>
    <w:rsid w:val="00041C26"/>
    <w:rsid w:val="00041E06"/>
    <w:rsid w:val="00041EB8"/>
    <w:rsid w:val="00042528"/>
    <w:rsid w:val="00042623"/>
    <w:rsid w:val="00042BD6"/>
    <w:rsid w:val="00042E3F"/>
    <w:rsid w:val="0004343F"/>
    <w:rsid w:val="0004348B"/>
    <w:rsid w:val="000438FF"/>
    <w:rsid w:val="00043961"/>
    <w:rsid w:val="00043AAD"/>
    <w:rsid w:val="00043B24"/>
    <w:rsid w:val="00043CB0"/>
    <w:rsid w:val="00043CB8"/>
    <w:rsid w:val="00043E6A"/>
    <w:rsid w:val="000443B6"/>
    <w:rsid w:val="0004449F"/>
    <w:rsid w:val="0004452B"/>
    <w:rsid w:val="0004464C"/>
    <w:rsid w:val="00044817"/>
    <w:rsid w:val="00044A45"/>
    <w:rsid w:val="00044BAD"/>
    <w:rsid w:val="00044C1B"/>
    <w:rsid w:val="00044F0C"/>
    <w:rsid w:val="00044FDA"/>
    <w:rsid w:val="0004513F"/>
    <w:rsid w:val="000452CC"/>
    <w:rsid w:val="00045365"/>
    <w:rsid w:val="000456DC"/>
    <w:rsid w:val="00045D72"/>
    <w:rsid w:val="00045E29"/>
    <w:rsid w:val="00045F9E"/>
    <w:rsid w:val="0004601F"/>
    <w:rsid w:val="00046058"/>
    <w:rsid w:val="000461EC"/>
    <w:rsid w:val="000463FF"/>
    <w:rsid w:val="000465A6"/>
    <w:rsid w:val="00046797"/>
    <w:rsid w:val="000467C3"/>
    <w:rsid w:val="00046803"/>
    <w:rsid w:val="0004685D"/>
    <w:rsid w:val="00046866"/>
    <w:rsid w:val="00046B36"/>
    <w:rsid w:val="00046B52"/>
    <w:rsid w:val="00046C10"/>
    <w:rsid w:val="00046CB4"/>
    <w:rsid w:val="00046E75"/>
    <w:rsid w:val="00046EBD"/>
    <w:rsid w:val="00047157"/>
    <w:rsid w:val="0004718D"/>
    <w:rsid w:val="00047390"/>
    <w:rsid w:val="000473AE"/>
    <w:rsid w:val="0004755C"/>
    <w:rsid w:val="000475E3"/>
    <w:rsid w:val="00047833"/>
    <w:rsid w:val="000478B0"/>
    <w:rsid w:val="000479B6"/>
    <w:rsid w:val="000500D3"/>
    <w:rsid w:val="00050186"/>
    <w:rsid w:val="000501D6"/>
    <w:rsid w:val="000502B6"/>
    <w:rsid w:val="00050653"/>
    <w:rsid w:val="0005067A"/>
    <w:rsid w:val="00050780"/>
    <w:rsid w:val="00050A73"/>
    <w:rsid w:val="00050B2A"/>
    <w:rsid w:val="00050C62"/>
    <w:rsid w:val="00050CC7"/>
    <w:rsid w:val="000510B3"/>
    <w:rsid w:val="0005114B"/>
    <w:rsid w:val="00051266"/>
    <w:rsid w:val="000513C7"/>
    <w:rsid w:val="0005148E"/>
    <w:rsid w:val="00051AFD"/>
    <w:rsid w:val="00051B03"/>
    <w:rsid w:val="00051C8F"/>
    <w:rsid w:val="00051D4A"/>
    <w:rsid w:val="00051D7E"/>
    <w:rsid w:val="00051DD5"/>
    <w:rsid w:val="00051EBA"/>
    <w:rsid w:val="00051F3B"/>
    <w:rsid w:val="000523BA"/>
    <w:rsid w:val="000525D1"/>
    <w:rsid w:val="00052626"/>
    <w:rsid w:val="00052660"/>
    <w:rsid w:val="000526C0"/>
    <w:rsid w:val="00052B0B"/>
    <w:rsid w:val="00052B67"/>
    <w:rsid w:val="00052C5E"/>
    <w:rsid w:val="00052C62"/>
    <w:rsid w:val="00052DB9"/>
    <w:rsid w:val="00052E68"/>
    <w:rsid w:val="00052FCE"/>
    <w:rsid w:val="00053143"/>
    <w:rsid w:val="00053222"/>
    <w:rsid w:val="000532FC"/>
    <w:rsid w:val="0005347A"/>
    <w:rsid w:val="0005362C"/>
    <w:rsid w:val="0005386C"/>
    <w:rsid w:val="000538C3"/>
    <w:rsid w:val="000538CD"/>
    <w:rsid w:val="0005410B"/>
    <w:rsid w:val="0005429B"/>
    <w:rsid w:val="00054489"/>
    <w:rsid w:val="000544A2"/>
    <w:rsid w:val="000546F2"/>
    <w:rsid w:val="000547E8"/>
    <w:rsid w:val="00054C0D"/>
    <w:rsid w:val="00055134"/>
    <w:rsid w:val="00055161"/>
    <w:rsid w:val="00055442"/>
    <w:rsid w:val="000554D9"/>
    <w:rsid w:val="00055C65"/>
    <w:rsid w:val="00055D40"/>
    <w:rsid w:val="00055D95"/>
    <w:rsid w:val="00055E85"/>
    <w:rsid w:val="00055F8E"/>
    <w:rsid w:val="0005600A"/>
    <w:rsid w:val="00056335"/>
    <w:rsid w:val="0005685A"/>
    <w:rsid w:val="00056879"/>
    <w:rsid w:val="00056A22"/>
    <w:rsid w:val="00056BDF"/>
    <w:rsid w:val="00056D23"/>
    <w:rsid w:val="00056D4F"/>
    <w:rsid w:val="00056DAC"/>
    <w:rsid w:val="00056DED"/>
    <w:rsid w:val="00056DF5"/>
    <w:rsid w:val="00056DF7"/>
    <w:rsid w:val="0005712C"/>
    <w:rsid w:val="0005712F"/>
    <w:rsid w:val="00057222"/>
    <w:rsid w:val="0005732B"/>
    <w:rsid w:val="0005740E"/>
    <w:rsid w:val="000574EA"/>
    <w:rsid w:val="00057756"/>
    <w:rsid w:val="00057A47"/>
    <w:rsid w:val="00057C99"/>
    <w:rsid w:val="00057F0E"/>
    <w:rsid w:val="00060332"/>
    <w:rsid w:val="00060542"/>
    <w:rsid w:val="000605C6"/>
    <w:rsid w:val="000608F4"/>
    <w:rsid w:val="00060DCD"/>
    <w:rsid w:val="00060EA1"/>
    <w:rsid w:val="00060FEA"/>
    <w:rsid w:val="00061376"/>
    <w:rsid w:val="000613F7"/>
    <w:rsid w:val="00061523"/>
    <w:rsid w:val="00061585"/>
    <w:rsid w:val="000615F2"/>
    <w:rsid w:val="00061988"/>
    <w:rsid w:val="000619AA"/>
    <w:rsid w:val="000619BA"/>
    <w:rsid w:val="00061B81"/>
    <w:rsid w:val="00061BCE"/>
    <w:rsid w:val="00061C7E"/>
    <w:rsid w:val="00061E49"/>
    <w:rsid w:val="00061ECE"/>
    <w:rsid w:val="00061F76"/>
    <w:rsid w:val="00061FB5"/>
    <w:rsid w:val="0006202F"/>
    <w:rsid w:val="000622F3"/>
    <w:rsid w:val="00062414"/>
    <w:rsid w:val="00062435"/>
    <w:rsid w:val="000624EE"/>
    <w:rsid w:val="000625B8"/>
    <w:rsid w:val="00062763"/>
    <w:rsid w:val="00062947"/>
    <w:rsid w:val="00062D16"/>
    <w:rsid w:val="00062E0F"/>
    <w:rsid w:val="00062F62"/>
    <w:rsid w:val="00063337"/>
    <w:rsid w:val="00063675"/>
    <w:rsid w:val="00063ADD"/>
    <w:rsid w:val="00063CF1"/>
    <w:rsid w:val="00063D1F"/>
    <w:rsid w:val="00063DE6"/>
    <w:rsid w:val="00063F25"/>
    <w:rsid w:val="00063FA9"/>
    <w:rsid w:val="00063FB2"/>
    <w:rsid w:val="0006418A"/>
    <w:rsid w:val="00064871"/>
    <w:rsid w:val="00064E25"/>
    <w:rsid w:val="00064F2C"/>
    <w:rsid w:val="00064F7A"/>
    <w:rsid w:val="00065380"/>
    <w:rsid w:val="00065465"/>
    <w:rsid w:val="00065585"/>
    <w:rsid w:val="000656FF"/>
    <w:rsid w:val="00065732"/>
    <w:rsid w:val="00065C57"/>
    <w:rsid w:val="00065C68"/>
    <w:rsid w:val="00065C9C"/>
    <w:rsid w:val="00065CC9"/>
    <w:rsid w:val="00065CD7"/>
    <w:rsid w:val="00065DFB"/>
    <w:rsid w:val="00065F4E"/>
    <w:rsid w:val="00065F77"/>
    <w:rsid w:val="000660AE"/>
    <w:rsid w:val="000660E7"/>
    <w:rsid w:val="000665F3"/>
    <w:rsid w:val="00066622"/>
    <w:rsid w:val="0006673B"/>
    <w:rsid w:val="000668D0"/>
    <w:rsid w:val="00066AA8"/>
    <w:rsid w:val="00066AB6"/>
    <w:rsid w:val="00066BE8"/>
    <w:rsid w:val="00066C9C"/>
    <w:rsid w:val="00067175"/>
    <w:rsid w:val="000672B2"/>
    <w:rsid w:val="000674BB"/>
    <w:rsid w:val="00067703"/>
    <w:rsid w:val="000677C8"/>
    <w:rsid w:val="00067977"/>
    <w:rsid w:val="00067A92"/>
    <w:rsid w:val="00067FB4"/>
    <w:rsid w:val="0007001E"/>
    <w:rsid w:val="0007020A"/>
    <w:rsid w:val="000702C2"/>
    <w:rsid w:val="000702D9"/>
    <w:rsid w:val="00070701"/>
    <w:rsid w:val="00070929"/>
    <w:rsid w:val="00070FEE"/>
    <w:rsid w:val="0007138B"/>
    <w:rsid w:val="00071873"/>
    <w:rsid w:val="0007204B"/>
    <w:rsid w:val="000721D0"/>
    <w:rsid w:val="000721EF"/>
    <w:rsid w:val="000722B3"/>
    <w:rsid w:val="00072660"/>
    <w:rsid w:val="00072824"/>
    <w:rsid w:val="00072917"/>
    <w:rsid w:val="00072C6A"/>
    <w:rsid w:val="0007302C"/>
    <w:rsid w:val="00073199"/>
    <w:rsid w:val="0007334E"/>
    <w:rsid w:val="0007337B"/>
    <w:rsid w:val="00073685"/>
    <w:rsid w:val="00073819"/>
    <w:rsid w:val="00073A32"/>
    <w:rsid w:val="00073BE0"/>
    <w:rsid w:val="00073BE3"/>
    <w:rsid w:val="00073BF9"/>
    <w:rsid w:val="00073C04"/>
    <w:rsid w:val="00073C0F"/>
    <w:rsid w:val="00073C54"/>
    <w:rsid w:val="0007402E"/>
    <w:rsid w:val="00074041"/>
    <w:rsid w:val="00074568"/>
    <w:rsid w:val="0007458B"/>
    <w:rsid w:val="00074631"/>
    <w:rsid w:val="00074642"/>
    <w:rsid w:val="000746A5"/>
    <w:rsid w:val="000747F7"/>
    <w:rsid w:val="000749B3"/>
    <w:rsid w:val="00074D2B"/>
    <w:rsid w:val="00074DA5"/>
    <w:rsid w:val="000750AD"/>
    <w:rsid w:val="00075158"/>
    <w:rsid w:val="0007516D"/>
    <w:rsid w:val="0007518C"/>
    <w:rsid w:val="000751EB"/>
    <w:rsid w:val="00075273"/>
    <w:rsid w:val="00075302"/>
    <w:rsid w:val="00075353"/>
    <w:rsid w:val="00075422"/>
    <w:rsid w:val="0007568C"/>
    <w:rsid w:val="000757B9"/>
    <w:rsid w:val="000758D6"/>
    <w:rsid w:val="000758E2"/>
    <w:rsid w:val="000759FF"/>
    <w:rsid w:val="00075EE5"/>
    <w:rsid w:val="0007603C"/>
    <w:rsid w:val="00076357"/>
    <w:rsid w:val="0007646B"/>
    <w:rsid w:val="0007661C"/>
    <w:rsid w:val="000768E6"/>
    <w:rsid w:val="00076964"/>
    <w:rsid w:val="00076976"/>
    <w:rsid w:val="000769DD"/>
    <w:rsid w:val="00076A0A"/>
    <w:rsid w:val="00076CBB"/>
    <w:rsid w:val="00076DFC"/>
    <w:rsid w:val="00076EBF"/>
    <w:rsid w:val="00076F02"/>
    <w:rsid w:val="00077033"/>
    <w:rsid w:val="0007719F"/>
    <w:rsid w:val="00077263"/>
    <w:rsid w:val="000772DC"/>
    <w:rsid w:val="00077324"/>
    <w:rsid w:val="000773A9"/>
    <w:rsid w:val="00077512"/>
    <w:rsid w:val="000779E2"/>
    <w:rsid w:val="00077A10"/>
    <w:rsid w:val="00077B60"/>
    <w:rsid w:val="00077C35"/>
    <w:rsid w:val="00080406"/>
    <w:rsid w:val="00080431"/>
    <w:rsid w:val="0008047D"/>
    <w:rsid w:val="0008054D"/>
    <w:rsid w:val="00080639"/>
    <w:rsid w:val="000806B5"/>
    <w:rsid w:val="00080764"/>
    <w:rsid w:val="00080911"/>
    <w:rsid w:val="000809B1"/>
    <w:rsid w:val="00080B8B"/>
    <w:rsid w:val="00080C23"/>
    <w:rsid w:val="0008127A"/>
    <w:rsid w:val="000812EA"/>
    <w:rsid w:val="000813D4"/>
    <w:rsid w:val="00081565"/>
    <w:rsid w:val="00081646"/>
    <w:rsid w:val="00081AB9"/>
    <w:rsid w:val="00081C21"/>
    <w:rsid w:val="00081DAE"/>
    <w:rsid w:val="00081DFD"/>
    <w:rsid w:val="00081E8E"/>
    <w:rsid w:val="00082134"/>
    <w:rsid w:val="000823E0"/>
    <w:rsid w:val="000824DC"/>
    <w:rsid w:val="000825DE"/>
    <w:rsid w:val="00082895"/>
    <w:rsid w:val="00082A6F"/>
    <w:rsid w:val="00082AA8"/>
    <w:rsid w:val="00082AD1"/>
    <w:rsid w:val="00082C3B"/>
    <w:rsid w:val="00083623"/>
    <w:rsid w:val="0008370C"/>
    <w:rsid w:val="000837AC"/>
    <w:rsid w:val="000837CF"/>
    <w:rsid w:val="000838CF"/>
    <w:rsid w:val="000839B0"/>
    <w:rsid w:val="00083A3D"/>
    <w:rsid w:val="00083A6C"/>
    <w:rsid w:val="00083CD5"/>
    <w:rsid w:val="0008434E"/>
    <w:rsid w:val="00084373"/>
    <w:rsid w:val="00084874"/>
    <w:rsid w:val="00084A9F"/>
    <w:rsid w:val="00084B62"/>
    <w:rsid w:val="00084D76"/>
    <w:rsid w:val="0008579D"/>
    <w:rsid w:val="00085809"/>
    <w:rsid w:val="00085A4A"/>
    <w:rsid w:val="00085A58"/>
    <w:rsid w:val="00085CC3"/>
    <w:rsid w:val="00085FD4"/>
    <w:rsid w:val="00086030"/>
    <w:rsid w:val="0008608A"/>
    <w:rsid w:val="0008641B"/>
    <w:rsid w:val="000864DE"/>
    <w:rsid w:val="000865B2"/>
    <w:rsid w:val="0008667F"/>
    <w:rsid w:val="000867DF"/>
    <w:rsid w:val="00086A60"/>
    <w:rsid w:val="00086C1D"/>
    <w:rsid w:val="00086DC1"/>
    <w:rsid w:val="00086FB9"/>
    <w:rsid w:val="0008713E"/>
    <w:rsid w:val="00087281"/>
    <w:rsid w:val="0008737B"/>
    <w:rsid w:val="000873C1"/>
    <w:rsid w:val="0008758D"/>
    <w:rsid w:val="0008759B"/>
    <w:rsid w:val="0008761F"/>
    <w:rsid w:val="00087796"/>
    <w:rsid w:val="00087A35"/>
    <w:rsid w:val="00087A50"/>
    <w:rsid w:val="00087ACA"/>
    <w:rsid w:val="00087BB9"/>
    <w:rsid w:val="00087E14"/>
    <w:rsid w:val="00090354"/>
    <w:rsid w:val="00090363"/>
    <w:rsid w:val="000904C1"/>
    <w:rsid w:val="00090569"/>
    <w:rsid w:val="000906FE"/>
    <w:rsid w:val="000908AB"/>
    <w:rsid w:val="00090C1D"/>
    <w:rsid w:val="00090D07"/>
    <w:rsid w:val="00090D3A"/>
    <w:rsid w:val="00090D7A"/>
    <w:rsid w:val="00090F6B"/>
    <w:rsid w:val="0009100C"/>
    <w:rsid w:val="000916D8"/>
    <w:rsid w:val="00091713"/>
    <w:rsid w:val="00091934"/>
    <w:rsid w:val="000919D9"/>
    <w:rsid w:val="00091A2F"/>
    <w:rsid w:val="00091C27"/>
    <w:rsid w:val="00091C7F"/>
    <w:rsid w:val="00091C9A"/>
    <w:rsid w:val="00091CCD"/>
    <w:rsid w:val="00091D0E"/>
    <w:rsid w:val="00091D9B"/>
    <w:rsid w:val="00091EEB"/>
    <w:rsid w:val="0009227B"/>
    <w:rsid w:val="0009261E"/>
    <w:rsid w:val="000926A4"/>
    <w:rsid w:val="000926C4"/>
    <w:rsid w:val="00092714"/>
    <w:rsid w:val="0009295B"/>
    <w:rsid w:val="00092A6A"/>
    <w:rsid w:val="00092DA2"/>
    <w:rsid w:val="0009314C"/>
    <w:rsid w:val="0009324B"/>
    <w:rsid w:val="000932D2"/>
    <w:rsid w:val="000933E8"/>
    <w:rsid w:val="000937F5"/>
    <w:rsid w:val="0009384F"/>
    <w:rsid w:val="00093885"/>
    <w:rsid w:val="00093E15"/>
    <w:rsid w:val="00093EDB"/>
    <w:rsid w:val="00094060"/>
    <w:rsid w:val="00094169"/>
    <w:rsid w:val="000941BE"/>
    <w:rsid w:val="000945B7"/>
    <w:rsid w:val="00094635"/>
    <w:rsid w:val="0009463A"/>
    <w:rsid w:val="00094800"/>
    <w:rsid w:val="00094936"/>
    <w:rsid w:val="00094C4F"/>
    <w:rsid w:val="00094CE7"/>
    <w:rsid w:val="00094E51"/>
    <w:rsid w:val="0009515E"/>
    <w:rsid w:val="00095173"/>
    <w:rsid w:val="000952DC"/>
    <w:rsid w:val="000957CA"/>
    <w:rsid w:val="000957E4"/>
    <w:rsid w:val="000957E9"/>
    <w:rsid w:val="00095C60"/>
    <w:rsid w:val="00095CFD"/>
    <w:rsid w:val="00095FCE"/>
    <w:rsid w:val="000960A5"/>
    <w:rsid w:val="00096334"/>
    <w:rsid w:val="00096483"/>
    <w:rsid w:val="00096558"/>
    <w:rsid w:val="00096874"/>
    <w:rsid w:val="00096880"/>
    <w:rsid w:val="0009690E"/>
    <w:rsid w:val="00096D34"/>
    <w:rsid w:val="00097026"/>
    <w:rsid w:val="00097252"/>
    <w:rsid w:val="00097394"/>
    <w:rsid w:val="000974A6"/>
    <w:rsid w:val="00097589"/>
    <w:rsid w:val="00097657"/>
    <w:rsid w:val="00097821"/>
    <w:rsid w:val="000979F5"/>
    <w:rsid w:val="00097A9D"/>
    <w:rsid w:val="00097B1E"/>
    <w:rsid w:val="00097B6D"/>
    <w:rsid w:val="00097CD9"/>
    <w:rsid w:val="00097D18"/>
    <w:rsid w:val="00097DC1"/>
    <w:rsid w:val="00097F18"/>
    <w:rsid w:val="000A00BE"/>
    <w:rsid w:val="000A020C"/>
    <w:rsid w:val="000A0480"/>
    <w:rsid w:val="000A049D"/>
    <w:rsid w:val="000A04C6"/>
    <w:rsid w:val="000A0639"/>
    <w:rsid w:val="000A0664"/>
    <w:rsid w:val="000A0C34"/>
    <w:rsid w:val="000A0CB4"/>
    <w:rsid w:val="000A0FAB"/>
    <w:rsid w:val="000A14BF"/>
    <w:rsid w:val="000A1942"/>
    <w:rsid w:val="000A1B21"/>
    <w:rsid w:val="000A1C7F"/>
    <w:rsid w:val="000A1E0E"/>
    <w:rsid w:val="000A2024"/>
    <w:rsid w:val="000A20EE"/>
    <w:rsid w:val="000A2150"/>
    <w:rsid w:val="000A259C"/>
    <w:rsid w:val="000A2682"/>
    <w:rsid w:val="000A291F"/>
    <w:rsid w:val="000A2997"/>
    <w:rsid w:val="000A2A30"/>
    <w:rsid w:val="000A2AF0"/>
    <w:rsid w:val="000A2DAF"/>
    <w:rsid w:val="000A2EA0"/>
    <w:rsid w:val="000A3063"/>
    <w:rsid w:val="000A30BA"/>
    <w:rsid w:val="000A31BA"/>
    <w:rsid w:val="000A31D1"/>
    <w:rsid w:val="000A32A0"/>
    <w:rsid w:val="000A3690"/>
    <w:rsid w:val="000A3CB3"/>
    <w:rsid w:val="000A44E6"/>
    <w:rsid w:val="000A4681"/>
    <w:rsid w:val="000A4925"/>
    <w:rsid w:val="000A49A3"/>
    <w:rsid w:val="000A49C2"/>
    <w:rsid w:val="000A4B86"/>
    <w:rsid w:val="000A4BC6"/>
    <w:rsid w:val="000A4E7A"/>
    <w:rsid w:val="000A4E99"/>
    <w:rsid w:val="000A5017"/>
    <w:rsid w:val="000A57D0"/>
    <w:rsid w:val="000A5846"/>
    <w:rsid w:val="000A598D"/>
    <w:rsid w:val="000A5BF7"/>
    <w:rsid w:val="000A5C8A"/>
    <w:rsid w:val="000A5CC2"/>
    <w:rsid w:val="000A5CC4"/>
    <w:rsid w:val="000A5FC8"/>
    <w:rsid w:val="000A601E"/>
    <w:rsid w:val="000A61D2"/>
    <w:rsid w:val="000A6353"/>
    <w:rsid w:val="000A63CB"/>
    <w:rsid w:val="000A646F"/>
    <w:rsid w:val="000A649F"/>
    <w:rsid w:val="000A64FC"/>
    <w:rsid w:val="000A652A"/>
    <w:rsid w:val="000A6A15"/>
    <w:rsid w:val="000A6B39"/>
    <w:rsid w:val="000A6D91"/>
    <w:rsid w:val="000A6E5D"/>
    <w:rsid w:val="000A712E"/>
    <w:rsid w:val="000A736D"/>
    <w:rsid w:val="000A76B8"/>
    <w:rsid w:val="000A76F9"/>
    <w:rsid w:val="000A7722"/>
    <w:rsid w:val="000A79E6"/>
    <w:rsid w:val="000A7BCD"/>
    <w:rsid w:val="000A7C31"/>
    <w:rsid w:val="000A7D8B"/>
    <w:rsid w:val="000B002A"/>
    <w:rsid w:val="000B0170"/>
    <w:rsid w:val="000B0186"/>
    <w:rsid w:val="000B01B3"/>
    <w:rsid w:val="000B01EA"/>
    <w:rsid w:val="000B0282"/>
    <w:rsid w:val="000B03C1"/>
    <w:rsid w:val="000B064C"/>
    <w:rsid w:val="000B072C"/>
    <w:rsid w:val="000B0770"/>
    <w:rsid w:val="000B084D"/>
    <w:rsid w:val="000B08DD"/>
    <w:rsid w:val="000B0B05"/>
    <w:rsid w:val="000B0C6A"/>
    <w:rsid w:val="000B0D09"/>
    <w:rsid w:val="000B0F6D"/>
    <w:rsid w:val="000B0FD2"/>
    <w:rsid w:val="000B1019"/>
    <w:rsid w:val="000B1068"/>
    <w:rsid w:val="000B11DE"/>
    <w:rsid w:val="000B11EE"/>
    <w:rsid w:val="000B124D"/>
    <w:rsid w:val="000B1301"/>
    <w:rsid w:val="000B15D1"/>
    <w:rsid w:val="000B18EA"/>
    <w:rsid w:val="000B1A5F"/>
    <w:rsid w:val="000B1BBA"/>
    <w:rsid w:val="000B1D87"/>
    <w:rsid w:val="000B1DE1"/>
    <w:rsid w:val="000B1EDA"/>
    <w:rsid w:val="000B1EF6"/>
    <w:rsid w:val="000B1F2F"/>
    <w:rsid w:val="000B1F53"/>
    <w:rsid w:val="000B203E"/>
    <w:rsid w:val="000B203F"/>
    <w:rsid w:val="000B2092"/>
    <w:rsid w:val="000B212E"/>
    <w:rsid w:val="000B223C"/>
    <w:rsid w:val="000B22E4"/>
    <w:rsid w:val="000B2352"/>
    <w:rsid w:val="000B23CC"/>
    <w:rsid w:val="000B24E1"/>
    <w:rsid w:val="000B26D4"/>
    <w:rsid w:val="000B28FF"/>
    <w:rsid w:val="000B2AD0"/>
    <w:rsid w:val="000B2C32"/>
    <w:rsid w:val="000B2C50"/>
    <w:rsid w:val="000B2E96"/>
    <w:rsid w:val="000B3478"/>
    <w:rsid w:val="000B34C1"/>
    <w:rsid w:val="000B369A"/>
    <w:rsid w:val="000B3777"/>
    <w:rsid w:val="000B378E"/>
    <w:rsid w:val="000B379A"/>
    <w:rsid w:val="000B37EB"/>
    <w:rsid w:val="000B390C"/>
    <w:rsid w:val="000B3B0E"/>
    <w:rsid w:val="000B424A"/>
    <w:rsid w:val="000B425B"/>
    <w:rsid w:val="000B42A5"/>
    <w:rsid w:val="000B4521"/>
    <w:rsid w:val="000B4547"/>
    <w:rsid w:val="000B462A"/>
    <w:rsid w:val="000B47A0"/>
    <w:rsid w:val="000B48CB"/>
    <w:rsid w:val="000B4B2B"/>
    <w:rsid w:val="000B4CBF"/>
    <w:rsid w:val="000B4CEC"/>
    <w:rsid w:val="000B4D2C"/>
    <w:rsid w:val="000B4DC5"/>
    <w:rsid w:val="000B4F65"/>
    <w:rsid w:val="000B5196"/>
    <w:rsid w:val="000B5367"/>
    <w:rsid w:val="000B54D1"/>
    <w:rsid w:val="000B585D"/>
    <w:rsid w:val="000B5A58"/>
    <w:rsid w:val="000B5B01"/>
    <w:rsid w:val="000B5C1D"/>
    <w:rsid w:val="000B5CBB"/>
    <w:rsid w:val="000B5DC8"/>
    <w:rsid w:val="000B5DC9"/>
    <w:rsid w:val="000B5DF5"/>
    <w:rsid w:val="000B5EF4"/>
    <w:rsid w:val="000B5F92"/>
    <w:rsid w:val="000B64AB"/>
    <w:rsid w:val="000B670D"/>
    <w:rsid w:val="000B6AE2"/>
    <w:rsid w:val="000B6AE7"/>
    <w:rsid w:val="000B6B51"/>
    <w:rsid w:val="000B6C70"/>
    <w:rsid w:val="000B7072"/>
    <w:rsid w:val="000B71CF"/>
    <w:rsid w:val="000B7250"/>
    <w:rsid w:val="000B7877"/>
    <w:rsid w:val="000B795F"/>
    <w:rsid w:val="000B7BC9"/>
    <w:rsid w:val="000B7C4B"/>
    <w:rsid w:val="000B7CD1"/>
    <w:rsid w:val="000B7DA8"/>
    <w:rsid w:val="000B7F7F"/>
    <w:rsid w:val="000B7FA3"/>
    <w:rsid w:val="000C00A1"/>
    <w:rsid w:val="000C0461"/>
    <w:rsid w:val="000C066D"/>
    <w:rsid w:val="000C06FB"/>
    <w:rsid w:val="000C074F"/>
    <w:rsid w:val="000C0C2E"/>
    <w:rsid w:val="000C0D8B"/>
    <w:rsid w:val="000C0FDF"/>
    <w:rsid w:val="000C11B9"/>
    <w:rsid w:val="000C128C"/>
    <w:rsid w:val="000C1387"/>
    <w:rsid w:val="000C13E1"/>
    <w:rsid w:val="000C1408"/>
    <w:rsid w:val="000C16D6"/>
    <w:rsid w:val="000C1703"/>
    <w:rsid w:val="000C20C7"/>
    <w:rsid w:val="000C21E9"/>
    <w:rsid w:val="000C2227"/>
    <w:rsid w:val="000C2717"/>
    <w:rsid w:val="000C2720"/>
    <w:rsid w:val="000C2884"/>
    <w:rsid w:val="000C2A45"/>
    <w:rsid w:val="000C2BCE"/>
    <w:rsid w:val="000C2C48"/>
    <w:rsid w:val="000C2CC1"/>
    <w:rsid w:val="000C2ED5"/>
    <w:rsid w:val="000C31AC"/>
    <w:rsid w:val="000C31B2"/>
    <w:rsid w:val="000C321E"/>
    <w:rsid w:val="000C3372"/>
    <w:rsid w:val="000C340B"/>
    <w:rsid w:val="000C34F5"/>
    <w:rsid w:val="000C37F1"/>
    <w:rsid w:val="000C385E"/>
    <w:rsid w:val="000C390C"/>
    <w:rsid w:val="000C3D03"/>
    <w:rsid w:val="000C3FE4"/>
    <w:rsid w:val="000C42C2"/>
    <w:rsid w:val="000C44D5"/>
    <w:rsid w:val="000C46B2"/>
    <w:rsid w:val="000C46D9"/>
    <w:rsid w:val="000C47CD"/>
    <w:rsid w:val="000C4A52"/>
    <w:rsid w:val="000C4AE8"/>
    <w:rsid w:val="000C4C5D"/>
    <w:rsid w:val="000C4E0D"/>
    <w:rsid w:val="000C4EB7"/>
    <w:rsid w:val="000C4F0D"/>
    <w:rsid w:val="000C50AC"/>
    <w:rsid w:val="000C5186"/>
    <w:rsid w:val="000C544D"/>
    <w:rsid w:val="000C59EF"/>
    <w:rsid w:val="000C5E8F"/>
    <w:rsid w:val="000C5EB0"/>
    <w:rsid w:val="000C5F98"/>
    <w:rsid w:val="000C67C2"/>
    <w:rsid w:val="000C6835"/>
    <w:rsid w:val="000C68E4"/>
    <w:rsid w:val="000C69F8"/>
    <w:rsid w:val="000C6C56"/>
    <w:rsid w:val="000C7730"/>
    <w:rsid w:val="000C789B"/>
    <w:rsid w:val="000C7A4E"/>
    <w:rsid w:val="000C7AB1"/>
    <w:rsid w:val="000C7C8D"/>
    <w:rsid w:val="000C7CDA"/>
    <w:rsid w:val="000C7DF5"/>
    <w:rsid w:val="000C7F21"/>
    <w:rsid w:val="000D0012"/>
    <w:rsid w:val="000D005E"/>
    <w:rsid w:val="000D0578"/>
    <w:rsid w:val="000D08FA"/>
    <w:rsid w:val="000D08FB"/>
    <w:rsid w:val="000D0939"/>
    <w:rsid w:val="000D0A3A"/>
    <w:rsid w:val="000D1068"/>
    <w:rsid w:val="000D10B4"/>
    <w:rsid w:val="000D139A"/>
    <w:rsid w:val="000D13CC"/>
    <w:rsid w:val="000D1425"/>
    <w:rsid w:val="000D149D"/>
    <w:rsid w:val="000D1C64"/>
    <w:rsid w:val="000D2053"/>
    <w:rsid w:val="000D217D"/>
    <w:rsid w:val="000D2202"/>
    <w:rsid w:val="000D2318"/>
    <w:rsid w:val="000D25E2"/>
    <w:rsid w:val="000D2833"/>
    <w:rsid w:val="000D2876"/>
    <w:rsid w:val="000D28A5"/>
    <w:rsid w:val="000D2A43"/>
    <w:rsid w:val="000D2B8A"/>
    <w:rsid w:val="000D2CCF"/>
    <w:rsid w:val="000D30DB"/>
    <w:rsid w:val="000D32EB"/>
    <w:rsid w:val="000D3509"/>
    <w:rsid w:val="000D37E6"/>
    <w:rsid w:val="000D38E3"/>
    <w:rsid w:val="000D39BE"/>
    <w:rsid w:val="000D3E7E"/>
    <w:rsid w:val="000D3F1B"/>
    <w:rsid w:val="000D4109"/>
    <w:rsid w:val="000D428C"/>
    <w:rsid w:val="000D42D4"/>
    <w:rsid w:val="000D4659"/>
    <w:rsid w:val="000D4672"/>
    <w:rsid w:val="000D46A3"/>
    <w:rsid w:val="000D4997"/>
    <w:rsid w:val="000D49B2"/>
    <w:rsid w:val="000D4AD6"/>
    <w:rsid w:val="000D4D14"/>
    <w:rsid w:val="000D4DA1"/>
    <w:rsid w:val="000D4FD8"/>
    <w:rsid w:val="000D5058"/>
    <w:rsid w:val="000D50B1"/>
    <w:rsid w:val="000D5800"/>
    <w:rsid w:val="000D5848"/>
    <w:rsid w:val="000D5948"/>
    <w:rsid w:val="000D599E"/>
    <w:rsid w:val="000D5A47"/>
    <w:rsid w:val="000D5CF8"/>
    <w:rsid w:val="000D5D0C"/>
    <w:rsid w:val="000D5D5A"/>
    <w:rsid w:val="000D5F0E"/>
    <w:rsid w:val="000D6003"/>
    <w:rsid w:val="000D619F"/>
    <w:rsid w:val="000D6527"/>
    <w:rsid w:val="000D6599"/>
    <w:rsid w:val="000D6717"/>
    <w:rsid w:val="000D6770"/>
    <w:rsid w:val="000D67F2"/>
    <w:rsid w:val="000D68B6"/>
    <w:rsid w:val="000D6A1C"/>
    <w:rsid w:val="000D6B17"/>
    <w:rsid w:val="000D6B37"/>
    <w:rsid w:val="000D6B77"/>
    <w:rsid w:val="000D6CD7"/>
    <w:rsid w:val="000D6D73"/>
    <w:rsid w:val="000D6E46"/>
    <w:rsid w:val="000D7061"/>
    <w:rsid w:val="000D706B"/>
    <w:rsid w:val="000D7726"/>
    <w:rsid w:val="000D77DF"/>
    <w:rsid w:val="000D78D5"/>
    <w:rsid w:val="000D7920"/>
    <w:rsid w:val="000D7C9D"/>
    <w:rsid w:val="000D7E66"/>
    <w:rsid w:val="000D7F38"/>
    <w:rsid w:val="000E02AA"/>
    <w:rsid w:val="000E0340"/>
    <w:rsid w:val="000E07A3"/>
    <w:rsid w:val="000E085C"/>
    <w:rsid w:val="000E0A22"/>
    <w:rsid w:val="000E0AFA"/>
    <w:rsid w:val="000E0D17"/>
    <w:rsid w:val="000E0E32"/>
    <w:rsid w:val="000E1181"/>
    <w:rsid w:val="000E13C8"/>
    <w:rsid w:val="000E1694"/>
    <w:rsid w:val="000E169F"/>
    <w:rsid w:val="000E1A2D"/>
    <w:rsid w:val="000E1A8D"/>
    <w:rsid w:val="000E1E4A"/>
    <w:rsid w:val="000E20FE"/>
    <w:rsid w:val="000E2182"/>
    <w:rsid w:val="000E234A"/>
    <w:rsid w:val="000E2389"/>
    <w:rsid w:val="000E2435"/>
    <w:rsid w:val="000E29D2"/>
    <w:rsid w:val="000E2AE8"/>
    <w:rsid w:val="000E2B74"/>
    <w:rsid w:val="000E2BB2"/>
    <w:rsid w:val="000E2E88"/>
    <w:rsid w:val="000E31D4"/>
    <w:rsid w:val="000E323C"/>
    <w:rsid w:val="000E332D"/>
    <w:rsid w:val="000E33D5"/>
    <w:rsid w:val="000E345A"/>
    <w:rsid w:val="000E35C6"/>
    <w:rsid w:val="000E367F"/>
    <w:rsid w:val="000E38D9"/>
    <w:rsid w:val="000E397B"/>
    <w:rsid w:val="000E39D4"/>
    <w:rsid w:val="000E39D6"/>
    <w:rsid w:val="000E3AAB"/>
    <w:rsid w:val="000E3BA0"/>
    <w:rsid w:val="000E4452"/>
    <w:rsid w:val="000E4494"/>
    <w:rsid w:val="000E47A2"/>
    <w:rsid w:val="000E4807"/>
    <w:rsid w:val="000E4926"/>
    <w:rsid w:val="000E4CB4"/>
    <w:rsid w:val="000E4E08"/>
    <w:rsid w:val="000E4E63"/>
    <w:rsid w:val="000E5098"/>
    <w:rsid w:val="000E5102"/>
    <w:rsid w:val="000E5265"/>
    <w:rsid w:val="000E564B"/>
    <w:rsid w:val="000E583B"/>
    <w:rsid w:val="000E58EB"/>
    <w:rsid w:val="000E59B3"/>
    <w:rsid w:val="000E5B0D"/>
    <w:rsid w:val="000E5C5F"/>
    <w:rsid w:val="000E5D5B"/>
    <w:rsid w:val="000E5E10"/>
    <w:rsid w:val="000E5F26"/>
    <w:rsid w:val="000E6115"/>
    <w:rsid w:val="000E6118"/>
    <w:rsid w:val="000E6234"/>
    <w:rsid w:val="000E6304"/>
    <w:rsid w:val="000E63F6"/>
    <w:rsid w:val="000E653F"/>
    <w:rsid w:val="000E65D7"/>
    <w:rsid w:val="000E68B1"/>
    <w:rsid w:val="000E68E2"/>
    <w:rsid w:val="000E6951"/>
    <w:rsid w:val="000E69F4"/>
    <w:rsid w:val="000E6A49"/>
    <w:rsid w:val="000E6B61"/>
    <w:rsid w:val="000E6D84"/>
    <w:rsid w:val="000E6DBB"/>
    <w:rsid w:val="000E6EFE"/>
    <w:rsid w:val="000E72C0"/>
    <w:rsid w:val="000E72C1"/>
    <w:rsid w:val="000E72D4"/>
    <w:rsid w:val="000E73B0"/>
    <w:rsid w:val="000E73E9"/>
    <w:rsid w:val="000E74A1"/>
    <w:rsid w:val="000E75E9"/>
    <w:rsid w:val="000E76BC"/>
    <w:rsid w:val="000E7C55"/>
    <w:rsid w:val="000E7E85"/>
    <w:rsid w:val="000F007D"/>
    <w:rsid w:val="000F014E"/>
    <w:rsid w:val="000F01C9"/>
    <w:rsid w:val="000F02E8"/>
    <w:rsid w:val="000F0304"/>
    <w:rsid w:val="000F0455"/>
    <w:rsid w:val="000F04DA"/>
    <w:rsid w:val="000F07EF"/>
    <w:rsid w:val="000F0B6C"/>
    <w:rsid w:val="000F0C9C"/>
    <w:rsid w:val="000F0EB5"/>
    <w:rsid w:val="000F1080"/>
    <w:rsid w:val="000F1220"/>
    <w:rsid w:val="000F1719"/>
    <w:rsid w:val="000F1866"/>
    <w:rsid w:val="000F187E"/>
    <w:rsid w:val="000F1A21"/>
    <w:rsid w:val="000F1A63"/>
    <w:rsid w:val="000F1BF2"/>
    <w:rsid w:val="000F1BFF"/>
    <w:rsid w:val="000F1C30"/>
    <w:rsid w:val="000F1C9D"/>
    <w:rsid w:val="000F1EDD"/>
    <w:rsid w:val="000F1FD2"/>
    <w:rsid w:val="000F2116"/>
    <w:rsid w:val="000F22D1"/>
    <w:rsid w:val="000F25AF"/>
    <w:rsid w:val="000F281A"/>
    <w:rsid w:val="000F2D87"/>
    <w:rsid w:val="000F2EDF"/>
    <w:rsid w:val="000F2F25"/>
    <w:rsid w:val="000F304E"/>
    <w:rsid w:val="000F317E"/>
    <w:rsid w:val="000F348D"/>
    <w:rsid w:val="000F3987"/>
    <w:rsid w:val="000F3CFD"/>
    <w:rsid w:val="000F3D06"/>
    <w:rsid w:val="000F3EC3"/>
    <w:rsid w:val="000F40F6"/>
    <w:rsid w:val="000F4178"/>
    <w:rsid w:val="000F4372"/>
    <w:rsid w:val="000F4373"/>
    <w:rsid w:val="000F446B"/>
    <w:rsid w:val="000F45F8"/>
    <w:rsid w:val="000F4731"/>
    <w:rsid w:val="000F4A67"/>
    <w:rsid w:val="000F4AB9"/>
    <w:rsid w:val="000F4AE7"/>
    <w:rsid w:val="000F4F7D"/>
    <w:rsid w:val="000F5213"/>
    <w:rsid w:val="000F52BF"/>
    <w:rsid w:val="000F5563"/>
    <w:rsid w:val="000F57FB"/>
    <w:rsid w:val="000F584E"/>
    <w:rsid w:val="000F5865"/>
    <w:rsid w:val="000F58C9"/>
    <w:rsid w:val="000F5A68"/>
    <w:rsid w:val="000F5AA3"/>
    <w:rsid w:val="000F5B22"/>
    <w:rsid w:val="000F5C56"/>
    <w:rsid w:val="000F5E03"/>
    <w:rsid w:val="000F6201"/>
    <w:rsid w:val="000F63CF"/>
    <w:rsid w:val="000F65C2"/>
    <w:rsid w:val="000F6782"/>
    <w:rsid w:val="000F67EA"/>
    <w:rsid w:val="000F680D"/>
    <w:rsid w:val="000F6918"/>
    <w:rsid w:val="000F6AE9"/>
    <w:rsid w:val="000F6D59"/>
    <w:rsid w:val="000F7096"/>
    <w:rsid w:val="000F73F0"/>
    <w:rsid w:val="000F75DA"/>
    <w:rsid w:val="000F77CE"/>
    <w:rsid w:val="000F7800"/>
    <w:rsid w:val="000F7871"/>
    <w:rsid w:val="000F7936"/>
    <w:rsid w:val="000F7D7F"/>
    <w:rsid w:val="000F7F69"/>
    <w:rsid w:val="001000FA"/>
    <w:rsid w:val="00100676"/>
    <w:rsid w:val="00100866"/>
    <w:rsid w:val="0010098D"/>
    <w:rsid w:val="00100A4A"/>
    <w:rsid w:val="00100B8C"/>
    <w:rsid w:val="00100ED8"/>
    <w:rsid w:val="00100F55"/>
    <w:rsid w:val="00101077"/>
    <w:rsid w:val="0010107C"/>
    <w:rsid w:val="001012FA"/>
    <w:rsid w:val="00101471"/>
    <w:rsid w:val="001016A1"/>
    <w:rsid w:val="00101756"/>
    <w:rsid w:val="0010175E"/>
    <w:rsid w:val="00101788"/>
    <w:rsid w:val="00101898"/>
    <w:rsid w:val="00101925"/>
    <w:rsid w:val="00101B33"/>
    <w:rsid w:val="00101BA0"/>
    <w:rsid w:val="00101C70"/>
    <w:rsid w:val="00101DA1"/>
    <w:rsid w:val="0010228D"/>
    <w:rsid w:val="001022D1"/>
    <w:rsid w:val="0010237E"/>
    <w:rsid w:val="00102402"/>
    <w:rsid w:val="00102544"/>
    <w:rsid w:val="0010261A"/>
    <w:rsid w:val="00102632"/>
    <w:rsid w:val="0010274B"/>
    <w:rsid w:val="0010281E"/>
    <w:rsid w:val="00102AEE"/>
    <w:rsid w:val="00102B23"/>
    <w:rsid w:val="00102C9C"/>
    <w:rsid w:val="001033D5"/>
    <w:rsid w:val="001036AE"/>
    <w:rsid w:val="00103706"/>
    <w:rsid w:val="00103756"/>
    <w:rsid w:val="001037B6"/>
    <w:rsid w:val="00103A01"/>
    <w:rsid w:val="00103CBA"/>
    <w:rsid w:val="00103E0C"/>
    <w:rsid w:val="00103EA3"/>
    <w:rsid w:val="00104051"/>
    <w:rsid w:val="00104136"/>
    <w:rsid w:val="00104240"/>
    <w:rsid w:val="00104367"/>
    <w:rsid w:val="001043E2"/>
    <w:rsid w:val="001048B8"/>
    <w:rsid w:val="00104BF1"/>
    <w:rsid w:val="00104C80"/>
    <w:rsid w:val="00104CCC"/>
    <w:rsid w:val="00105157"/>
    <w:rsid w:val="001051C7"/>
    <w:rsid w:val="001053E0"/>
    <w:rsid w:val="001054CC"/>
    <w:rsid w:val="00105640"/>
    <w:rsid w:val="0010565F"/>
    <w:rsid w:val="00105677"/>
    <w:rsid w:val="0010575A"/>
    <w:rsid w:val="001058C9"/>
    <w:rsid w:val="001058DB"/>
    <w:rsid w:val="00105C03"/>
    <w:rsid w:val="00105C64"/>
    <w:rsid w:val="00105E9B"/>
    <w:rsid w:val="00105F96"/>
    <w:rsid w:val="001062F2"/>
    <w:rsid w:val="001065FD"/>
    <w:rsid w:val="001066F7"/>
    <w:rsid w:val="0010692B"/>
    <w:rsid w:val="00106BAD"/>
    <w:rsid w:val="00106E2F"/>
    <w:rsid w:val="00106F50"/>
    <w:rsid w:val="00107064"/>
    <w:rsid w:val="001070EF"/>
    <w:rsid w:val="0010745C"/>
    <w:rsid w:val="00107A8F"/>
    <w:rsid w:val="00107B87"/>
    <w:rsid w:val="00107CC9"/>
    <w:rsid w:val="00107CEC"/>
    <w:rsid w:val="00107E66"/>
    <w:rsid w:val="00107F82"/>
    <w:rsid w:val="00110296"/>
    <w:rsid w:val="001102CC"/>
    <w:rsid w:val="001104D7"/>
    <w:rsid w:val="00110577"/>
    <w:rsid w:val="001105D6"/>
    <w:rsid w:val="00110650"/>
    <w:rsid w:val="00110B45"/>
    <w:rsid w:val="00110C6A"/>
    <w:rsid w:val="00110DA5"/>
    <w:rsid w:val="00110DB1"/>
    <w:rsid w:val="00110E40"/>
    <w:rsid w:val="00110F42"/>
    <w:rsid w:val="00111153"/>
    <w:rsid w:val="001111A8"/>
    <w:rsid w:val="001111C6"/>
    <w:rsid w:val="0011124E"/>
    <w:rsid w:val="001114C0"/>
    <w:rsid w:val="00111537"/>
    <w:rsid w:val="00111644"/>
    <w:rsid w:val="0011189D"/>
    <w:rsid w:val="001119BF"/>
    <w:rsid w:val="00111A46"/>
    <w:rsid w:val="00111AB0"/>
    <w:rsid w:val="00111F27"/>
    <w:rsid w:val="00112212"/>
    <w:rsid w:val="001126DF"/>
    <w:rsid w:val="0011272C"/>
    <w:rsid w:val="00112820"/>
    <w:rsid w:val="001128AE"/>
    <w:rsid w:val="00112CD6"/>
    <w:rsid w:val="00112D6D"/>
    <w:rsid w:val="0011308D"/>
    <w:rsid w:val="0011328E"/>
    <w:rsid w:val="0011341B"/>
    <w:rsid w:val="001134AD"/>
    <w:rsid w:val="001134E4"/>
    <w:rsid w:val="00113828"/>
    <w:rsid w:val="001139A5"/>
    <w:rsid w:val="00113BE8"/>
    <w:rsid w:val="00113D44"/>
    <w:rsid w:val="00113F45"/>
    <w:rsid w:val="00113F74"/>
    <w:rsid w:val="001143C1"/>
    <w:rsid w:val="00114466"/>
    <w:rsid w:val="00114581"/>
    <w:rsid w:val="00114760"/>
    <w:rsid w:val="001148CF"/>
    <w:rsid w:val="00114D5C"/>
    <w:rsid w:val="00114EB0"/>
    <w:rsid w:val="00114F75"/>
    <w:rsid w:val="00114F9E"/>
    <w:rsid w:val="00115413"/>
    <w:rsid w:val="00115517"/>
    <w:rsid w:val="00115930"/>
    <w:rsid w:val="00115BBC"/>
    <w:rsid w:val="00115F2A"/>
    <w:rsid w:val="00115F84"/>
    <w:rsid w:val="001161F2"/>
    <w:rsid w:val="0011628E"/>
    <w:rsid w:val="001162D7"/>
    <w:rsid w:val="00116500"/>
    <w:rsid w:val="001168E6"/>
    <w:rsid w:val="00116EB2"/>
    <w:rsid w:val="00116F30"/>
    <w:rsid w:val="00117334"/>
    <w:rsid w:val="0011752A"/>
    <w:rsid w:val="001175E6"/>
    <w:rsid w:val="0011761C"/>
    <w:rsid w:val="001177D4"/>
    <w:rsid w:val="00117878"/>
    <w:rsid w:val="00117AAC"/>
    <w:rsid w:val="00117AAF"/>
    <w:rsid w:val="00117C11"/>
    <w:rsid w:val="00117DD2"/>
    <w:rsid w:val="00120278"/>
    <w:rsid w:val="00120329"/>
    <w:rsid w:val="001207F0"/>
    <w:rsid w:val="001207F5"/>
    <w:rsid w:val="00120A3D"/>
    <w:rsid w:val="00120AE3"/>
    <w:rsid w:val="00120BF1"/>
    <w:rsid w:val="00120CA3"/>
    <w:rsid w:val="001214D3"/>
    <w:rsid w:val="00121603"/>
    <w:rsid w:val="001218C3"/>
    <w:rsid w:val="00121A1D"/>
    <w:rsid w:val="00121A6D"/>
    <w:rsid w:val="00121B51"/>
    <w:rsid w:val="00121D15"/>
    <w:rsid w:val="00121D7F"/>
    <w:rsid w:val="00121E99"/>
    <w:rsid w:val="00121F1E"/>
    <w:rsid w:val="00121F5B"/>
    <w:rsid w:val="0012206D"/>
    <w:rsid w:val="001221CA"/>
    <w:rsid w:val="0012240F"/>
    <w:rsid w:val="0012263E"/>
    <w:rsid w:val="0012269F"/>
    <w:rsid w:val="00122886"/>
    <w:rsid w:val="00122913"/>
    <w:rsid w:val="001229F5"/>
    <w:rsid w:val="00122AC5"/>
    <w:rsid w:val="00122F14"/>
    <w:rsid w:val="00123097"/>
    <w:rsid w:val="00123255"/>
    <w:rsid w:val="0012364E"/>
    <w:rsid w:val="001237E1"/>
    <w:rsid w:val="00123923"/>
    <w:rsid w:val="001239D2"/>
    <w:rsid w:val="00123B04"/>
    <w:rsid w:val="00123F5A"/>
    <w:rsid w:val="00124096"/>
    <w:rsid w:val="0012417F"/>
    <w:rsid w:val="0012441A"/>
    <w:rsid w:val="00124576"/>
    <w:rsid w:val="00124616"/>
    <w:rsid w:val="00124753"/>
    <w:rsid w:val="0012477E"/>
    <w:rsid w:val="00124873"/>
    <w:rsid w:val="001249D3"/>
    <w:rsid w:val="00124B0F"/>
    <w:rsid w:val="00124FA6"/>
    <w:rsid w:val="0012518B"/>
    <w:rsid w:val="0012527E"/>
    <w:rsid w:val="001254DB"/>
    <w:rsid w:val="001255CE"/>
    <w:rsid w:val="00125994"/>
    <w:rsid w:val="001259FC"/>
    <w:rsid w:val="00125A29"/>
    <w:rsid w:val="00125AF4"/>
    <w:rsid w:val="00125BA8"/>
    <w:rsid w:val="00125C44"/>
    <w:rsid w:val="00125D37"/>
    <w:rsid w:val="00125F08"/>
    <w:rsid w:val="00125FE2"/>
    <w:rsid w:val="001260B3"/>
    <w:rsid w:val="001261C8"/>
    <w:rsid w:val="001261EE"/>
    <w:rsid w:val="0012623A"/>
    <w:rsid w:val="0012659B"/>
    <w:rsid w:val="0012692C"/>
    <w:rsid w:val="00126A98"/>
    <w:rsid w:val="00126AEA"/>
    <w:rsid w:val="00126D32"/>
    <w:rsid w:val="00126D3A"/>
    <w:rsid w:val="001270A6"/>
    <w:rsid w:val="001270F5"/>
    <w:rsid w:val="00127182"/>
    <w:rsid w:val="001271EA"/>
    <w:rsid w:val="00127305"/>
    <w:rsid w:val="00127407"/>
    <w:rsid w:val="001274D0"/>
    <w:rsid w:val="001274D9"/>
    <w:rsid w:val="00127636"/>
    <w:rsid w:val="00127758"/>
    <w:rsid w:val="0012790A"/>
    <w:rsid w:val="001279E2"/>
    <w:rsid w:val="00127AAC"/>
    <w:rsid w:val="00127BCF"/>
    <w:rsid w:val="00130022"/>
    <w:rsid w:val="00130098"/>
    <w:rsid w:val="001300A2"/>
    <w:rsid w:val="00130502"/>
    <w:rsid w:val="001306FC"/>
    <w:rsid w:val="0013075B"/>
    <w:rsid w:val="00130856"/>
    <w:rsid w:val="0013088F"/>
    <w:rsid w:val="00130A75"/>
    <w:rsid w:val="00130B70"/>
    <w:rsid w:val="00130CC1"/>
    <w:rsid w:val="00130F29"/>
    <w:rsid w:val="001311D7"/>
    <w:rsid w:val="001312D7"/>
    <w:rsid w:val="001312EA"/>
    <w:rsid w:val="0013143D"/>
    <w:rsid w:val="00131705"/>
    <w:rsid w:val="00131BDC"/>
    <w:rsid w:val="00131BFA"/>
    <w:rsid w:val="00131C89"/>
    <w:rsid w:val="00131FDA"/>
    <w:rsid w:val="00132008"/>
    <w:rsid w:val="00132109"/>
    <w:rsid w:val="0013215A"/>
    <w:rsid w:val="00132561"/>
    <w:rsid w:val="00132706"/>
    <w:rsid w:val="001328B7"/>
    <w:rsid w:val="00132A68"/>
    <w:rsid w:val="00132F88"/>
    <w:rsid w:val="00133642"/>
    <w:rsid w:val="0013367F"/>
    <w:rsid w:val="001338FD"/>
    <w:rsid w:val="00133A86"/>
    <w:rsid w:val="00133AED"/>
    <w:rsid w:val="00133CCB"/>
    <w:rsid w:val="00133CE5"/>
    <w:rsid w:val="00133D15"/>
    <w:rsid w:val="00133DCB"/>
    <w:rsid w:val="00133E77"/>
    <w:rsid w:val="00134112"/>
    <w:rsid w:val="001341DE"/>
    <w:rsid w:val="001344A9"/>
    <w:rsid w:val="001345EC"/>
    <w:rsid w:val="00134739"/>
    <w:rsid w:val="001348F9"/>
    <w:rsid w:val="00134AE6"/>
    <w:rsid w:val="00135115"/>
    <w:rsid w:val="00135263"/>
    <w:rsid w:val="00135350"/>
    <w:rsid w:val="00135BA0"/>
    <w:rsid w:val="00135D6C"/>
    <w:rsid w:val="00135DB2"/>
    <w:rsid w:val="00135F23"/>
    <w:rsid w:val="00135FF6"/>
    <w:rsid w:val="00136186"/>
    <w:rsid w:val="001361EC"/>
    <w:rsid w:val="0013672B"/>
    <w:rsid w:val="0013682C"/>
    <w:rsid w:val="001368F9"/>
    <w:rsid w:val="00136B49"/>
    <w:rsid w:val="00136BF4"/>
    <w:rsid w:val="0013733C"/>
    <w:rsid w:val="001373D0"/>
    <w:rsid w:val="0013773E"/>
    <w:rsid w:val="00137965"/>
    <w:rsid w:val="00137E78"/>
    <w:rsid w:val="00137F05"/>
    <w:rsid w:val="001400A3"/>
    <w:rsid w:val="00140228"/>
    <w:rsid w:val="001403DE"/>
    <w:rsid w:val="00140420"/>
    <w:rsid w:val="00140732"/>
    <w:rsid w:val="00140742"/>
    <w:rsid w:val="0014079C"/>
    <w:rsid w:val="00140819"/>
    <w:rsid w:val="00140A32"/>
    <w:rsid w:val="00140AEF"/>
    <w:rsid w:val="00140CFF"/>
    <w:rsid w:val="00140E19"/>
    <w:rsid w:val="001410E3"/>
    <w:rsid w:val="0014112A"/>
    <w:rsid w:val="001411E7"/>
    <w:rsid w:val="001411F0"/>
    <w:rsid w:val="00141691"/>
    <w:rsid w:val="00141865"/>
    <w:rsid w:val="00141908"/>
    <w:rsid w:val="0014193C"/>
    <w:rsid w:val="0014194E"/>
    <w:rsid w:val="0014198B"/>
    <w:rsid w:val="001419D2"/>
    <w:rsid w:val="00141B3B"/>
    <w:rsid w:val="00141BD5"/>
    <w:rsid w:val="00141BEB"/>
    <w:rsid w:val="00141FEA"/>
    <w:rsid w:val="0014213A"/>
    <w:rsid w:val="0014220E"/>
    <w:rsid w:val="0014239D"/>
    <w:rsid w:val="00142583"/>
    <w:rsid w:val="001426D8"/>
    <w:rsid w:val="001429DA"/>
    <w:rsid w:val="00142BB8"/>
    <w:rsid w:val="00142FEE"/>
    <w:rsid w:val="001431CD"/>
    <w:rsid w:val="00143453"/>
    <w:rsid w:val="0014355A"/>
    <w:rsid w:val="001437AD"/>
    <w:rsid w:val="00143C1A"/>
    <w:rsid w:val="001440D3"/>
    <w:rsid w:val="00144262"/>
    <w:rsid w:val="001442AB"/>
    <w:rsid w:val="0014442C"/>
    <w:rsid w:val="001444FC"/>
    <w:rsid w:val="0014450D"/>
    <w:rsid w:val="001445F4"/>
    <w:rsid w:val="0014464B"/>
    <w:rsid w:val="00144751"/>
    <w:rsid w:val="00144A6A"/>
    <w:rsid w:val="00144A70"/>
    <w:rsid w:val="00144B1D"/>
    <w:rsid w:val="00144DDA"/>
    <w:rsid w:val="00144E51"/>
    <w:rsid w:val="00144F81"/>
    <w:rsid w:val="00145733"/>
    <w:rsid w:val="001458FE"/>
    <w:rsid w:val="00145922"/>
    <w:rsid w:val="00145B07"/>
    <w:rsid w:val="00145C0B"/>
    <w:rsid w:val="00145C16"/>
    <w:rsid w:val="00145C23"/>
    <w:rsid w:val="00145CFA"/>
    <w:rsid w:val="00145D11"/>
    <w:rsid w:val="00145D27"/>
    <w:rsid w:val="00145D30"/>
    <w:rsid w:val="00145DFB"/>
    <w:rsid w:val="001460E9"/>
    <w:rsid w:val="0014614B"/>
    <w:rsid w:val="0014615D"/>
    <w:rsid w:val="0014630A"/>
    <w:rsid w:val="00146363"/>
    <w:rsid w:val="001463F3"/>
    <w:rsid w:val="00146574"/>
    <w:rsid w:val="001466E3"/>
    <w:rsid w:val="00146D68"/>
    <w:rsid w:val="00146DA7"/>
    <w:rsid w:val="00146F63"/>
    <w:rsid w:val="0014715A"/>
    <w:rsid w:val="001471A7"/>
    <w:rsid w:val="00147205"/>
    <w:rsid w:val="00147397"/>
    <w:rsid w:val="0014749D"/>
    <w:rsid w:val="001477F7"/>
    <w:rsid w:val="00147AF2"/>
    <w:rsid w:val="00147B40"/>
    <w:rsid w:val="00147CFF"/>
    <w:rsid w:val="00147DDA"/>
    <w:rsid w:val="00150080"/>
    <w:rsid w:val="00150164"/>
    <w:rsid w:val="0015027D"/>
    <w:rsid w:val="0015062B"/>
    <w:rsid w:val="00150717"/>
    <w:rsid w:val="00150776"/>
    <w:rsid w:val="00150789"/>
    <w:rsid w:val="001507E1"/>
    <w:rsid w:val="0015099E"/>
    <w:rsid w:val="001509E6"/>
    <w:rsid w:val="00150A30"/>
    <w:rsid w:val="00150AEF"/>
    <w:rsid w:val="00150C30"/>
    <w:rsid w:val="00150C65"/>
    <w:rsid w:val="00150CDC"/>
    <w:rsid w:val="00150DAB"/>
    <w:rsid w:val="00150E32"/>
    <w:rsid w:val="00150E37"/>
    <w:rsid w:val="00150EDD"/>
    <w:rsid w:val="00151105"/>
    <w:rsid w:val="00151434"/>
    <w:rsid w:val="001515C8"/>
    <w:rsid w:val="00151C67"/>
    <w:rsid w:val="00151D2C"/>
    <w:rsid w:val="00151E80"/>
    <w:rsid w:val="00151E82"/>
    <w:rsid w:val="00152095"/>
    <w:rsid w:val="00152102"/>
    <w:rsid w:val="00152319"/>
    <w:rsid w:val="001524C3"/>
    <w:rsid w:val="00152662"/>
    <w:rsid w:val="00152E15"/>
    <w:rsid w:val="00152ED2"/>
    <w:rsid w:val="00152F44"/>
    <w:rsid w:val="00153175"/>
    <w:rsid w:val="001532AC"/>
    <w:rsid w:val="001533F0"/>
    <w:rsid w:val="001535FE"/>
    <w:rsid w:val="001539D9"/>
    <w:rsid w:val="00153C98"/>
    <w:rsid w:val="00153DC7"/>
    <w:rsid w:val="00153F8C"/>
    <w:rsid w:val="00154270"/>
    <w:rsid w:val="001542FB"/>
    <w:rsid w:val="001544D7"/>
    <w:rsid w:val="001545A9"/>
    <w:rsid w:val="001547A6"/>
    <w:rsid w:val="001549B3"/>
    <w:rsid w:val="001549E7"/>
    <w:rsid w:val="00154A23"/>
    <w:rsid w:val="00154A68"/>
    <w:rsid w:val="00154B4D"/>
    <w:rsid w:val="00154BEB"/>
    <w:rsid w:val="00154CB8"/>
    <w:rsid w:val="00154D9A"/>
    <w:rsid w:val="00154EA4"/>
    <w:rsid w:val="00155406"/>
    <w:rsid w:val="0015540B"/>
    <w:rsid w:val="0015552C"/>
    <w:rsid w:val="001556D2"/>
    <w:rsid w:val="001558F0"/>
    <w:rsid w:val="00155B72"/>
    <w:rsid w:val="00155C0F"/>
    <w:rsid w:val="00155C1C"/>
    <w:rsid w:val="00155E0F"/>
    <w:rsid w:val="00155F15"/>
    <w:rsid w:val="00155FAF"/>
    <w:rsid w:val="0015615E"/>
    <w:rsid w:val="001564E0"/>
    <w:rsid w:val="00156764"/>
    <w:rsid w:val="001567B6"/>
    <w:rsid w:val="00156923"/>
    <w:rsid w:val="00156A0E"/>
    <w:rsid w:val="00156E8F"/>
    <w:rsid w:val="00157159"/>
    <w:rsid w:val="0015722C"/>
    <w:rsid w:val="00157622"/>
    <w:rsid w:val="00157EBC"/>
    <w:rsid w:val="00157F30"/>
    <w:rsid w:val="00157F6B"/>
    <w:rsid w:val="00160010"/>
    <w:rsid w:val="0016010A"/>
    <w:rsid w:val="00160453"/>
    <w:rsid w:val="001607F5"/>
    <w:rsid w:val="00160801"/>
    <w:rsid w:val="00160878"/>
    <w:rsid w:val="00160AC7"/>
    <w:rsid w:val="00160B0F"/>
    <w:rsid w:val="00160B5A"/>
    <w:rsid w:val="00160D17"/>
    <w:rsid w:val="00160EC7"/>
    <w:rsid w:val="00160EFA"/>
    <w:rsid w:val="0016118E"/>
    <w:rsid w:val="001611E7"/>
    <w:rsid w:val="001613CB"/>
    <w:rsid w:val="001616B0"/>
    <w:rsid w:val="0016170A"/>
    <w:rsid w:val="001617DD"/>
    <w:rsid w:val="00161E35"/>
    <w:rsid w:val="00161FDA"/>
    <w:rsid w:val="00162080"/>
    <w:rsid w:val="001622A4"/>
    <w:rsid w:val="00162312"/>
    <w:rsid w:val="001623CE"/>
    <w:rsid w:val="001625A4"/>
    <w:rsid w:val="00162919"/>
    <w:rsid w:val="0016298B"/>
    <w:rsid w:val="00162AD2"/>
    <w:rsid w:val="00162D92"/>
    <w:rsid w:val="00162E8B"/>
    <w:rsid w:val="00162EEA"/>
    <w:rsid w:val="001631D4"/>
    <w:rsid w:val="00163202"/>
    <w:rsid w:val="001633DA"/>
    <w:rsid w:val="0016344C"/>
    <w:rsid w:val="0016346C"/>
    <w:rsid w:val="001634D6"/>
    <w:rsid w:val="00163521"/>
    <w:rsid w:val="00163551"/>
    <w:rsid w:val="001635B3"/>
    <w:rsid w:val="00163689"/>
    <w:rsid w:val="00163906"/>
    <w:rsid w:val="00163AB3"/>
    <w:rsid w:val="00163ACC"/>
    <w:rsid w:val="00163CA2"/>
    <w:rsid w:val="00163D9F"/>
    <w:rsid w:val="00163DD7"/>
    <w:rsid w:val="00163E52"/>
    <w:rsid w:val="001640A9"/>
    <w:rsid w:val="00164133"/>
    <w:rsid w:val="001643D8"/>
    <w:rsid w:val="001646C3"/>
    <w:rsid w:val="00164894"/>
    <w:rsid w:val="00164903"/>
    <w:rsid w:val="00164936"/>
    <w:rsid w:val="00164B2E"/>
    <w:rsid w:val="00164BE9"/>
    <w:rsid w:val="00164DFC"/>
    <w:rsid w:val="00164EB8"/>
    <w:rsid w:val="001652C8"/>
    <w:rsid w:val="0016548B"/>
    <w:rsid w:val="001654FB"/>
    <w:rsid w:val="0016568B"/>
    <w:rsid w:val="0016574E"/>
    <w:rsid w:val="0016598C"/>
    <w:rsid w:val="00165B83"/>
    <w:rsid w:val="00165E39"/>
    <w:rsid w:val="00165F4C"/>
    <w:rsid w:val="001663FF"/>
    <w:rsid w:val="00166905"/>
    <w:rsid w:val="00166E87"/>
    <w:rsid w:val="00166ED2"/>
    <w:rsid w:val="00166EDE"/>
    <w:rsid w:val="00166F80"/>
    <w:rsid w:val="001674A2"/>
    <w:rsid w:val="00167501"/>
    <w:rsid w:val="00167578"/>
    <w:rsid w:val="001675AD"/>
    <w:rsid w:val="0016762A"/>
    <w:rsid w:val="0016775B"/>
    <w:rsid w:val="001677CB"/>
    <w:rsid w:val="001678BC"/>
    <w:rsid w:val="00167C94"/>
    <w:rsid w:val="00167DF2"/>
    <w:rsid w:val="0017008C"/>
    <w:rsid w:val="0017017A"/>
    <w:rsid w:val="00170506"/>
    <w:rsid w:val="00170627"/>
    <w:rsid w:val="0017074F"/>
    <w:rsid w:val="00170881"/>
    <w:rsid w:val="00170903"/>
    <w:rsid w:val="00170906"/>
    <w:rsid w:val="00170910"/>
    <w:rsid w:val="00170D0D"/>
    <w:rsid w:val="0017102F"/>
    <w:rsid w:val="001712C7"/>
    <w:rsid w:val="001713E1"/>
    <w:rsid w:val="00171561"/>
    <w:rsid w:val="0017173C"/>
    <w:rsid w:val="00171B9E"/>
    <w:rsid w:val="001721CC"/>
    <w:rsid w:val="00172302"/>
    <w:rsid w:val="00172430"/>
    <w:rsid w:val="0017257E"/>
    <w:rsid w:val="001725FE"/>
    <w:rsid w:val="0017260D"/>
    <w:rsid w:val="00172838"/>
    <w:rsid w:val="00172EEE"/>
    <w:rsid w:val="00172F1A"/>
    <w:rsid w:val="00172F39"/>
    <w:rsid w:val="00172FB4"/>
    <w:rsid w:val="00173675"/>
    <w:rsid w:val="00173736"/>
    <w:rsid w:val="00173779"/>
    <w:rsid w:val="00173A59"/>
    <w:rsid w:val="00173D38"/>
    <w:rsid w:val="00173DFF"/>
    <w:rsid w:val="00174170"/>
    <w:rsid w:val="0017447A"/>
    <w:rsid w:val="00174519"/>
    <w:rsid w:val="00174730"/>
    <w:rsid w:val="00174826"/>
    <w:rsid w:val="00174829"/>
    <w:rsid w:val="00174D0F"/>
    <w:rsid w:val="00174E21"/>
    <w:rsid w:val="001753F0"/>
    <w:rsid w:val="001754E2"/>
    <w:rsid w:val="00175C75"/>
    <w:rsid w:val="00175C97"/>
    <w:rsid w:val="00175EE5"/>
    <w:rsid w:val="00176292"/>
    <w:rsid w:val="001763DA"/>
    <w:rsid w:val="0017640D"/>
    <w:rsid w:val="001766FE"/>
    <w:rsid w:val="00176858"/>
    <w:rsid w:val="00176A4D"/>
    <w:rsid w:val="00176C3B"/>
    <w:rsid w:val="00176D51"/>
    <w:rsid w:val="00176E58"/>
    <w:rsid w:val="00176EE1"/>
    <w:rsid w:val="0017737E"/>
    <w:rsid w:val="001773EE"/>
    <w:rsid w:val="001775B3"/>
    <w:rsid w:val="0017763C"/>
    <w:rsid w:val="00177650"/>
    <w:rsid w:val="001776CE"/>
    <w:rsid w:val="0017776F"/>
    <w:rsid w:val="0017797C"/>
    <w:rsid w:val="001779DA"/>
    <w:rsid w:val="00177CA3"/>
    <w:rsid w:val="00180068"/>
    <w:rsid w:val="00180246"/>
    <w:rsid w:val="001804A2"/>
    <w:rsid w:val="00180514"/>
    <w:rsid w:val="00180663"/>
    <w:rsid w:val="00180714"/>
    <w:rsid w:val="001807D5"/>
    <w:rsid w:val="00180A75"/>
    <w:rsid w:val="00180C6D"/>
    <w:rsid w:val="00180D4A"/>
    <w:rsid w:val="0018107C"/>
    <w:rsid w:val="00181506"/>
    <w:rsid w:val="0018177A"/>
    <w:rsid w:val="00181897"/>
    <w:rsid w:val="0018189F"/>
    <w:rsid w:val="001818FB"/>
    <w:rsid w:val="00181A2A"/>
    <w:rsid w:val="00181C5A"/>
    <w:rsid w:val="00181D8A"/>
    <w:rsid w:val="00181F8A"/>
    <w:rsid w:val="001822EF"/>
    <w:rsid w:val="001825EC"/>
    <w:rsid w:val="00182675"/>
    <w:rsid w:val="001829F8"/>
    <w:rsid w:val="00182BAD"/>
    <w:rsid w:val="00182F7E"/>
    <w:rsid w:val="001833B5"/>
    <w:rsid w:val="001835BC"/>
    <w:rsid w:val="001837D0"/>
    <w:rsid w:val="00183901"/>
    <w:rsid w:val="00183966"/>
    <w:rsid w:val="00183A6E"/>
    <w:rsid w:val="00183E32"/>
    <w:rsid w:val="001840CF"/>
    <w:rsid w:val="00184237"/>
    <w:rsid w:val="001842B4"/>
    <w:rsid w:val="00184481"/>
    <w:rsid w:val="00184594"/>
    <w:rsid w:val="0018493B"/>
    <w:rsid w:val="00184BF3"/>
    <w:rsid w:val="00184D98"/>
    <w:rsid w:val="00184F0C"/>
    <w:rsid w:val="00185039"/>
    <w:rsid w:val="001851C7"/>
    <w:rsid w:val="001852C7"/>
    <w:rsid w:val="0018538B"/>
    <w:rsid w:val="001853B6"/>
    <w:rsid w:val="001856B1"/>
    <w:rsid w:val="00185822"/>
    <w:rsid w:val="001859E4"/>
    <w:rsid w:val="001859F5"/>
    <w:rsid w:val="00185CAA"/>
    <w:rsid w:val="00185CB5"/>
    <w:rsid w:val="00185FEF"/>
    <w:rsid w:val="0018614F"/>
    <w:rsid w:val="001863D7"/>
    <w:rsid w:val="001867B6"/>
    <w:rsid w:val="001867E6"/>
    <w:rsid w:val="00186B8C"/>
    <w:rsid w:val="00186C9E"/>
    <w:rsid w:val="0018750A"/>
    <w:rsid w:val="00187CF9"/>
    <w:rsid w:val="00187E1F"/>
    <w:rsid w:val="0019026E"/>
    <w:rsid w:val="001904EE"/>
    <w:rsid w:val="00190801"/>
    <w:rsid w:val="00190BDE"/>
    <w:rsid w:val="00190E50"/>
    <w:rsid w:val="00190EDE"/>
    <w:rsid w:val="0019145D"/>
    <w:rsid w:val="00191608"/>
    <w:rsid w:val="001917FA"/>
    <w:rsid w:val="0019190D"/>
    <w:rsid w:val="001919DB"/>
    <w:rsid w:val="00191B7E"/>
    <w:rsid w:val="00191E06"/>
    <w:rsid w:val="0019200F"/>
    <w:rsid w:val="001920DB"/>
    <w:rsid w:val="001924BF"/>
    <w:rsid w:val="001925EE"/>
    <w:rsid w:val="00192655"/>
    <w:rsid w:val="001926CF"/>
    <w:rsid w:val="00192CCC"/>
    <w:rsid w:val="00193136"/>
    <w:rsid w:val="0019320A"/>
    <w:rsid w:val="0019339C"/>
    <w:rsid w:val="00193461"/>
    <w:rsid w:val="001935DB"/>
    <w:rsid w:val="00193655"/>
    <w:rsid w:val="00193776"/>
    <w:rsid w:val="0019381A"/>
    <w:rsid w:val="00193861"/>
    <w:rsid w:val="00193AD3"/>
    <w:rsid w:val="00193ADA"/>
    <w:rsid w:val="00193D30"/>
    <w:rsid w:val="00193E19"/>
    <w:rsid w:val="00193E8B"/>
    <w:rsid w:val="00194154"/>
    <w:rsid w:val="001941D6"/>
    <w:rsid w:val="00194328"/>
    <w:rsid w:val="0019440A"/>
    <w:rsid w:val="0019475C"/>
    <w:rsid w:val="001949E6"/>
    <w:rsid w:val="00194B45"/>
    <w:rsid w:val="00194C59"/>
    <w:rsid w:val="00194FB2"/>
    <w:rsid w:val="0019503F"/>
    <w:rsid w:val="001950B4"/>
    <w:rsid w:val="001950F3"/>
    <w:rsid w:val="0019537D"/>
    <w:rsid w:val="001953DC"/>
    <w:rsid w:val="00195873"/>
    <w:rsid w:val="0019596F"/>
    <w:rsid w:val="00195C66"/>
    <w:rsid w:val="00195D50"/>
    <w:rsid w:val="00195E5D"/>
    <w:rsid w:val="00195EA4"/>
    <w:rsid w:val="00195F31"/>
    <w:rsid w:val="00195FC8"/>
    <w:rsid w:val="00196209"/>
    <w:rsid w:val="0019679B"/>
    <w:rsid w:val="00196F05"/>
    <w:rsid w:val="001970DA"/>
    <w:rsid w:val="001970FA"/>
    <w:rsid w:val="00197245"/>
    <w:rsid w:val="00197274"/>
    <w:rsid w:val="001975B8"/>
    <w:rsid w:val="001977E3"/>
    <w:rsid w:val="001A035B"/>
    <w:rsid w:val="001A04B4"/>
    <w:rsid w:val="001A058C"/>
    <w:rsid w:val="001A07AF"/>
    <w:rsid w:val="001A08B7"/>
    <w:rsid w:val="001A0901"/>
    <w:rsid w:val="001A0B81"/>
    <w:rsid w:val="001A0C6B"/>
    <w:rsid w:val="001A0C75"/>
    <w:rsid w:val="001A0C8E"/>
    <w:rsid w:val="001A0E92"/>
    <w:rsid w:val="001A194F"/>
    <w:rsid w:val="001A1BFB"/>
    <w:rsid w:val="001A1D87"/>
    <w:rsid w:val="001A1E76"/>
    <w:rsid w:val="001A204F"/>
    <w:rsid w:val="001A2450"/>
    <w:rsid w:val="001A257D"/>
    <w:rsid w:val="001A2618"/>
    <w:rsid w:val="001A2ABB"/>
    <w:rsid w:val="001A2CB0"/>
    <w:rsid w:val="001A2F69"/>
    <w:rsid w:val="001A32E8"/>
    <w:rsid w:val="001A34A5"/>
    <w:rsid w:val="001A352E"/>
    <w:rsid w:val="001A3603"/>
    <w:rsid w:val="001A379F"/>
    <w:rsid w:val="001A387B"/>
    <w:rsid w:val="001A38C5"/>
    <w:rsid w:val="001A3950"/>
    <w:rsid w:val="001A3C46"/>
    <w:rsid w:val="001A3D4F"/>
    <w:rsid w:val="001A3F71"/>
    <w:rsid w:val="001A407F"/>
    <w:rsid w:val="001A457E"/>
    <w:rsid w:val="001A45E1"/>
    <w:rsid w:val="001A4A82"/>
    <w:rsid w:val="001A4E73"/>
    <w:rsid w:val="001A51BE"/>
    <w:rsid w:val="001A53DC"/>
    <w:rsid w:val="001A5474"/>
    <w:rsid w:val="001A5567"/>
    <w:rsid w:val="001A55AF"/>
    <w:rsid w:val="001A55F0"/>
    <w:rsid w:val="001A565E"/>
    <w:rsid w:val="001A5823"/>
    <w:rsid w:val="001A5837"/>
    <w:rsid w:val="001A5B29"/>
    <w:rsid w:val="001A5B65"/>
    <w:rsid w:val="001A5BF2"/>
    <w:rsid w:val="001A5C24"/>
    <w:rsid w:val="001A5DCC"/>
    <w:rsid w:val="001A6112"/>
    <w:rsid w:val="001A616F"/>
    <w:rsid w:val="001A619D"/>
    <w:rsid w:val="001A64B9"/>
    <w:rsid w:val="001A66ED"/>
    <w:rsid w:val="001A675C"/>
    <w:rsid w:val="001A6832"/>
    <w:rsid w:val="001A6860"/>
    <w:rsid w:val="001A6899"/>
    <w:rsid w:val="001A6EA7"/>
    <w:rsid w:val="001A7057"/>
    <w:rsid w:val="001A70E3"/>
    <w:rsid w:val="001A7876"/>
    <w:rsid w:val="001A78B9"/>
    <w:rsid w:val="001A791A"/>
    <w:rsid w:val="001A7C61"/>
    <w:rsid w:val="001A7C82"/>
    <w:rsid w:val="001B0050"/>
    <w:rsid w:val="001B029F"/>
    <w:rsid w:val="001B063D"/>
    <w:rsid w:val="001B0706"/>
    <w:rsid w:val="001B0711"/>
    <w:rsid w:val="001B0968"/>
    <w:rsid w:val="001B0B0A"/>
    <w:rsid w:val="001B0C3C"/>
    <w:rsid w:val="001B0CB4"/>
    <w:rsid w:val="001B0FD6"/>
    <w:rsid w:val="001B103B"/>
    <w:rsid w:val="001B1260"/>
    <w:rsid w:val="001B126D"/>
    <w:rsid w:val="001B16E2"/>
    <w:rsid w:val="001B177D"/>
    <w:rsid w:val="001B1784"/>
    <w:rsid w:val="001B1802"/>
    <w:rsid w:val="001B1D45"/>
    <w:rsid w:val="001B1F6D"/>
    <w:rsid w:val="001B2242"/>
    <w:rsid w:val="001B24C5"/>
    <w:rsid w:val="001B2618"/>
    <w:rsid w:val="001B2B45"/>
    <w:rsid w:val="001B3091"/>
    <w:rsid w:val="001B3136"/>
    <w:rsid w:val="001B3674"/>
    <w:rsid w:val="001B3723"/>
    <w:rsid w:val="001B3744"/>
    <w:rsid w:val="001B37D6"/>
    <w:rsid w:val="001B39AE"/>
    <w:rsid w:val="001B3C88"/>
    <w:rsid w:val="001B3ECA"/>
    <w:rsid w:val="001B3F2F"/>
    <w:rsid w:val="001B4040"/>
    <w:rsid w:val="001B40CF"/>
    <w:rsid w:val="001B4419"/>
    <w:rsid w:val="001B47B2"/>
    <w:rsid w:val="001B4936"/>
    <w:rsid w:val="001B4CC3"/>
    <w:rsid w:val="001B4D44"/>
    <w:rsid w:val="001B4DB8"/>
    <w:rsid w:val="001B5686"/>
    <w:rsid w:val="001B5703"/>
    <w:rsid w:val="001B5728"/>
    <w:rsid w:val="001B5904"/>
    <w:rsid w:val="001B5DE0"/>
    <w:rsid w:val="001B5F7C"/>
    <w:rsid w:val="001B615D"/>
    <w:rsid w:val="001B626D"/>
    <w:rsid w:val="001B6498"/>
    <w:rsid w:val="001B661A"/>
    <w:rsid w:val="001B677C"/>
    <w:rsid w:val="001B69C6"/>
    <w:rsid w:val="001B69DC"/>
    <w:rsid w:val="001B6D2C"/>
    <w:rsid w:val="001B6E44"/>
    <w:rsid w:val="001B7009"/>
    <w:rsid w:val="001B7094"/>
    <w:rsid w:val="001B7098"/>
    <w:rsid w:val="001B71E0"/>
    <w:rsid w:val="001B71FC"/>
    <w:rsid w:val="001B725E"/>
    <w:rsid w:val="001B730E"/>
    <w:rsid w:val="001B767C"/>
    <w:rsid w:val="001B78DE"/>
    <w:rsid w:val="001B7B7D"/>
    <w:rsid w:val="001B7C76"/>
    <w:rsid w:val="001B7E3D"/>
    <w:rsid w:val="001B7FAC"/>
    <w:rsid w:val="001B7FDF"/>
    <w:rsid w:val="001C00BF"/>
    <w:rsid w:val="001C0485"/>
    <w:rsid w:val="001C058C"/>
    <w:rsid w:val="001C0735"/>
    <w:rsid w:val="001C0A75"/>
    <w:rsid w:val="001C0CA8"/>
    <w:rsid w:val="001C0DCF"/>
    <w:rsid w:val="001C1165"/>
    <w:rsid w:val="001C121C"/>
    <w:rsid w:val="001C1338"/>
    <w:rsid w:val="001C1775"/>
    <w:rsid w:val="001C19B2"/>
    <w:rsid w:val="001C1D34"/>
    <w:rsid w:val="001C1E47"/>
    <w:rsid w:val="001C1E97"/>
    <w:rsid w:val="001C1EEF"/>
    <w:rsid w:val="001C217C"/>
    <w:rsid w:val="001C244F"/>
    <w:rsid w:val="001C2461"/>
    <w:rsid w:val="001C25DF"/>
    <w:rsid w:val="001C2831"/>
    <w:rsid w:val="001C2C98"/>
    <w:rsid w:val="001C2D46"/>
    <w:rsid w:val="001C2EBD"/>
    <w:rsid w:val="001C30F1"/>
    <w:rsid w:val="001C315C"/>
    <w:rsid w:val="001C32E7"/>
    <w:rsid w:val="001C34EF"/>
    <w:rsid w:val="001C3519"/>
    <w:rsid w:val="001C3653"/>
    <w:rsid w:val="001C37E8"/>
    <w:rsid w:val="001C382B"/>
    <w:rsid w:val="001C3950"/>
    <w:rsid w:val="001C3A4F"/>
    <w:rsid w:val="001C3B31"/>
    <w:rsid w:val="001C3FBA"/>
    <w:rsid w:val="001C3FBE"/>
    <w:rsid w:val="001C4295"/>
    <w:rsid w:val="001C42A5"/>
    <w:rsid w:val="001C42A9"/>
    <w:rsid w:val="001C43BD"/>
    <w:rsid w:val="001C4431"/>
    <w:rsid w:val="001C448E"/>
    <w:rsid w:val="001C4519"/>
    <w:rsid w:val="001C47F1"/>
    <w:rsid w:val="001C4A87"/>
    <w:rsid w:val="001C516F"/>
    <w:rsid w:val="001C51FF"/>
    <w:rsid w:val="001C521C"/>
    <w:rsid w:val="001C5262"/>
    <w:rsid w:val="001C5343"/>
    <w:rsid w:val="001C545D"/>
    <w:rsid w:val="001C55E2"/>
    <w:rsid w:val="001C56C7"/>
    <w:rsid w:val="001C5830"/>
    <w:rsid w:val="001C5930"/>
    <w:rsid w:val="001C5BE2"/>
    <w:rsid w:val="001C5CCB"/>
    <w:rsid w:val="001C6242"/>
    <w:rsid w:val="001C6387"/>
    <w:rsid w:val="001C6441"/>
    <w:rsid w:val="001C655F"/>
    <w:rsid w:val="001C65C2"/>
    <w:rsid w:val="001C696B"/>
    <w:rsid w:val="001C6B1B"/>
    <w:rsid w:val="001C6C47"/>
    <w:rsid w:val="001C6C76"/>
    <w:rsid w:val="001C6CD6"/>
    <w:rsid w:val="001C6D22"/>
    <w:rsid w:val="001C6E04"/>
    <w:rsid w:val="001C6EE4"/>
    <w:rsid w:val="001C6F77"/>
    <w:rsid w:val="001C70A3"/>
    <w:rsid w:val="001C73D4"/>
    <w:rsid w:val="001C7779"/>
    <w:rsid w:val="001C77B5"/>
    <w:rsid w:val="001C782D"/>
    <w:rsid w:val="001C7D07"/>
    <w:rsid w:val="001C7EDA"/>
    <w:rsid w:val="001C7F3F"/>
    <w:rsid w:val="001D0053"/>
    <w:rsid w:val="001D0243"/>
    <w:rsid w:val="001D02CD"/>
    <w:rsid w:val="001D03B3"/>
    <w:rsid w:val="001D04CD"/>
    <w:rsid w:val="001D0782"/>
    <w:rsid w:val="001D0844"/>
    <w:rsid w:val="001D0A07"/>
    <w:rsid w:val="001D0AC6"/>
    <w:rsid w:val="001D0CE1"/>
    <w:rsid w:val="001D0D56"/>
    <w:rsid w:val="001D0DE8"/>
    <w:rsid w:val="001D0E50"/>
    <w:rsid w:val="001D0E76"/>
    <w:rsid w:val="001D1432"/>
    <w:rsid w:val="001D153C"/>
    <w:rsid w:val="001D180C"/>
    <w:rsid w:val="001D1CB8"/>
    <w:rsid w:val="001D20D2"/>
    <w:rsid w:val="001D21CA"/>
    <w:rsid w:val="001D224C"/>
    <w:rsid w:val="001D22D6"/>
    <w:rsid w:val="001D2372"/>
    <w:rsid w:val="001D239C"/>
    <w:rsid w:val="001D26B6"/>
    <w:rsid w:val="001D278E"/>
    <w:rsid w:val="001D2810"/>
    <w:rsid w:val="001D2891"/>
    <w:rsid w:val="001D2912"/>
    <w:rsid w:val="001D29F1"/>
    <w:rsid w:val="001D2A0E"/>
    <w:rsid w:val="001D2DCD"/>
    <w:rsid w:val="001D3003"/>
    <w:rsid w:val="001D329F"/>
    <w:rsid w:val="001D33F2"/>
    <w:rsid w:val="001D34D7"/>
    <w:rsid w:val="001D3731"/>
    <w:rsid w:val="001D3908"/>
    <w:rsid w:val="001D39A1"/>
    <w:rsid w:val="001D3C28"/>
    <w:rsid w:val="001D3CC8"/>
    <w:rsid w:val="001D3D15"/>
    <w:rsid w:val="001D3D1F"/>
    <w:rsid w:val="001D3D56"/>
    <w:rsid w:val="001D3D64"/>
    <w:rsid w:val="001D42BC"/>
    <w:rsid w:val="001D4392"/>
    <w:rsid w:val="001D44A2"/>
    <w:rsid w:val="001D460E"/>
    <w:rsid w:val="001D48F9"/>
    <w:rsid w:val="001D4A4C"/>
    <w:rsid w:val="001D4A4F"/>
    <w:rsid w:val="001D4BF4"/>
    <w:rsid w:val="001D4C16"/>
    <w:rsid w:val="001D4CC1"/>
    <w:rsid w:val="001D4DB4"/>
    <w:rsid w:val="001D4E6A"/>
    <w:rsid w:val="001D4F01"/>
    <w:rsid w:val="001D502C"/>
    <w:rsid w:val="001D56BC"/>
    <w:rsid w:val="001D5C9F"/>
    <w:rsid w:val="001D5D51"/>
    <w:rsid w:val="001D5E59"/>
    <w:rsid w:val="001D60A8"/>
    <w:rsid w:val="001D619E"/>
    <w:rsid w:val="001D62BB"/>
    <w:rsid w:val="001D646C"/>
    <w:rsid w:val="001D664F"/>
    <w:rsid w:val="001D6879"/>
    <w:rsid w:val="001D68B9"/>
    <w:rsid w:val="001D68E8"/>
    <w:rsid w:val="001D6B23"/>
    <w:rsid w:val="001D6BCA"/>
    <w:rsid w:val="001D6F15"/>
    <w:rsid w:val="001D6F30"/>
    <w:rsid w:val="001D704C"/>
    <w:rsid w:val="001D72BF"/>
    <w:rsid w:val="001D72F8"/>
    <w:rsid w:val="001D7336"/>
    <w:rsid w:val="001D7337"/>
    <w:rsid w:val="001D7A9F"/>
    <w:rsid w:val="001D7BD7"/>
    <w:rsid w:val="001E0142"/>
    <w:rsid w:val="001E01E4"/>
    <w:rsid w:val="001E025B"/>
    <w:rsid w:val="001E0335"/>
    <w:rsid w:val="001E04AC"/>
    <w:rsid w:val="001E05BB"/>
    <w:rsid w:val="001E05EB"/>
    <w:rsid w:val="001E0651"/>
    <w:rsid w:val="001E06BA"/>
    <w:rsid w:val="001E07CE"/>
    <w:rsid w:val="001E07CF"/>
    <w:rsid w:val="001E081B"/>
    <w:rsid w:val="001E0876"/>
    <w:rsid w:val="001E0B4F"/>
    <w:rsid w:val="001E11C0"/>
    <w:rsid w:val="001E13CF"/>
    <w:rsid w:val="001E157E"/>
    <w:rsid w:val="001E1583"/>
    <w:rsid w:val="001E1B5D"/>
    <w:rsid w:val="001E1BA1"/>
    <w:rsid w:val="001E1E14"/>
    <w:rsid w:val="001E1EDF"/>
    <w:rsid w:val="001E1F48"/>
    <w:rsid w:val="001E20A1"/>
    <w:rsid w:val="001E2101"/>
    <w:rsid w:val="001E216E"/>
    <w:rsid w:val="001E2546"/>
    <w:rsid w:val="001E2561"/>
    <w:rsid w:val="001E2607"/>
    <w:rsid w:val="001E297E"/>
    <w:rsid w:val="001E2993"/>
    <w:rsid w:val="001E299A"/>
    <w:rsid w:val="001E29FD"/>
    <w:rsid w:val="001E2A62"/>
    <w:rsid w:val="001E2AE7"/>
    <w:rsid w:val="001E2D62"/>
    <w:rsid w:val="001E2E86"/>
    <w:rsid w:val="001E2FA3"/>
    <w:rsid w:val="001E2FF7"/>
    <w:rsid w:val="001E303D"/>
    <w:rsid w:val="001E3100"/>
    <w:rsid w:val="001E3176"/>
    <w:rsid w:val="001E3284"/>
    <w:rsid w:val="001E355B"/>
    <w:rsid w:val="001E3652"/>
    <w:rsid w:val="001E3728"/>
    <w:rsid w:val="001E3A93"/>
    <w:rsid w:val="001E3B1D"/>
    <w:rsid w:val="001E3C03"/>
    <w:rsid w:val="001E3DF9"/>
    <w:rsid w:val="001E3E8F"/>
    <w:rsid w:val="001E40BD"/>
    <w:rsid w:val="001E41E9"/>
    <w:rsid w:val="001E4237"/>
    <w:rsid w:val="001E4244"/>
    <w:rsid w:val="001E4529"/>
    <w:rsid w:val="001E4984"/>
    <w:rsid w:val="001E4AB7"/>
    <w:rsid w:val="001E4CBC"/>
    <w:rsid w:val="001E4CCF"/>
    <w:rsid w:val="001E4D75"/>
    <w:rsid w:val="001E4F5A"/>
    <w:rsid w:val="001E5175"/>
    <w:rsid w:val="001E529A"/>
    <w:rsid w:val="001E57BA"/>
    <w:rsid w:val="001E5C07"/>
    <w:rsid w:val="001E5E1C"/>
    <w:rsid w:val="001E60A9"/>
    <w:rsid w:val="001E62AA"/>
    <w:rsid w:val="001E641D"/>
    <w:rsid w:val="001E67C0"/>
    <w:rsid w:val="001E67EB"/>
    <w:rsid w:val="001E7318"/>
    <w:rsid w:val="001E7421"/>
    <w:rsid w:val="001E760D"/>
    <w:rsid w:val="001E78FB"/>
    <w:rsid w:val="001E7903"/>
    <w:rsid w:val="001E799A"/>
    <w:rsid w:val="001E7B7C"/>
    <w:rsid w:val="001E7BCD"/>
    <w:rsid w:val="001E7C32"/>
    <w:rsid w:val="001E7DA3"/>
    <w:rsid w:val="001E7F6E"/>
    <w:rsid w:val="001F0384"/>
    <w:rsid w:val="001F052B"/>
    <w:rsid w:val="001F0674"/>
    <w:rsid w:val="001F0694"/>
    <w:rsid w:val="001F0750"/>
    <w:rsid w:val="001F0833"/>
    <w:rsid w:val="001F098D"/>
    <w:rsid w:val="001F0AF4"/>
    <w:rsid w:val="001F0B99"/>
    <w:rsid w:val="001F0D0A"/>
    <w:rsid w:val="001F0EBC"/>
    <w:rsid w:val="001F0F94"/>
    <w:rsid w:val="001F0FF2"/>
    <w:rsid w:val="001F1352"/>
    <w:rsid w:val="001F14C8"/>
    <w:rsid w:val="001F16B7"/>
    <w:rsid w:val="001F16C1"/>
    <w:rsid w:val="001F1A59"/>
    <w:rsid w:val="001F1A6E"/>
    <w:rsid w:val="001F1A74"/>
    <w:rsid w:val="001F1B67"/>
    <w:rsid w:val="001F1BFB"/>
    <w:rsid w:val="001F201D"/>
    <w:rsid w:val="001F2088"/>
    <w:rsid w:val="001F2090"/>
    <w:rsid w:val="001F2146"/>
    <w:rsid w:val="001F252C"/>
    <w:rsid w:val="001F27D2"/>
    <w:rsid w:val="001F2C1D"/>
    <w:rsid w:val="001F2C1E"/>
    <w:rsid w:val="001F3002"/>
    <w:rsid w:val="001F32DA"/>
    <w:rsid w:val="001F35E5"/>
    <w:rsid w:val="001F3B40"/>
    <w:rsid w:val="001F3BF8"/>
    <w:rsid w:val="001F3E59"/>
    <w:rsid w:val="001F3F27"/>
    <w:rsid w:val="001F43FA"/>
    <w:rsid w:val="001F441B"/>
    <w:rsid w:val="001F45CF"/>
    <w:rsid w:val="001F4674"/>
    <w:rsid w:val="001F47E4"/>
    <w:rsid w:val="001F47ED"/>
    <w:rsid w:val="001F48EA"/>
    <w:rsid w:val="001F4A1B"/>
    <w:rsid w:val="001F4CA5"/>
    <w:rsid w:val="001F4D0E"/>
    <w:rsid w:val="001F4EA1"/>
    <w:rsid w:val="001F4FA7"/>
    <w:rsid w:val="001F5133"/>
    <w:rsid w:val="001F51F4"/>
    <w:rsid w:val="001F5229"/>
    <w:rsid w:val="001F53E9"/>
    <w:rsid w:val="001F54F8"/>
    <w:rsid w:val="001F558D"/>
    <w:rsid w:val="001F5666"/>
    <w:rsid w:val="001F57D5"/>
    <w:rsid w:val="001F5850"/>
    <w:rsid w:val="001F58F4"/>
    <w:rsid w:val="001F5961"/>
    <w:rsid w:val="001F596E"/>
    <w:rsid w:val="001F59E9"/>
    <w:rsid w:val="001F5C6B"/>
    <w:rsid w:val="001F5FCD"/>
    <w:rsid w:val="001F611B"/>
    <w:rsid w:val="001F6417"/>
    <w:rsid w:val="001F64A2"/>
    <w:rsid w:val="001F64D2"/>
    <w:rsid w:val="001F6546"/>
    <w:rsid w:val="001F659C"/>
    <w:rsid w:val="001F6751"/>
    <w:rsid w:val="001F6889"/>
    <w:rsid w:val="001F68F5"/>
    <w:rsid w:val="001F6AB5"/>
    <w:rsid w:val="001F6E21"/>
    <w:rsid w:val="001F6F0D"/>
    <w:rsid w:val="001F7003"/>
    <w:rsid w:val="001F7020"/>
    <w:rsid w:val="001F7189"/>
    <w:rsid w:val="001F7342"/>
    <w:rsid w:val="001F734C"/>
    <w:rsid w:val="001F7449"/>
    <w:rsid w:val="001F7796"/>
    <w:rsid w:val="001F7C4A"/>
    <w:rsid w:val="001F7CB3"/>
    <w:rsid w:val="001F7CEA"/>
    <w:rsid w:val="001F7E96"/>
    <w:rsid w:val="00200335"/>
    <w:rsid w:val="002003AA"/>
    <w:rsid w:val="00200964"/>
    <w:rsid w:val="0020099B"/>
    <w:rsid w:val="00200A08"/>
    <w:rsid w:val="0020106D"/>
    <w:rsid w:val="002011E1"/>
    <w:rsid w:val="00201684"/>
    <w:rsid w:val="00201961"/>
    <w:rsid w:val="00201AEE"/>
    <w:rsid w:val="00201C34"/>
    <w:rsid w:val="00201D97"/>
    <w:rsid w:val="0020244C"/>
    <w:rsid w:val="002026E2"/>
    <w:rsid w:val="0020293C"/>
    <w:rsid w:val="002029BC"/>
    <w:rsid w:val="00202AC5"/>
    <w:rsid w:val="00202B0A"/>
    <w:rsid w:val="00202C78"/>
    <w:rsid w:val="00202C85"/>
    <w:rsid w:val="00202DBA"/>
    <w:rsid w:val="00202DD6"/>
    <w:rsid w:val="00202E07"/>
    <w:rsid w:val="00202F84"/>
    <w:rsid w:val="002030B4"/>
    <w:rsid w:val="00203351"/>
    <w:rsid w:val="002034CA"/>
    <w:rsid w:val="002035B4"/>
    <w:rsid w:val="002035C5"/>
    <w:rsid w:val="0020369C"/>
    <w:rsid w:val="0020373C"/>
    <w:rsid w:val="00203CA6"/>
    <w:rsid w:val="00203CBF"/>
    <w:rsid w:val="00203D1B"/>
    <w:rsid w:val="00203E37"/>
    <w:rsid w:val="00203E81"/>
    <w:rsid w:val="00204139"/>
    <w:rsid w:val="00204203"/>
    <w:rsid w:val="00204292"/>
    <w:rsid w:val="0020429A"/>
    <w:rsid w:val="00204367"/>
    <w:rsid w:val="0020436E"/>
    <w:rsid w:val="002044B0"/>
    <w:rsid w:val="00204666"/>
    <w:rsid w:val="0020485F"/>
    <w:rsid w:val="0020492C"/>
    <w:rsid w:val="00204A35"/>
    <w:rsid w:val="00204A95"/>
    <w:rsid w:val="00204AA9"/>
    <w:rsid w:val="00204C72"/>
    <w:rsid w:val="00204D2C"/>
    <w:rsid w:val="00204E50"/>
    <w:rsid w:val="00205154"/>
    <w:rsid w:val="002054AC"/>
    <w:rsid w:val="002054F0"/>
    <w:rsid w:val="0020557B"/>
    <w:rsid w:val="002058DB"/>
    <w:rsid w:val="002058F8"/>
    <w:rsid w:val="00205928"/>
    <w:rsid w:val="00205980"/>
    <w:rsid w:val="00205A53"/>
    <w:rsid w:val="00205AE4"/>
    <w:rsid w:val="00205B1C"/>
    <w:rsid w:val="00205C46"/>
    <w:rsid w:val="00205DD3"/>
    <w:rsid w:val="00205EA6"/>
    <w:rsid w:val="00205F68"/>
    <w:rsid w:val="00206050"/>
    <w:rsid w:val="00206157"/>
    <w:rsid w:val="002062C0"/>
    <w:rsid w:val="00206465"/>
    <w:rsid w:val="0020657F"/>
    <w:rsid w:val="00206851"/>
    <w:rsid w:val="00206859"/>
    <w:rsid w:val="00206901"/>
    <w:rsid w:val="0020697F"/>
    <w:rsid w:val="002069DD"/>
    <w:rsid w:val="00206B7D"/>
    <w:rsid w:val="00206C7B"/>
    <w:rsid w:val="00206D37"/>
    <w:rsid w:val="00206EFA"/>
    <w:rsid w:val="0020701B"/>
    <w:rsid w:val="002074E9"/>
    <w:rsid w:val="00207614"/>
    <w:rsid w:val="002076C2"/>
    <w:rsid w:val="002077F9"/>
    <w:rsid w:val="00207BF5"/>
    <w:rsid w:val="00207CFF"/>
    <w:rsid w:val="00207F07"/>
    <w:rsid w:val="00207F67"/>
    <w:rsid w:val="00210217"/>
    <w:rsid w:val="0021036F"/>
    <w:rsid w:val="002103A2"/>
    <w:rsid w:val="00210405"/>
    <w:rsid w:val="00210485"/>
    <w:rsid w:val="00210577"/>
    <w:rsid w:val="0021060F"/>
    <w:rsid w:val="0021061B"/>
    <w:rsid w:val="0021069E"/>
    <w:rsid w:val="002108B5"/>
    <w:rsid w:val="00210CC2"/>
    <w:rsid w:val="00210E2E"/>
    <w:rsid w:val="00210E96"/>
    <w:rsid w:val="00210F5F"/>
    <w:rsid w:val="00211093"/>
    <w:rsid w:val="00211456"/>
    <w:rsid w:val="002115E1"/>
    <w:rsid w:val="0021169D"/>
    <w:rsid w:val="00211715"/>
    <w:rsid w:val="0021179F"/>
    <w:rsid w:val="002117AF"/>
    <w:rsid w:val="002117BA"/>
    <w:rsid w:val="0021183E"/>
    <w:rsid w:val="00211B24"/>
    <w:rsid w:val="00211CB6"/>
    <w:rsid w:val="00211D3C"/>
    <w:rsid w:val="00211DD9"/>
    <w:rsid w:val="00211F0A"/>
    <w:rsid w:val="00211FF0"/>
    <w:rsid w:val="002123CB"/>
    <w:rsid w:val="002124C0"/>
    <w:rsid w:val="002124CF"/>
    <w:rsid w:val="002124E2"/>
    <w:rsid w:val="00212A32"/>
    <w:rsid w:val="00212B24"/>
    <w:rsid w:val="00212B26"/>
    <w:rsid w:val="00212C1F"/>
    <w:rsid w:val="00212DAD"/>
    <w:rsid w:val="002131F9"/>
    <w:rsid w:val="00213205"/>
    <w:rsid w:val="00213333"/>
    <w:rsid w:val="0021346E"/>
    <w:rsid w:val="002136C8"/>
    <w:rsid w:val="0021386C"/>
    <w:rsid w:val="00213876"/>
    <w:rsid w:val="002139CA"/>
    <w:rsid w:val="002139D2"/>
    <w:rsid w:val="00213B0B"/>
    <w:rsid w:val="00214051"/>
    <w:rsid w:val="0021422F"/>
    <w:rsid w:val="002144BE"/>
    <w:rsid w:val="00214827"/>
    <w:rsid w:val="0021499C"/>
    <w:rsid w:val="002149B1"/>
    <w:rsid w:val="00214A1B"/>
    <w:rsid w:val="00214B3C"/>
    <w:rsid w:val="00214BEC"/>
    <w:rsid w:val="00215086"/>
    <w:rsid w:val="0021519D"/>
    <w:rsid w:val="00215202"/>
    <w:rsid w:val="0021545C"/>
    <w:rsid w:val="0021585B"/>
    <w:rsid w:val="00215975"/>
    <w:rsid w:val="002159AF"/>
    <w:rsid w:val="00215E39"/>
    <w:rsid w:val="00216059"/>
    <w:rsid w:val="002161FB"/>
    <w:rsid w:val="002162A2"/>
    <w:rsid w:val="00216646"/>
    <w:rsid w:val="0021685E"/>
    <w:rsid w:val="002168F7"/>
    <w:rsid w:val="00216DC1"/>
    <w:rsid w:val="00216E9D"/>
    <w:rsid w:val="00217071"/>
    <w:rsid w:val="002170CE"/>
    <w:rsid w:val="00217169"/>
    <w:rsid w:val="0021717A"/>
    <w:rsid w:val="002171BD"/>
    <w:rsid w:val="002171CD"/>
    <w:rsid w:val="002172BD"/>
    <w:rsid w:val="002172EE"/>
    <w:rsid w:val="00217336"/>
    <w:rsid w:val="0021741C"/>
    <w:rsid w:val="0021744C"/>
    <w:rsid w:val="002175E1"/>
    <w:rsid w:val="002175FF"/>
    <w:rsid w:val="0021785F"/>
    <w:rsid w:val="002179BB"/>
    <w:rsid w:val="002179CC"/>
    <w:rsid w:val="00217A97"/>
    <w:rsid w:val="00217BEE"/>
    <w:rsid w:val="00217BF3"/>
    <w:rsid w:val="00217CF3"/>
    <w:rsid w:val="00217E88"/>
    <w:rsid w:val="00217EAF"/>
    <w:rsid w:val="0022008A"/>
    <w:rsid w:val="0022040E"/>
    <w:rsid w:val="00220561"/>
    <w:rsid w:val="00220602"/>
    <w:rsid w:val="00220648"/>
    <w:rsid w:val="0022067F"/>
    <w:rsid w:val="00220917"/>
    <w:rsid w:val="00220EA9"/>
    <w:rsid w:val="00221002"/>
    <w:rsid w:val="00221173"/>
    <w:rsid w:val="00221204"/>
    <w:rsid w:val="002212FE"/>
    <w:rsid w:val="0022140A"/>
    <w:rsid w:val="00221447"/>
    <w:rsid w:val="002215EA"/>
    <w:rsid w:val="00221789"/>
    <w:rsid w:val="00221790"/>
    <w:rsid w:val="002219F3"/>
    <w:rsid w:val="00221EC4"/>
    <w:rsid w:val="0022296F"/>
    <w:rsid w:val="00222D9C"/>
    <w:rsid w:val="00222F2C"/>
    <w:rsid w:val="00222FA9"/>
    <w:rsid w:val="00223267"/>
    <w:rsid w:val="00223311"/>
    <w:rsid w:val="00223607"/>
    <w:rsid w:val="00223A95"/>
    <w:rsid w:val="00223C18"/>
    <w:rsid w:val="00223EC4"/>
    <w:rsid w:val="00223F77"/>
    <w:rsid w:val="0022401D"/>
    <w:rsid w:val="002240D2"/>
    <w:rsid w:val="00224214"/>
    <w:rsid w:val="002242BA"/>
    <w:rsid w:val="0022446E"/>
    <w:rsid w:val="00224590"/>
    <w:rsid w:val="002245E2"/>
    <w:rsid w:val="00224713"/>
    <w:rsid w:val="002248AE"/>
    <w:rsid w:val="00224941"/>
    <w:rsid w:val="00224E3A"/>
    <w:rsid w:val="00224F35"/>
    <w:rsid w:val="00224F70"/>
    <w:rsid w:val="00225051"/>
    <w:rsid w:val="0022519D"/>
    <w:rsid w:val="002251F2"/>
    <w:rsid w:val="00225215"/>
    <w:rsid w:val="00225266"/>
    <w:rsid w:val="0022567A"/>
    <w:rsid w:val="002257AF"/>
    <w:rsid w:val="00225B60"/>
    <w:rsid w:val="00225BD9"/>
    <w:rsid w:val="00225D18"/>
    <w:rsid w:val="00226072"/>
    <w:rsid w:val="002261C4"/>
    <w:rsid w:val="00226431"/>
    <w:rsid w:val="0022656C"/>
    <w:rsid w:val="00226571"/>
    <w:rsid w:val="002267BC"/>
    <w:rsid w:val="00226827"/>
    <w:rsid w:val="002268CD"/>
    <w:rsid w:val="00226B9C"/>
    <w:rsid w:val="00226C02"/>
    <w:rsid w:val="00226D29"/>
    <w:rsid w:val="00226FBE"/>
    <w:rsid w:val="00227087"/>
    <w:rsid w:val="002271B2"/>
    <w:rsid w:val="002272A8"/>
    <w:rsid w:val="00227367"/>
    <w:rsid w:val="002275D1"/>
    <w:rsid w:val="00227769"/>
    <w:rsid w:val="0022782E"/>
    <w:rsid w:val="002278DC"/>
    <w:rsid w:val="00227C69"/>
    <w:rsid w:val="00227F6D"/>
    <w:rsid w:val="00227FEF"/>
    <w:rsid w:val="0023003C"/>
    <w:rsid w:val="0023012C"/>
    <w:rsid w:val="0023037E"/>
    <w:rsid w:val="002304EF"/>
    <w:rsid w:val="002307BD"/>
    <w:rsid w:val="002308E2"/>
    <w:rsid w:val="00230B18"/>
    <w:rsid w:val="00230B78"/>
    <w:rsid w:val="0023111E"/>
    <w:rsid w:val="002311A9"/>
    <w:rsid w:val="0023169E"/>
    <w:rsid w:val="002316C6"/>
    <w:rsid w:val="00231885"/>
    <w:rsid w:val="00231894"/>
    <w:rsid w:val="00231B79"/>
    <w:rsid w:val="00231BD1"/>
    <w:rsid w:val="00232354"/>
    <w:rsid w:val="002327EE"/>
    <w:rsid w:val="002328AF"/>
    <w:rsid w:val="00233252"/>
    <w:rsid w:val="002332EC"/>
    <w:rsid w:val="0023361A"/>
    <w:rsid w:val="002336E5"/>
    <w:rsid w:val="00233781"/>
    <w:rsid w:val="00233808"/>
    <w:rsid w:val="002339F9"/>
    <w:rsid w:val="00233A50"/>
    <w:rsid w:val="00233C8B"/>
    <w:rsid w:val="00233C8E"/>
    <w:rsid w:val="00233E4D"/>
    <w:rsid w:val="0023412C"/>
    <w:rsid w:val="002341A5"/>
    <w:rsid w:val="00234437"/>
    <w:rsid w:val="00234457"/>
    <w:rsid w:val="002344F5"/>
    <w:rsid w:val="00234528"/>
    <w:rsid w:val="002348F3"/>
    <w:rsid w:val="00234925"/>
    <w:rsid w:val="00234A1D"/>
    <w:rsid w:val="00234B43"/>
    <w:rsid w:val="00234C8D"/>
    <w:rsid w:val="00234CBE"/>
    <w:rsid w:val="00235004"/>
    <w:rsid w:val="00235068"/>
    <w:rsid w:val="002354E0"/>
    <w:rsid w:val="00235503"/>
    <w:rsid w:val="00235529"/>
    <w:rsid w:val="002356E4"/>
    <w:rsid w:val="0023597D"/>
    <w:rsid w:val="00235D64"/>
    <w:rsid w:val="00235D9C"/>
    <w:rsid w:val="00236115"/>
    <w:rsid w:val="002363E2"/>
    <w:rsid w:val="0023649B"/>
    <w:rsid w:val="0023654B"/>
    <w:rsid w:val="002365A4"/>
    <w:rsid w:val="002367E2"/>
    <w:rsid w:val="00236A0E"/>
    <w:rsid w:val="00236C52"/>
    <w:rsid w:val="00236EC2"/>
    <w:rsid w:val="00236F89"/>
    <w:rsid w:val="002370FC"/>
    <w:rsid w:val="00237113"/>
    <w:rsid w:val="0023714F"/>
    <w:rsid w:val="002373A4"/>
    <w:rsid w:val="00237489"/>
    <w:rsid w:val="002374F2"/>
    <w:rsid w:val="00237518"/>
    <w:rsid w:val="00237559"/>
    <w:rsid w:val="002375F3"/>
    <w:rsid w:val="00237696"/>
    <w:rsid w:val="002376F1"/>
    <w:rsid w:val="002377A1"/>
    <w:rsid w:val="002377F5"/>
    <w:rsid w:val="00237892"/>
    <w:rsid w:val="002378E2"/>
    <w:rsid w:val="00237994"/>
    <w:rsid w:val="00237B54"/>
    <w:rsid w:val="00237E27"/>
    <w:rsid w:val="00237E91"/>
    <w:rsid w:val="00237F2A"/>
    <w:rsid w:val="002400AF"/>
    <w:rsid w:val="0024019B"/>
    <w:rsid w:val="00240231"/>
    <w:rsid w:val="002402B7"/>
    <w:rsid w:val="002402E8"/>
    <w:rsid w:val="00240447"/>
    <w:rsid w:val="00240832"/>
    <w:rsid w:val="00240844"/>
    <w:rsid w:val="00240A8E"/>
    <w:rsid w:val="00240E6F"/>
    <w:rsid w:val="00240ECD"/>
    <w:rsid w:val="00241263"/>
    <w:rsid w:val="0024150D"/>
    <w:rsid w:val="00241621"/>
    <w:rsid w:val="00241708"/>
    <w:rsid w:val="0024174C"/>
    <w:rsid w:val="00241763"/>
    <w:rsid w:val="0024196E"/>
    <w:rsid w:val="00241998"/>
    <w:rsid w:val="002419BC"/>
    <w:rsid w:val="00241C38"/>
    <w:rsid w:val="00241C49"/>
    <w:rsid w:val="00241CFF"/>
    <w:rsid w:val="00242090"/>
    <w:rsid w:val="002424FA"/>
    <w:rsid w:val="0024271C"/>
    <w:rsid w:val="002429CA"/>
    <w:rsid w:val="00242EA7"/>
    <w:rsid w:val="00242F13"/>
    <w:rsid w:val="00242F69"/>
    <w:rsid w:val="002433C4"/>
    <w:rsid w:val="002433F3"/>
    <w:rsid w:val="0024358B"/>
    <w:rsid w:val="002435AA"/>
    <w:rsid w:val="00243641"/>
    <w:rsid w:val="002438D0"/>
    <w:rsid w:val="002439B8"/>
    <w:rsid w:val="00243AA1"/>
    <w:rsid w:val="00243D55"/>
    <w:rsid w:val="00243EF6"/>
    <w:rsid w:val="002446AA"/>
    <w:rsid w:val="00244970"/>
    <w:rsid w:val="00244B79"/>
    <w:rsid w:val="00244D2A"/>
    <w:rsid w:val="0024501A"/>
    <w:rsid w:val="0024513D"/>
    <w:rsid w:val="00245744"/>
    <w:rsid w:val="00245908"/>
    <w:rsid w:val="00245918"/>
    <w:rsid w:val="00245AB0"/>
    <w:rsid w:val="00245C57"/>
    <w:rsid w:val="00245DAC"/>
    <w:rsid w:val="00245EFA"/>
    <w:rsid w:val="00246199"/>
    <w:rsid w:val="00246632"/>
    <w:rsid w:val="00246716"/>
    <w:rsid w:val="00246867"/>
    <w:rsid w:val="00246A99"/>
    <w:rsid w:val="00246AB9"/>
    <w:rsid w:val="00246ABD"/>
    <w:rsid w:val="00246E3A"/>
    <w:rsid w:val="00246FA8"/>
    <w:rsid w:val="0024707D"/>
    <w:rsid w:val="00247212"/>
    <w:rsid w:val="002472F3"/>
    <w:rsid w:val="0024730A"/>
    <w:rsid w:val="00247851"/>
    <w:rsid w:val="00247CA1"/>
    <w:rsid w:val="00247D03"/>
    <w:rsid w:val="00247DAE"/>
    <w:rsid w:val="00247F8A"/>
    <w:rsid w:val="00247FC3"/>
    <w:rsid w:val="0025007E"/>
    <w:rsid w:val="002500ED"/>
    <w:rsid w:val="002501F3"/>
    <w:rsid w:val="0025025F"/>
    <w:rsid w:val="002502CB"/>
    <w:rsid w:val="002504C9"/>
    <w:rsid w:val="002505F7"/>
    <w:rsid w:val="00250650"/>
    <w:rsid w:val="00250803"/>
    <w:rsid w:val="0025084C"/>
    <w:rsid w:val="0025092B"/>
    <w:rsid w:val="00250B3E"/>
    <w:rsid w:val="00250C1E"/>
    <w:rsid w:val="00250C7A"/>
    <w:rsid w:val="00250D31"/>
    <w:rsid w:val="00250D49"/>
    <w:rsid w:val="00250DB2"/>
    <w:rsid w:val="002515D2"/>
    <w:rsid w:val="00251635"/>
    <w:rsid w:val="00251807"/>
    <w:rsid w:val="002518A7"/>
    <w:rsid w:val="0025211B"/>
    <w:rsid w:val="002526D2"/>
    <w:rsid w:val="0025297D"/>
    <w:rsid w:val="002529ED"/>
    <w:rsid w:val="00252AC6"/>
    <w:rsid w:val="00252B9C"/>
    <w:rsid w:val="0025354F"/>
    <w:rsid w:val="002536B5"/>
    <w:rsid w:val="0025374C"/>
    <w:rsid w:val="00253A8F"/>
    <w:rsid w:val="00253E5B"/>
    <w:rsid w:val="00253FF6"/>
    <w:rsid w:val="002543A9"/>
    <w:rsid w:val="002546C8"/>
    <w:rsid w:val="00254A6A"/>
    <w:rsid w:val="00254B08"/>
    <w:rsid w:val="00254B21"/>
    <w:rsid w:val="00254D90"/>
    <w:rsid w:val="00254EFA"/>
    <w:rsid w:val="0025532A"/>
    <w:rsid w:val="0025564A"/>
    <w:rsid w:val="00255A83"/>
    <w:rsid w:val="00255BF1"/>
    <w:rsid w:val="00256019"/>
    <w:rsid w:val="0025613C"/>
    <w:rsid w:val="00256249"/>
    <w:rsid w:val="00256308"/>
    <w:rsid w:val="00256345"/>
    <w:rsid w:val="00256403"/>
    <w:rsid w:val="0025646B"/>
    <w:rsid w:val="00256676"/>
    <w:rsid w:val="002567C8"/>
    <w:rsid w:val="00256916"/>
    <w:rsid w:val="0025691C"/>
    <w:rsid w:val="00256978"/>
    <w:rsid w:val="002569CF"/>
    <w:rsid w:val="00256BE8"/>
    <w:rsid w:val="00256DC3"/>
    <w:rsid w:val="00256E42"/>
    <w:rsid w:val="00256ECF"/>
    <w:rsid w:val="002570BD"/>
    <w:rsid w:val="0025717F"/>
    <w:rsid w:val="0025748F"/>
    <w:rsid w:val="002575FA"/>
    <w:rsid w:val="00257B83"/>
    <w:rsid w:val="00257EAA"/>
    <w:rsid w:val="0026004E"/>
    <w:rsid w:val="0026049C"/>
    <w:rsid w:val="002605DB"/>
    <w:rsid w:val="00260A5E"/>
    <w:rsid w:val="00260AF4"/>
    <w:rsid w:val="00260B87"/>
    <w:rsid w:val="00260CB1"/>
    <w:rsid w:val="00260F8E"/>
    <w:rsid w:val="00260FB5"/>
    <w:rsid w:val="0026100E"/>
    <w:rsid w:val="00261031"/>
    <w:rsid w:val="0026120C"/>
    <w:rsid w:val="002615B0"/>
    <w:rsid w:val="002616F3"/>
    <w:rsid w:val="002618C7"/>
    <w:rsid w:val="002618F0"/>
    <w:rsid w:val="002619A1"/>
    <w:rsid w:val="00261A47"/>
    <w:rsid w:val="00261C50"/>
    <w:rsid w:val="00261CE8"/>
    <w:rsid w:val="00261D78"/>
    <w:rsid w:val="00261E43"/>
    <w:rsid w:val="00262241"/>
    <w:rsid w:val="0026233E"/>
    <w:rsid w:val="00262428"/>
    <w:rsid w:val="002625A1"/>
    <w:rsid w:val="002627F3"/>
    <w:rsid w:val="00262A8B"/>
    <w:rsid w:val="00262BDB"/>
    <w:rsid w:val="00262DA7"/>
    <w:rsid w:val="00262DE7"/>
    <w:rsid w:val="00262EC4"/>
    <w:rsid w:val="002630CD"/>
    <w:rsid w:val="00263102"/>
    <w:rsid w:val="00263147"/>
    <w:rsid w:val="002631D3"/>
    <w:rsid w:val="002633CD"/>
    <w:rsid w:val="0026342A"/>
    <w:rsid w:val="0026355F"/>
    <w:rsid w:val="0026374E"/>
    <w:rsid w:val="0026396F"/>
    <w:rsid w:val="00263A0C"/>
    <w:rsid w:val="00263B97"/>
    <w:rsid w:val="00263C28"/>
    <w:rsid w:val="00263D4C"/>
    <w:rsid w:val="00264153"/>
    <w:rsid w:val="002641CF"/>
    <w:rsid w:val="002643CA"/>
    <w:rsid w:val="00264427"/>
    <w:rsid w:val="0026443E"/>
    <w:rsid w:val="00264614"/>
    <w:rsid w:val="002647B4"/>
    <w:rsid w:val="00264907"/>
    <w:rsid w:val="002649CB"/>
    <w:rsid w:val="002649D5"/>
    <w:rsid w:val="00264AB1"/>
    <w:rsid w:val="00264BBE"/>
    <w:rsid w:val="00264CBF"/>
    <w:rsid w:val="00264D30"/>
    <w:rsid w:val="00264DBD"/>
    <w:rsid w:val="00264DBE"/>
    <w:rsid w:val="00264EE4"/>
    <w:rsid w:val="002651F7"/>
    <w:rsid w:val="0026527E"/>
    <w:rsid w:val="002652C1"/>
    <w:rsid w:val="002653BA"/>
    <w:rsid w:val="002653C7"/>
    <w:rsid w:val="0026549C"/>
    <w:rsid w:val="002655E7"/>
    <w:rsid w:val="0026569E"/>
    <w:rsid w:val="00265A15"/>
    <w:rsid w:val="00265B2C"/>
    <w:rsid w:val="00265BE6"/>
    <w:rsid w:val="00265C68"/>
    <w:rsid w:val="00265D28"/>
    <w:rsid w:val="00266025"/>
    <w:rsid w:val="00266101"/>
    <w:rsid w:val="002661A8"/>
    <w:rsid w:val="002662EC"/>
    <w:rsid w:val="0026634E"/>
    <w:rsid w:val="0026652F"/>
    <w:rsid w:val="002668A0"/>
    <w:rsid w:val="00266D4C"/>
    <w:rsid w:val="00266E11"/>
    <w:rsid w:val="00266F99"/>
    <w:rsid w:val="00267024"/>
    <w:rsid w:val="0026702E"/>
    <w:rsid w:val="00267121"/>
    <w:rsid w:val="00267126"/>
    <w:rsid w:val="00267171"/>
    <w:rsid w:val="0026759D"/>
    <w:rsid w:val="0026762C"/>
    <w:rsid w:val="00267CCB"/>
    <w:rsid w:val="00267CF4"/>
    <w:rsid w:val="00267DAD"/>
    <w:rsid w:val="00270072"/>
    <w:rsid w:val="00270089"/>
    <w:rsid w:val="002703E6"/>
    <w:rsid w:val="002704DA"/>
    <w:rsid w:val="002707B2"/>
    <w:rsid w:val="00270B72"/>
    <w:rsid w:val="00270C23"/>
    <w:rsid w:val="00270CC9"/>
    <w:rsid w:val="00270E9F"/>
    <w:rsid w:val="00271048"/>
    <w:rsid w:val="00271074"/>
    <w:rsid w:val="0027124B"/>
    <w:rsid w:val="00271338"/>
    <w:rsid w:val="002717DA"/>
    <w:rsid w:val="00271946"/>
    <w:rsid w:val="00271986"/>
    <w:rsid w:val="00271C35"/>
    <w:rsid w:val="00271D01"/>
    <w:rsid w:val="00271E9F"/>
    <w:rsid w:val="00271ED3"/>
    <w:rsid w:val="0027209F"/>
    <w:rsid w:val="002720F7"/>
    <w:rsid w:val="0027237D"/>
    <w:rsid w:val="002723DD"/>
    <w:rsid w:val="002725D4"/>
    <w:rsid w:val="002725E0"/>
    <w:rsid w:val="00272716"/>
    <w:rsid w:val="00272A3C"/>
    <w:rsid w:val="00272E8E"/>
    <w:rsid w:val="002730FF"/>
    <w:rsid w:val="00273126"/>
    <w:rsid w:val="00273310"/>
    <w:rsid w:val="00273394"/>
    <w:rsid w:val="0027371B"/>
    <w:rsid w:val="00273752"/>
    <w:rsid w:val="00273958"/>
    <w:rsid w:val="00273961"/>
    <w:rsid w:val="00273A2E"/>
    <w:rsid w:val="00273B4D"/>
    <w:rsid w:val="00273C60"/>
    <w:rsid w:val="0027429C"/>
    <w:rsid w:val="0027457A"/>
    <w:rsid w:val="0027461A"/>
    <w:rsid w:val="00274825"/>
    <w:rsid w:val="00274D13"/>
    <w:rsid w:val="00274DC7"/>
    <w:rsid w:val="00274FFE"/>
    <w:rsid w:val="002751B2"/>
    <w:rsid w:val="00275369"/>
    <w:rsid w:val="002753FD"/>
    <w:rsid w:val="00275467"/>
    <w:rsid w:val="0027561C"/>
    <w:rsid w:val="0027583D"/>
    <w:rsid w:val="0027591B"/>
    <w:rsid w:val="00275968"/>
    <w:rsid w:val="00275A5A"/>
    <w:rsid w:val="00275D61"/>
    <w:rsid w:val="00275D8C"/>
    <w:rsid w:val="00275F9C"/>
    <w:rsid w:val="00275FE6"/>
    <w:rsid w:val="00276191"/>
    <w:rsid w:val="0027625C"/>
    <w:rsid w:val="00276270"/>
    <w:rsid w:val="00276346"/>
    <w:rsid w:val="0027670B"/>
    <w:rsid w:val="002767B1"/>
    <w:rsid w:val="00276811"/>
    <w:rsid w:val="00276C32"/>
    <w:rsid w:val="00276D29"/>
    <w:rsid w:val="00276D42"/>
    <w:rsid w:val="0027710F"/>
    <w:rsid w:val="00277387"/>
    <w:rsid w:val="002775E2"/>
    <w:rsid w:val="00277893"/>
    <w:rsid w:val="00277998"/>
    <w:rsid w:val="00277A98"/>
    <w:rsid w:val="00277C76"/>
    <w:rsid w:val="00277CFF"/>
    <w:rsid w:val="0028017A"/>
    <w:rsid w:val="002802DD"/>
    <w:rsid w:val="00280714"/>
    <w:rsid w:val="00280AE5"/>
    <w:rsid w:val="00280BFB"/>
    <w:rsid w:val="00280C5B"/>
    <w:rsid w:val="00280D8F"/>
    <w:rsid w:val="00280F41"/>
    <w:rsid w:val="00280FBF"/>
    <w:rsid w:val="002810D7"/>
    <w:rsid w:val="002810E1"/>
    <w:rsid w:val="00281306"/>
    <w:rsid w:val="00281724"/>
    <w:rsid w:val="002817F7"/>
    <w:rsid w:val="00281888"/>
    <w:rsid w:val="00281A2F"/>
    <w:rsid w:val="00281A8C"/>
    <w:rsid w:val="00281AD6"/>
    <w:rsid w:val="00281CD2"/>
    <w:rsid w:val="00281F74"/>
    <w:rsid w:val="00282112"/>
    <w:rsid w:val="00282356"/>
    <w:rsid w:val="00282410"/>
    <w:rsid w:val="002825C8"/>
    <w:rsid w:val="002829BE"/>
    <w:rsid w:val="00282B34"/>
    <w:rsid w:val="00282B9A"/>
    <w:rsid w:val="00282C5B"/>
    <w:rsid w:val="0028325E"/>
    <w:rsid w:val="0028349D"/>
    <w:rsid w:val="00283533"/>
    <w:rsid w:val="0028355E"/>
    <w:rsid w:val="0028360D"/>
    <w:rsid w:val="0028364D"/>
    <w:rsid w:val="0028379E"/>
    <w:rsid w:val="00283B32"/>
    <w:rsid w:val="00283BD8"/>
    <w:rsid w:val="00283DF1"/>
    <w:rsid w:val="00283FDA"/>
    <w:rsid w:val="0028400C"/>
    <w:rsid w:val="0028480D"/>
    <w:rsid w:val="00284B08"/>
    <w:rsid w:val="00284BEB"/>
    <w:rsid w:val="00284D25"/>
    <w:rsid w:val="00284FE8"/>
    <w:rsid w:val="0028511D"/>
    <w:rsid w:val="00285399"/>
    <w:rsid w:val="0028552F"/>
    <w:rsid w:val="002855E2"/>
    <w:rsid w:val="0028579A"/>
    <w:rsid w:val="00285842"/>
    <w:rsid w:val="00285A66"/>
    <w:rsid w:val="00285C01"/>
    <w:rsid w:val="00285C76"/>
    <w:rsid w:val="00285CDD"/>
    <w:rsid w:val="00286110"/>
    <w:rsid w:val="00286183"/>
    <w:rsid w:val="00286296"/>
    <w:rsid w:val="002863CF"/>
    <w:rsid w:val="00286594"/>
    <w:rsid w:val="00286734"/>
    <w:rsid w:val="00286794"/>
    <w:rsid w:val="002868C9"/>
    <w:rsid w:val="00286C2C"/>
    <w:rsid w:val="00286D54"/>
    <w:rsid w:val="002871AE"/>
    <w:rsid w:val="00287272"/>
    <w:rsid w:val="0028732C"/>
    <w:rsid w:val="002873DF"/>
    <w:rsid w:val="002875FD"/>
    <w:rsid w:val="002877AD"/>
    <w:rsid w:val="0028798B"/>
    <w:rsid w:val="002879CE"/>
    <w:rsid w:val="00287B06"/>
    <w:rsid w:val="00287B9C"/>
    <w:rsid w:val="00287D45"/>
    <w:rsid w:val="00287D63"/>
    <w:rsid w:val="00287DE8"/>
    <w:rsid w:val="00287F20"/>
    <w:rsid w:val="0029021F"/>
    <w:rsid w:val="00290567"/>
    <w:rsid w:val="002905AE"/>
    <w:rsid w:val="00290742"/>
    <w:rsid w:val="002909D3"/>
    <w:rsid w:val="00290A97"/>
    <w:rsid w:val="00290D0E"/>
    <w:rsid w:val="00290DDF"/>
    <w:rsid w:val="00291246"/>
    <w:rsid w:val="002912EF"/>
    <w:rsid w:val="002913D5"/>
    <w:rsid w:val="00291834"/>
    <w:rsid w:val="00291F1A"/>
    <w:rsid w:val="00291F4C"/>
    <w:rsid w:val="00292154"/>
    <w:rsid w:val="0029229E"/>
    <w:rsid w:val="0029245A"/>
    <w:rsid w:val="002924A3"/>
    <w:rsid w:val="00292670"/>
    <w:rsid w:val="002928AE"/>
    <w:rsid w:val="00292937"/>
    <w:rsid w:val="002929A2"/>
    <w:rsid w:val="00292B13"/>
    <w:rsid w:val="00292BCB"/>
    <w:rsid w:val="00292BF2"/>
    <w:rsid w:val="00292D1F"/>
    <w:rsid w:val="00292D47"/>
    <w:rsid w:val="00292D6E"/>
    <w:rsid w:val="00292DC7"/>
    <w:rsid w:val="00292FDF"/>
    <w:rsid w:val="0029309D"/>
    <w:rsid w:val="002933CD"/>
    <w:rsid w:val="002936D7"/>
    <w:rsid w:val="0029378E"/>
    <w:rsid w:val="00293808"/>
    <w:rsid w:val="00293876"/>
    <w:rsid w:val="00293A25"/>
    <w:rsid w:val="00293CFA"/>
    <w:rsid w:val="00293EFD"/>
    <w:rsid w:val="00293FE3"/>
    <w:rsid w:val="00294082"/>
    <w:rsid w:val="002940A1"/>
    <w:rsid w:val="00294328"/>
    <w:rsid w:val="00294443"/>
    <w:rsid w:val="002944EE"/>
    <w:rsid w:val="0029451A"/>
    <w:rsid w:val="0029458F"/>
    <w:rsid w:val="002947FC"/>
    <w:rsid w:val="00294A35"/>
    <w:rsid w:val="00294A3F"/>
    <w:rsid w:val="00294DA4"/>
    <w:rsid w:val="00294EC8"/>
    <w:rsid w:val="00294F86"/>
    <w:rsid w:val="002953ED"/>
    <w:rsid w:val="00295439"/>
    <w:rsid w:val="00295499"/>
    <w:rsid w:val="0029549F"/>
    <w:rsid w:val="0029573A"/>
    <w:rsid w:val="0029576C"/>
    <w:rsid w:val="002957B5"/>
    <w:rsid w:val="00295A69"/>
    <w:rsid w:val="00295B3E"/>
    <w:rsid w:val="00295D50"/>
    <w:rsid w:val="00295F4C"/>
    <w:rsid w:val="00295FF4"/>
    <w:rsid w:val="0029612A"/>
    <w:rsid w:val="00296341"/>
    <w:rsid w:val="002963AA"/>
    <w:rsid w:val="00296444"/>
    <w:rsid w:val="002965DA"/>
    <w:rsid w:val="0029668A"/>
    <w:rsid w:val="0029669D"/>
    <w:rsid w:val="002966E3"/>
    <w:rsid w:val="00296713"/>
    <w:rsid w:val="00296728"/>
    <w:rsid w:val="0029675F"/>
    <w:rsid w:val="00296820"/>
    <w:rsid w:val="00296880"/>
    <w:rsid w:val="002968A5"/>
    <w:rsid w:val="00296CE9"/>
    <w:rsid w:val="00296E16"/>
    <w:rsid w:val="00296F12"/>
    <w:rsid w:val="00297181"/>
    <w:rsid w:val="0029725D"/>
    <w:rsid w:val="002973A9"/>
    <w:rsid w:val="00297716"/>
    <w:rsid w:val="0029779B"/>
    <w:rsid w:val="00297830"/>
    <w:rsid w:val="00297A1B"/>
    <w:rsid w:val="00297ABA"/>
    <w:rsid w:val="00297BEC"/>
    <w:rsid w:val="00297CA4"/>
    <w:rsid w:val="00297D19"/>
    <w:rsid w:val="00297E15"/>
    <w:rsid w:val="002A0014"/>
    <w:rsid w:val="002A003F"/>
    <w:rsid w:val="002A054C"/>
    <w:rsid w:val="002A0709"/>
    <w:rsid w:val="002A0916"/>
    <w:rsid w:val="002A0B17"/>
    <w:rsid w:val="002A0D68"/>
    <w:rsid w:val="002A0ED0"/>
    <w:rsid w:val="002A0EEA"/>
    <w:rsid w:val="002A1113"/>
    <w:rsid w:val="002A17ED"/>
    <w:rsid w:val="002A184A"/>
    <w:rsid w:val="002A19C3"/>
    <w:rsid w:val="002A1A23"/>
    <w:rsid w:val="002A1A24"/>
    <w:rsid w:val="002A1B1B"/>
    <w:rsid w:val="002A1B40"/>
    <w:rsid w:val="002A1BE3"/>
    <w:rsid w:val="002A1CEC"/>
    <w:rsid w:val="002A1D1B"/>
    <w:rsid w:val="002A1D4C"/>
    <w:rsid w:val="002A1F03"/>
    <w:rsid w:val="002A1F84"/>
    <w:rsid w:val="002A2129"/>
    <w:rsid w:val="002A2191"/>
    <w:rsid w:val="002A22D6"/>
    <w:rsid w:val="002A2682"/>
    <w:rsid w:val="002A277D"/>
    <w:rsid w:val="002A2859"/>
    <w:rsid w:val="002A2A23"/>
    <w:rsid w:val="002A2CFA"/>
    <w:rsid w:val="002A2D79"/>
    <w:rsid w:val="002A2F8D"/>
    <w:rsid w:val="002A3AAA"/>
    <w:rsid w:val="002A3B07"/>
    <w:rsid w:val="002A3BB2"/>
    <w:rsid w:val="002A3BEC"/>
    <w:rsid w:val="002A3D56"/>
    <w:rsid w:val="002A3D6E"/>
    <w:rsid w:val="002A3D93"/>
    <w:rsid w:val="002A3EB6"/>
    <w:rsid w:val="002A3FB3"/>
    <w:rsid w:val="002A4457"/>
    <w:rsid w:val="002A4560"/>
    <w:rsid w:val="002A4616"/>
    <w:rsid w:val="002A474B"/>
    <w:rsid w:val="002A4AB0"/>
    <w:rsid w:val="002A4EE4"/>
    <w:rsid w:val="002A528A"/>
    <w:rsid w:val="002A599D"/>
    <w:rsid w:val="002A5B13"/>
    <w:rsid w:val="002A5E39"/>
    <w:rsid w:val="002A5E7F"/>
    <w:rsid w:val="002A620E"/>
    <w:rsid w:val="002A626D"/>
    <w:rsid w:val="002A62A5"/>
    <w:rsid w:val="002A643E"/>
    <w:rsid w:val="002A6595"/>
    <w:rsid w:val="002A665D"/>
    <w:rsid w:val="002A66E6"/>
    <w:rsid w:val="002A68E9"/>
    <w:rsid w:val="002A6AD2"/>
    <w:rsid w:val="002A6BDE"/>
    <w:rsid w:val="002A6DA9"/>
    <w:rsid w:val="002A6F45"/>
    <w:rsid w:val="002A6F68"/>
    <w:rsid w:val="002A72CF"/>
    <w:rsid w:val="002A732E"/>
    <w:rsid w:val="002A7332"/>
    <w:rsid w:val="002A77C0"/>
    <w:rsid w:val="002A78FB"/>
    <w:rsid w:val="002A7BB4"/>
    <w:rsid w:val="002B00A4"/>
    <w:rsid w:val="002B0149"/>
    <w:rsid w:val="002B0488"/>
    <w:rsid w:val="002B0866"/>
    <w:rsid w:val="002B095C"/>
    <w:rsid w:val="002B0D5F"/>
    <w:rsid w:val="002B0E1C"/>
    <w:rsid w:val="002B0FCC"/>
    <w:rsid w:val="002B101F"/>
    <w:rsid w:val="002B1062"/>
    <w:rsid w:val="002B11BB"/>
    <w:rsid w:val="002B123E"/>
    <w:rsid w:val="002B124C"/>
    <w:rsid w:val="002B13F3"/>
    <w:rsid w:val="002B1468"/>
    <w:rsid w:val="002B1657"/>
    <w:rsid w:val="002B17C2"/>
    <w:rsid w:val="002B17EF"/>
    <w:rsid w:val="002B18D6"/>
    <w:rsid w:val="002B1D3E"/>
    <w:rsid w:val="002B250F"/>
    <w:rsid w:val="002B25BF"/>
    <w:rsid w:val="002B2658"/>
    <w:rsid w:val="002B2A2B"/>
    <w:rsid w:val="002B2A5C"/>
    <w:rsid w:val="002B2CD7"/>
    <w:rsid w:val="002B2EC1"/>
    <w:rsid w:val="002B2F2E"/>
    <w:rsid w:val="002B31CB"/>
    <w:rsid w:val="002B3305"/>
    <w:rsid w:val="002B36A3"/>
    <w:rsid w:val="002B371C"/>
    <w:rsid w:val="002B376B"/>
    <w:rsid w:val="002B376E"/>
    <w:rsid w:val="002B3B41"/>
    <w:rsid w:val="002B3EE3"/>
    <w:rsid w:val="002B40A3"/>
    <w:rsid w:val="002B4176"/>
    <w:rsid w:val="002B43DD"/>
    <w:rsid w:val="002B4774"/>
    <w:rsid w:val="002B47A3"/>
    <w:rsid w:val="002B4810"/>
    <w:rsid w:val="002B483A"/>
    <w:rsid w:val="002B4B78"/>
    <w:rsid w:val="002B4FBD"/>
    <w:rsid w:val="002B50D5"/>
    <w:rsid w:val="002B5101"/>
    <w:rsid w:val="002B52DD"/>
    <w:rsid w:val="002B53C0"/>
    <w:rsid w:val="002B53C7"/>
    <w:rsid w:val="002B5653"/>
    <w:rsid w:val="002B56A7"/>
    <w:rsid w:val="002B56C1"/>
    <w:rsid w:val="002B579A"/>
    <w:rsid w:val="002B5934"/>
    <w:rsid w:val="002B5BAD"/>
    <w:rsid w:val="002B5CBF"/>
    <w:rsid w:val="002B5D15"/>
    <w:rsid w:val="002B5F9D"/>
    <w:rsid w:val="002B618B"/>
    <w:rsid w:val="002B6439"/>
    <w:rsid w:val="002B6704"/>
    <w:rsid w:val="002B6860"/>
    <w:rsid w:val="002B6CA9"/>
    <w:rsid w:val="002B70F2"/>
    <w:rsid w:val="002B7116"/>
    <w:rsid w:val="002B72CD"/>
    <w:rsid w:val="002B733B"/>
    <w:rsid w:val="002B73F1"/>
    <w:rsid w:val="002B747A"/>
    <w:rsid w:val="002B753E"/>
    <w:rsid w:val="002B7698"/>
    <w:rsid w:val="002B76AB"/>
    <w:rsid w:val="002B7AA5"/>
    <w:rsid w:val="002B7F4E"/>
    <w:rsid w:val="002B7FF8"/>
    <w:rsid w:val="002C0103"/>
    <w:rsid w:val="002C03DE"/>
    <w:rsid w:val="002C04C4"/>
    <w:rsid w:val="002C06A4"/>
    <w:rsid w:val="002C071D"/>
    <w:rsid w:val="002C0855"/>
    <w:rsid w:val="002C0A5F"/>
    <w:rsid w:val="002C0C37"/>
    <w:rsid w:val="002C0CCD"/>
    <w:rsid w:val="002C0E11"/>
    <w:rsid w:val="002C0FCF"/>
    <w:rsid w:val="002C102B"/>
    <w:rsid w:val="002C10AF"/>
    <w:rsid w:val="002C1351"/>
    <w:rsid w:val="002C13AA"/>
    <w:rsid w:val="002C15B9"/>
    <w:rsid w:val="002C15C5"/>
    <w:rsid w:val="002C15C9"/>
    <w:rsid w:val="002C176A"/>
    <w:rsid w:val="002C180A"/>
    <w:rsid w:val="002C1892"/>
    <w:rsid w:val="002C1944"/>
    <w:rsid w:val="002C1B99"/>
    <w:rsid w:val="002C1B9C"/>
    <w:rsid w:val="002C1CD1"/>
    <w:rsid w:val="002C22A6"/>
    <w:rsid w:val="002C2878"/>
    <w:rsid w:val="002C29BC"/>
    <w:rsid w:val="002C2D80"/>
    <w:rsid w:val="002C2DE2"/>
    <w:rsid w:val="002C2E95"/>
    <w:rsid w:val="002C30A1"/>
    <w:rsid w:val="002C33A6"/>
    <w:rsid w:val="002C3691"/>
    <w:rsid w:val="002C3898"/>
    <w:rsid w:val="002C39E6"/>
    <w:rsid w:val="002C3AF7"/>
    <w:rsid w:val="002C3B21"/>
    <w:rsid w:val="002C3BA8"/>
    <w:rsid w:val="002C3E59"/>
    <w:rsid w:val="002C3E69"/>
    <w:rsid w:val="002C3F03"/>
    <w:rsid w:val="002C3FEB"/>
    <w:rsid w:val="002C41F2"/>
    <w:rsid w:val="002C449B"/>
    <w:rsid w:val="002C4606"/>
    <w:rsid w:val="002C48CF"/>
    <w:rsid w:val="002C48EC"/>
    <w:rsid w:val="002C49D6"/>
    <w:rsid w:val="002C4B10"/>
    <w:rsid w:val="002C4B50"/>
    <w:rsid w:val="002C4D7D"/>
    <w:rsid w:val="002C4F17"/>
    <w:rsid w:val="002C4F62"/>
    <w:rsid w:val="002C5167"/>
    <w:rsid w:val="002C5408"/>
    <w:rsid w:val="002C54DB"/>
    <w:rsid w:val="002C5523"/>
    <w:rsid w:val="002C56F3"/>
    <w:rsid w:val="002C5C11"/>
    <w:rsid w:val="002C5CB1"/>
    <w:rsid w:val="002C5D6B"/>
    <w:rsid w:val="002C5DC6"/>
    <w:rsid w:val="002C5FB0"/>
    <w:rsid w:val="002C6027"/>
    <w:rsid w:val="002C61A2"/>
    <w:rsid w:val="002C6226"/>
    <w:rsid w:val="002C64A4"/>
    <w:rsid w:val="002C6645"/>
    <w:rsid w:val="002C692F"/>
    <w:rsid w:val="002C6EC9"/>
    <w:rsid w:val="002C6EF8"/>
    <w:rsid w:val="002C740D"/>
    <w:rsid w:val="002C74A6"/>
    <w:rsid w:val="002C77D4"/>
    <w:rsid w:val="002C77FA"/>
    <w:rsid w:val="002C7856"/>
    <w:rsid w:val="002C7A94"/>
    <w:rsid w:val="002C7B28"/>
    <w:rsid w:val="002C7BA3"/>
    <w:rsid w:val="002C7CCE"/>
    <w:rsid w:val="002C7EA3"/>
    <w:rsid w:val="002C7F32"/>
    <w:rsid w:val="002D00F6"/>
    <w:rsid w:val="002D0211"/>
    <w:rsid w:val="002D0395"/>
    <w:rsid w:val="002D0445"/>
    <w:rsid w:val="002D04E9"/>
    <w:rsid w:val="002D0518"/>
    <w:rsid w:val="002D0547"/>
    <w:rsid w:val="002D066F"/>
    <w:rsid w:val="002D08E6"/>
    <w:rsid w:val="002D091E"/>
    <w:rsid w:val="002D09F1"/>
    <w:rsid w:val="002D0A96"/>
    <w:rsid w:val="002D0CE6"/>
    <w:rsid w:val="002D0E5F"/>
    <w:rsid w:val="002D0F5A"/>
    <w:rsid w:val="002D101C"/>
    <w:rsid w:val="002D1061"/>
    <w:rsid w:val="002D10B6"/>
    <w:rsid w:val="002D1240"/>
    <w:rsid w:val="002D1264"/>
    <w:rsid w:val="002D134D"/>
    <w:rsid w:val="002D15D8"/>
    <w:rsid w:val="002D161A"/>
    <w:rsid w:val="002D16C4"/>
    <w:rsid w:val="002D1856"/>
    <w:rsid w:val="002D19A8"/>
    <w:rsid w:val="002D19BF"/>
    <w:rsid w:val="002D19EC"/>
    <w:rsid w:val="002D1B48"/>
    <w:rsid w:val="002D1CA2"/>
    <w:rsid w:val="002D1DB1"/>
    <w:rsid w:val="002D1E61"/>
    <w:rsid w:val="002D201A"/>
    <w:rsid w:val="002D20D4"/>
    <w:rsid w:val="002D234D"/>
    <w:rsid w:val="002D23F0"/>
    <w:rsid w:val="002D26D9"/>
    <w:rsid w:val="002D2718"/>
    <w:rsid w:val="002D28FF"/>
    <w:rsid w:val="002D2934"/>
    <w:rsid w:val="002D294F"/>
    <w:rsid w:val="002D2BED"/>
    <w:rsid w:val="002D2E7C"/>
    <w:rsid w:val="002D2F5D"/>
    <w:rsid w:val="002D3030"/>
    <w:rsid w:val="002D33CD"/>
    <w:rsid w:val="002D3E85"/>
    <w:rsid w:val="002D3FA8"/>
    <w:rsid w:val="002D43DC"/>
    <w:rsid w:val="002D446A"/>
    <w:rsid w:val="002D45EF"/>
    <w:rsid w:val="002D4D24"/>
    <w:rsid w:val="002D4FFC"/>
    <w:rsid w:val="002D5020"/>
    <w:rsid w:val="002D50D4"/>
    <w:rsid w:val="002D560B"/>
    <w:rsid w:val="002D56DD"/>
    <w:rsid w:val="002D588B"/>
    <w:rsid w:val="002D5CE6"/>
    <w:rsid w:val="002D5D2D"/>
    <w:rsid w:val="002D5E2A"/>
    <w:rsid w:val="002D5EEB"/>
    <w:rsid w:val="002D5F06"/>
    <w:rsid w:val="002D64FB"/>
    <w:rsid w:val="002D66CC"/>
    <w:rsid w:val="002D6870"/>
    <w:rsid w:val="002D689A"/>
    <w:rsid w:val="002D68A2"/>
    <w:rsid w:val="002D6ABB"/>
    <w:rsid w:val="002D6AE5"/>
    <w:rsid w:val="002D6C37"/>
    <w:rsid w:val="002D6DBD"/>
    <w:rsid w:val="002D6F8A"/>
    <w:rsid w:val="002D7061"/>
    <w:rsid w:val="002D7077"/>
    <w:rsid w:val="002D7137"/>
    <w:rsid w:val="002D71B7"/>
    <w:rsid w:val="002D73C6"/>
    <w:rsid w:val="002D73DF"/>
    <w:rsid w:val="002D74D0"/>
    <w:rsid w:val="002D75D2"/>
    <w:rsid w:val="002D75D5"/>
    <w:rsid w:val="002D7A0F"/>
    <w:rsid w:val="002D7E36"/>
    <w:rsid w:val="002D7FD2"/>
    <w:rsid w:val="002E00B1"/>
    <w:rsid w:val="002E019B"/>
    <w:rsid w:val="002E09AE"/>
    <w:rsid w:val="002E09FD"/>
    <w:rsid w:val="002E0BBB"/>
    <w:rsid w:val="002E0F26"/>
    <w:rsid w:val="002E12C0"/>
    <w:rsid w:val="002E155C"/>
    <w:rsid w:val="002E1A86"/>
    <w:rsid w:val="002E1AA6"/>
    <w:rsid w:val="002E1BB7"/>
    <w:rsid w:val="002E1E62"/>
    <w:rsid w:val="002E1E96"/>
    <w:rsid w:val="002E1F19"/>
    <w:rsid w:val="002E206B"/>
    <w:rsid w:val="002E22A6"/>
    <w:rsid w:val="002E2336"/>
    <w:rsid w:val="002E240C"/>
    <w:rsid w:val="002E25F6"/>
    <w:rsid w:val="002E260F"/>
    <w:rsid w:val="002E261B"/>
    <w:rsid w:val="002E265C"/>
    <w:rsid w:val="002E2916"/>
    <w:rsid w:val="002E2C41"/>
    <w:rsid w:val="002E2C9A"/>
    <w:rsid w:val="002E3031"/>
    <w:rsid w:val="002E308F"/>
    <w:rsid w:val="002E3189"/>
    <w:rsid w:val="002E328B"/>
    <w:rsid w:val="002E34B5"/>
    <w:rsid w:val="002E3513"/>
    <w:rsid w:val="002E353A"/>
    <w:rsid w:val="002E3688"/>
    <w:rsid w:val="002E3826"/>
    <w:rsid w:val="002E38A0"/>
    <w:rsid w:val="002E3961"/>
    <w:rsid w:val="002E39C9"/>
    <w:rsid w:val="002E3CC7"/>
    <w:rsid w:val="002E3E0A"/>
    <w:rsid w:val="002E407F"/>
    <w:rsid w:val="002E408A"/>
    <w:rsid w:val="002E41CD"/>
    <w:rsid w:val="002E4321"/>
    <w:rsid w:val="002E439E"/>
    <w:rsid w:val="002E43BB"/>
    <w:rsid w:val="002E4410"/>
    <w:rsid w:val="002E4700"/>
    <w:rsid w:val="002E480A"/>
    <w:rsid w:val="002E4B7B"/>
    <w:rsid w:val="002E4BD7"/>
    <w:rsid w:val="002E4BE5"/>
    <w:rsid w:val="002E4C65"/>
    <w:rsid w:val="002E4D13"/>
    <w:rsid w:val="002E4D2E"/>
    <w:rsid w:val="002E4D97"/>
    <w:rsid w:val="002E4EAA"/>
    <w:rsid w:val="002E5007"/>
    <w:rsid w:val="002E50FA"/>
    <w:rsid w:val="002E510E"/>
    <w:rsid w:val="002E51AD"/>
    <w:rsid w:val="002E523F"/>
    <w:rsid w:val="002E525D"/>
    <w:rsid w:val="002E52C2"/>
    <w:rsid w:val="002E52F9"/>
    <w:rsid w:val="002E548D"/>
    <w:rsid w:val="002E5681"/>
    <w:rsid w:val="002E5703"/>
    <w:rsid w:val="002E594B"/>
    <w:rsid w:val="002E5991"/>
    <w:rsid w:val="002E5B50"/>
    <w:rsid w:val="002E5D16"/>
    <w:rsid w:val="002E5DA3"/>
    <w:rsid w:val="002E5F77"/>
    <w:rsid w:val="002E6017"/>
    <w:rsid w:val="002E6043"/>
    <w:rsid w:val="002E6061"/>
    <w:rsid w:val="002E6175"/>
    <w:rsid w:val="002E61E0"/>
    <w:rsid w:val="002E63EC"/>
    <w:rsid w:val="002E6501"/>
    <w:rsid w:val="002E65CC"/>
    <w:rsid w:val="002E67AD"/>
    <w:rsid w:val="002E6962"/>
    <w:rsid w:val="002E696E"/>
    <w:rsid w:val="002E6F9D"/>
    <w:rsid w:val="002E70F3"/>
    <w:rsid w:val="002E731A"/>
    <w:rsid w:val="002E73DC"/>
    <w:rsid w:val="002E75D6"/>
    <w:rsid w:val="002E7620"/>
    <w:rsid w:val="002E7734"/>
    <w:rsid w:val="002E7ABF"/>
    <w:rsid w:val="002E7B6E"/>
    <w:rsid w:val="002E7F89"/>
    <w:rsid w:val="002F0046"/>
    <w:rsid w:val="002F025A"/>
    <w:rsid w:val="002F0337"/>
    <w:rsid w:val="002F03EE"/>
    <w:rsid w:val="002F072D"/>
    <w:rsid w:val="002F08EE"/>
    <w:rsid w:val="002F0F06"/>
    <w:rsid w:val="002F11EF"/>
    <w:rsid w:val="002F1227"/>
    <w:rsid w:val="002F1360"/>
    <w:rsid w:val="002F13F1"/>
    <w:rsid w:val="002F14A9"/>
    <w:rsid w:val="002F1775"/>
    <w:rsid w:val="002F19AE"/>
    <w:rsid w:val="002F1C10"/>
    <w:rsid w:val="002F1CA2"/>
    <w:rsid w:val="002F1E3E"/>
    <w:rsid w:val="002F202C"/>
    <w:rsid w:val="002F20F1"/>
    <w:rsid w:val="002F213F"/>
    <w:rsid w:val="002F21D4"/>
    <w:rsid w:val="002F2224"/>
    <w:rsid w:val="002F222E"/>
    <w:rsid w:val="002F258C"/>
    <w:rsid w:val="002F2709"/>
    <w:rsid w:val="002F29E7"/>
    <w:rsid w:val="002F2C75"/>
    <w:rsid w:val="002F2FC3"/>
    <w:rsid w:val="002F3013"/>
    <w:rsid w:val="002F332F"/>
    <w:rsid w:val="002F341F"/>
    <w:rsid w:val="002F34E9"/>
    <w:rsid w:val="002F35D6"/>
    <w:rsid w:val="002F368C"/>
    <w:rsid w:val="002F3CC9"/>
    <w:rsid w:val="002F3DA4"/>
    <w:rsid w:val="002F432F"/>
    <w:rsid w:val="002F43AB"/>
    <w:rsid w:val="002F4820"/>
    <w:rsid w:val="002F483F"/>
    <w:rsid w:val="002F4C50"/>
    <w:rsid w:val="002F4CF0"/>
    <w:rsid w:val="002F4E02"/>
    <w:rsid w:val="002F4F7F"/>
    <w:rsid w:val="002F4FE0"/>
    <w:rsid w:val="002F528B"/>
    <w:rsid w:val="002F5310"/>
    <w:rsid w:val="002F531C"/>
    <w:rsid w:val="002F5988"/>
    <w:rsid w:val="002F59D5"/>
    <w:rsid w:val="002F5BED"/>
    <w:rsid w:val="002F5D64"/>
    <w:rsid w:val="002F5DCE"/>
    <w:rsid w:val="002F5DFD"/>
    <w:rsid w:val="002F6077"/>
    <w:rsid w:val="002F617F"/>
    <w:rsid w:val="002F6361"/>
    <w:rsid w:val="002F682E"/>
    <w:rsid w:val="002F68AD"/>
    <w:rsid w:val="002F690F"/>
    <w:rsid w:val="002F69D0"/>
    <w:rsid w:val="002F6A1E"/>
    <w:rsid w:val="002F6CA9"/>
    <w:rsid w:val="002F6CED"/>
    <w:rsid w:val="002F7221"/>
    <w:rsid w:val="002F72C6"/>
    <w:rsid w:val="002F7372"/>
    <w:rsid w:val="002F757B"/>
    <w:rsid w:val="002F77BA"/>
    <w:rsid w:val="002F77C5"/>
    <w:rsid w:val="002F77C9"/>
    <w:rsid w:val="002F7986"/>
    <w:rsid w:val="002F7A01"/>
    <w:rsid w:val="002F7AE6"/>
    <w:rsid w:val="002F7D7E"/>
    <w:rsid w:val="002F7F0F"/>
    <w:rsid w:val="00300074"/>
    <w:rsid w:val="0030014C"/>
    <w:rsid w:val="003001E7"/>
    <w:rsid w:val="0030021F"/>
    <w:rsid w:val="00300245"/>
    <w:rsid w:val="00300302"/>
    <w:rsid w:val="00300427"/>
    <w:rsid w:val="003006E5"/>
    <w:rsid w:val="003007C4"/>
    <w:rsid w:val="003007D3"/>
    <w:rsid w:val="003009A7"/>
    <w:rsid w:val="00300AF9"/>
    <w:rsid w:val="00300C3E"/>
    <w:rsid w:val="003010B7"/>
    <w:rsid w:val="003010F4"/>
    <w:rsid w:val="00301133"/>
    <w:rsid w:val="00301221"/>
    <w:rsid w:val="00301363"/>
    <w:rsid w:val="003013A9"/>
    <w:rsid w:val="00301A84"/>
    <w:rsid w:val="00301B00"/>
    <w:rsid w:val="00301CDD"/>
    <w:rsid w:val="00301D36"/>
    <w:rsid w:val="00301DA6"/>
    <w:rsid w:val="00301DE4"/>
    <w:rsid w:val="00302229"/>
    <w:rsid w:val="003022B9"/>
    <w:rsid w:val="003023B3"/>
    <w:rsid w:val="0030244E"/>
    <w:rsid w:val="003024E7"/>
    <w:rsid w:val="00302724"/>
    <w:rsid w:val="00302898"/>
    <w:rsid w:val="003028A4"/>
    <w:rsid w:val="00302935"/>
    <w:rsid w:val="003029CA"/>
    <w:rsid w:val="00302B14"/>
    <w:rsid w:val="00302B8D"/>
    <w:rsid w:val="00302D93"/>
    <w:rsid w:val="00302EED"/>
    <w:rsid w:val="00302F16"/>
    <w:rsid w:val="00302FE2"/>
    <w:rsid w:val="0030308C"/>
    <w:rsid w:val="003030AE"/>
    <w:rsid w:val="0030321D"/>
    <w:rsid w:val="003034B2"/>
    <w:rsid w:val="0030371F"/>
    <w:rsid w:val="003038D3"/>
    <w:rsid w:val="003038D6"/>
    <w:rsid w:val="003038EC"/>
    <w:rsid w:val="00303B4D"/>
    <w:rsid w:val="00303FB6"/>
    <w:rsid w:val="0030412D"/>
    <w:rsid w:val="003041AB"/>
    <w:rsid w:val="003043B6"/>
    <w:rsid w:val="00304492"/>
    <w:rsid w:val="003045A7"/>
    <w:rsid w:val="003048A7"/>
    <w:rsid w:val="003048B7"/>
    <w:rsid w:val="00304A28"/>
    <w:rsid w:val="00304A5B"/>
    <w:rsid w:val="00305014"/>
    <w:rsid w:val="00305129"/>
    <w:rsid w:val="00305186"/>
    <w:rsid w:val="003051B5"/>
    <w:rsid w:val="003056E3"/>
    <w:rsid w:val="00305983"/>
    <w:rsid w:val="00305BA9"/>
    <w:rsid w:val="00305CC9"/>
    <w:rsid w:val="00305FB6"/>
    <w:rsid w:val="00306086"/>
    <w:rsid w:val="003067B6"/>
    <w:rsid w:val="00306B9D"/>
    <w:rsid w:val="00306E4E"/>
    <w:rsid w:val="00307474"/>
    <w:rsid w:val="00307595"/>
    <w:rsid w:val="00307603"/>
    <w:rsid w:val="00307897"/>
    <w:rsid w:val="00307936"/>
    <w:rsid w:val="003079C1"/>
    <w:rsid w:val="00307A4A"/>
    <w:rsid w:val="00307B70"/>
    <w:rsid w:val="00307C60"/>
    <w:rsid w:val="0031000D"/>
    <w:rsid w:val="00310160"/>
    <w:rsid w:val="003101C5"/>
    <w:rsid w:val="003101F8"/>
    <w:rsid w:val="003103D3"/>
    <w:rsid w:val="0031056E"/>
    <w:rsid w:val="003106EA"/>
    <w:rsid w:val="00310915"/>
    <w:rsid w:val="00310A7B"/>
    <w:rsid w:val="00310D75"/>
    <w:rsid w:val="00310E0B"/>
    <w:rsid w:val="00310F35"/>
    <w:rsid w:val="0031112B"/>
    <w:rsid w:val="00311187"/>
    <w:rsid w:val="00311B99"/>
    <w:rsid w:val="00311CD3"/>
    <w:rsid w:val="00311F5F"/>
    <w:rsid w:val="00312014"/>
    <w:rsid w:val="0031256D"/>
    <w:rsid w:val="0031261B"/>
    <w:rsid w:val="003129D7"/>
    <w:rsid w:val="003129DB"/>
    <w:rsid w:val="00312AB0"/>
    <w:rsid w:val="00312AE2"/>
    <w:rsid w:val="00312E02"/>
    <w:rsid w:val="00312E87"/>
    <w:rsid w:val="00312F9D"/>
    <w:rsid w:val="003130A9"/>
    <w:rsid w:val="003133F7"/>
    <w:rsid w:val="00313683"/>
    <w:rsid w:val="003136EB"/>
    <w:rsid w:val="00313777"/>
    <w:rsid w:val="003138ED"/>
    <w:rsid w:val="00313B7D"/>
    <w:rsid w:val="00313C8B"/>
    <w:rsid w:val="00313D64"/>
    <w:rsid w:val="00314373"/>
    <w:rsid w:val="003145CA"/>
    <w:rsid w:val="00314681"/>
    <w:rsid w:val="00314906"/>
    <w:rsid w:val="003149B1"/>
    <w:rsid w:val="00314A73"/>
    <w:rsid w:val="00314CD6"/>
    <w:rsid w:val="00314D78"/>
    <w:rsid w:val="00314F78"/>
    <w:rsid w:val="00315051"/>
    <w:rsid w:val="00315085"/>
    <w:rsid w:val="003151B7"/>
    <w:rsid w:val="00315236"/>
    <w:rsid w:val="0031527C"/>
    <w:rsid w:val="003153F4"/>
    <w:rsid w:val="003153F9"/>
    <w:rsid w:val="00315423"/>
    <w:rsid w:val="00315604"/>
    <w:rsid w:val="00315631"/>
    <w:rsid w:val="0031563A"/>
    <w:rsid w:val="00315A0A"/>
    <w:rsid w:val="00315A1D"/>
    <w:rsid w:val="00315B46"/>
    <w:rsid w:val="00315E27"/>
    <w:rsid w:val="00315E48"/>
    <w:rsid w:val="003163A1"/>
    <w:rsid w:val="00316571"/>
    <w:rsid w:val="00316692"/>
    <w:rsid w:val="00316746"/>
    <w:rsid w:val="003167BF"/>
    <w:rsid w:val="003168AC"/>
    <w:rsid w:val="003168F8"/>
    <w:rsid w:val="00316906"/>
    <w:rsid w:val="00316B66"/>
    <w:rsid w:val="00316E7B"/>
    <w:rsid w:val="00316EA7"/>
    <w:rsid w:val="003172B9"/>
    <w:rsid w:val="003173FE"/>
    <w:rsid w:val="003177CD"/>
    <w:rsid w:val="003178B7"/>
    <w:rsid w:val="00317BDA"/>
    <w:rsid w:val="00317D4B"/>
    <w:rsid w:val="00317D98"/>
    <w:rsid w:val="00317E1F"/>
    <w:rsid w:val="00317E37"/>
    <w:rsid w:val="00317E86"/>
    <w:rsid w:val="003200AC"/>
    <w:rsid w:val="00320205"/>
    <w:rsid w:val="0032021E"/>
    <w:rsid w:val="0032029F"/>
    <w:rsid w:val="003202AB"/>
    <w:rsid w:val="0032042D"/>
    <w:rsid w:val="003205F8"/>
    <w:rsid w:val="0032063A"/>
    <w:rsid w:val="003206EA"/>
    <w:rsid w:val="003208F5"/>
    <w:rsid w:val="00320A28"/>
    <w:rsid w:val="00320A9D"/>
    <w:rsid w:val="00320C35"/>
    <w:rsid w:val="00320CD5"/>
    <w:rsid w:val="00320D1D"/>
    <w:rsid w:val="00320FB0"/>
    <w:rsid w:val="00321013"/>
    <w:rsid w:val="00321044"/>
    <w:rsid w:val="00321177"/>
    <w:rsid w:val="003211F3"/>
    <w:rsid w:val="003215C3"/>
    <w:rsid w:val="00321783"/>
    <w:rsid w:val="0032191A"/>
    <w:rsid w:val="00321A14"/>
    <w:rsid w:val="00321B3E"/>
    <w:rsid w:val="00321DC9"/>
    <w:rsid w:val="00321DE3"/>
    <w:rsid w:val="00321E9C"/>
    <w:rsid w:val="00321F44"/>
    <w:rsid w:val="00322081"/>
    <w:rsid w:val="003220BC"/>
    <w:rsid w:val="00322217"/>
    <w:rsid w:val="003224CA"/>
    <w:rsid w:val="00322563"/>
    <w:rsid w:val="003228B5"/>
    <w:rsid w:val="00322C04"/>
    <w:rsid w:val="00322CEF"/>
    <w:rsid w:val="00322D9D"/>
    <w:rsid w:val="003230FF"/>
    <w:rsid w:val="0032353D"/>
    <w:rsid w:val="00323931"/>
    <w:rsid w:val="00323A84"/>
    <w:rsid w:val="00323AD5"/>
    <w:rsid w:val="00323CF3"/>
    <w:rsid w:val="0032402C"/>
    <w:rsid w:val="0032425F"/>
    <w:rsid w:val="003243BC"/>
    <w:rsid w:val="00324817"/>
    <w:rsid w:val="0032499E"/>
    <w:rsid w:val="00324A3F"/>
    <w:rsid w:val="00324ADD"/>
    <w:rsid w:val="00324B70"/>
    <w:rsid w:val="00324BD7"/>
    <w:rsid w:val="00324E5B"/>
    <w:rsid w:val="003251B8"/>
    <w:rsid w:val="00325901"/>
    <w:rsid w:val="00325AB4"/>
    <w:rsid w:val="00325ACF"/>
    <w:rsid w:val="0032608F"/>
    <w:rsid w:val="003261C8"/>
    <w:rsid w:val="00326254"/>
    <w:rsid w:val="003262E7"/>
    <w:rsid w:val="00326301"/>
    <w:rsid w:val="00326677"/>
    <w:rsid w:val="0032674C"/>
    <w:rsid w:val="00326805"/>
    <w:rsid w:val="0032689D"/>
    <w:rsid w:val="003269CD"/>
    <w:rsid w:val="00326BCB"/>
    <w:rsid w:val="00326D27"/>
    <w:rsid w:val="00326EEE"/>
    <w:rsid w:val="0032708A"/>
    <w:rsid w:val="0032725D"/>
    <w:rsid w:val="00327357"/>
    <w:rsid w:val="003276E6"/>
    <w:rsid w:val="00327E47"/>
    <w:rsid w:val="00327E8B"/>
    <w:rsid w:val="0033025A"/>
    <w:rsid w:val="003302D6"/>
    <w:rsid w:val="00330598"/>
    <w:rsid w:val="003306F8"/>
    <w:rsid w:val="003308F5"/>
    <w:rsid w:val="00330D9E"/>
    <w:rsid w:val="00330DFB"/>
    <w:rsid w:val="00330FC8"/>
    <w:rsid w:val="0033126E"/>
    <w:rsid w:val="0033128F"/>
    <w:rsid w:val="0033133D"/>
    <w:rsid w:val="00331613"/>
    <w:rsid w:val="00331687"/>
    <w:rsid w:val="0033173F"/>
    <w:rsid w:val="003318D6"/>
    <w:rsid w:val="0033194C"/>
    <w:rsid w:val="00331A7A"/>
    <w:rsid w:val="00331AA2"/>
    <w:rsid w:val="00331C7B"/>
    <w:rsid w:val="00331CAB"/>
    <w:rsid w:val="00331D56"/>
    <w:rsid w:val="00331F39"/>
    <w:rsid w:val="00331F4D"/>
    <w:rsid w:val="0033233A"/>
    <w:rsid w:val="0033236C"/>
    <w:rsid w:val="003323F6"/>
    <w:rsid w:val="00332634"/>
    <w:rsid w:val="00332650"/>
    <w:rsid w:val="00332694"/>
    <w:rsid w:val="00332AD7"/>
    <w:rsid w:val="00332C2A"/>
    <w:rsid w:val="00332CF0"/>
    <w:rsid w:val="00332F10"/>
    <w:rsid w:val="003331F7"/>
    <w:rsid w:val="00333305"/>
    <w:rsid w:val="00333496"/>
    <w:rsid w:val="003334C8"/>
    <w:rsid w:val="0033393B"/>
    <w:rsid w:val="00333B3C"/>
    <w:rsid w:val="00333D04"/>
    <w:rsid w:val="00333F4D"/>
    <w:rsid w:val="00334136"/>
    <w:rsid w:val="00334250"/>
    <w:rsid w:val="0033439E"/>
    <w:rsid w:val="003343FA"/>
    <w:rsid w:val="0033477B"/>
    <w:rsid w:val="00334A4D"/>
    <w:rsid w:val="00334ABC"/>
    <w:rsid w:val="00334C4D"/>
    <w:rsid w:val="00334EC5"/>
    <w:rsid w:val="003350A0"/>
    <w:rsid w:val="0033524C"/>
    <w:rsid w:val="0033532B"/>
    <w:rsid w:val="003356C9"/>
    <w:rsid w:val="00335AC3"/>
    <w:rsid w:val="00335B0A"/>
    <w:rsid w:val="00335BD5"/>
    <w:rsid w:val="00335CC6"/>
    <w:rsid w:val="00335DB7"/>
    <w:rsid w:val="00335EC3"/>
    <w:rsid w:val="00335ECF"/>
    <w:rsid w:val="0033613F"/>
    <w:rsid w:val="003362B5"/>
    <w:rsid w:val="00336569"/>
    <w:rsid w:val="0033660D"/>
    <w:rsid w:val="00336644"/>
    <w:rsid w:val="0033675F"/>
    <w:rsid w:val="0033679F"/>
    <w:rsid w:val="003369A6"/>
    <w:rsid w:val="00336BB9"/>
    <w:rsid w:val="00336CC0"/>
    <w:rsid w:val="00337674"/>
    <w:rsid w:val="00337847"/>
    <w:rsid w:val="00337B2D"/>
    <w:rsid w:val="00337B9C"/>
    <w:rsid w:val="00337CEC"/>
    <w:rsid w:val="00337E45"/>
    <w:rsid w:val="00337F8B"/>
    <w:rsid w:val="00337FCC"/>
    <w:rsid w:val="00340218"/>
    <w:rsid w:val="00340333"/>
    <w:rsid w:val="00340792"/>
    <w:rsid w:val="00340793"/>
    <w:rsid w:val="00340C49"/>
    <w:rsid w:val="00340DEF"/>
    <w:rsid w:val="00340FF0"/>
    <w:rsid w:val="0034135F"/>
    <w:rsid w:val="003414F5"/>
    <w:rsid w:val="00341944"/>
    <w:rsid w:val="00341C87"/>
    <w:rsid w:val="00342195"/>
    <w:rsid w:val="00342228"/>
    <w:rsid w:val="00342260"/>
    <w:rsid w:val="003422AE"/>
    <w:rsid w:val="003427F9"/>
    <w:rsid w:val="00342A33"/>
    <w:rsid w:val="00342AAD"/>
    <w:rsid w:val="00342B69"/>
    <w:rsid w:val="00342BFD"/>
    <w:rsid w:val="00342BFF"/>
    <w:rsid w:val="00342F62"/>
    <w:rsid w:val="00342FF1"/>
    <w:rsid w:val="00343096"/>
    <w:rsid w:val="00343330"/>
    <w:rsid w:val="00343523"/>
    <w:rsid w:val="003435DE"/>
    <w:rsid w:val="00343AF4"/>
    <w:rsid w:val="00343BB3"/>
    <w:rsid w:val="00343C9F"/>
    <w:rsid w:val="00343DC9"/>
    <w:rsid w:val="00343E63"/>
    <w:rsid w:val="00343E8B"/>
    <w:rsid w:val="00343FCD"/>
    <w:rsid w:val="003440F9"/>
    <w:rsid w:val="00344158"/>
    <w:rsid w:val="00344160"/>
    <w:rsid w:val="003441B6"/>
    <w:rsid w:val="003441F5"/>
    <w:rsid w:val="003445D1"/>
    <w:rsid w:val="00344627"/>
    <w:rsid w:val="00344713"/>
    <w:rsid w:val="0034475E"/>
    <w:rsid w:val="00344827"/>
    <w:rsid w:val="0034487D"/>
    <w:rsid w:val="0034494C"/>
    <w:rsid w:val="0034515D"/>
    <w:rsid w:val="00345556"/>
    <w:rsid w:val="0034571E"/>
    <w:rsid w:val="00345A0E"/>
    <w:rsid w:val="00345EB8"/>
    <w:rsid w:val="003464BC"/>
    <w:rsid w:val="0034672E"/>
    <w:rsid w:val="003467BD"/>
    <w:rsid w:val="00346A3D"/>
    <w:rsid w:val="00346C3D"/>
    <w:rsid w:val="00346C4A"/>
    <w:rsid w:val="00347036"/>
    <w:rsid w:val="00347063"/>
    <w:rsid w:val="00347112"/>
    <w:rsid w:val="0034746B"/>
    <w:rsid w:val="003474AE"/>
    <w:rsid w:val="0034768F"/>
    <w:rsid w:val="00347997"/>
    <w:rsid w:val="00347A1E"/>
    <w:rsid w:val="00347B27"/>
    <w:rsid w:val="00347BD5"/>
    <w:rsid w:val="00347C38"/>
    <w:rsid w:val="0035001D"/>
    <w:rsid w:val="0035016E"/>
    <w:rsid w:val="00350279"/>
    <w:rsid w:val="00350433"/>
    <w:rsid w:val="0035055A"/>
    <w:rsid w:val="00350602"/>
    <w:rsid w:val="00350762"/>
    <w:rsid w:val="0035082C"/>
    <w:rsid w:val="00350A95"/>
    <w:rsid w:val="00350B36"/>
    <w:rsid w:val="00350E2A"/>
    <w:rsid w:val="00350EF5"/>
    <w:rsid w:val="00350F61"/>
    <w:rsid w:val="00350FC6"/>
    <w:rsid w:val="003510C5"/>
    <w:rsid w:val="003511F0"/>
    <w:rsid w:val="003512DE"/>
    <w:rsid w:val="00351364"/>
    <w:rsid w:val="00351852"/>
    <w:rsid w:val="00351B1D"/>
    <w:rsid w:val="00351F91"/>
    <w:rsid w:val="0035207E"/>
    <w:rsid w:val="003520CE"/>
    <w:rsid w:val="00352280"/>
    <w:rsid w:val="00352356"/>
    <w:rsid w:val="0035236A"/>
    <w:rsid w:val="00352502"/>
    <w:rsid w:val="00352537"/>
    <w:rsid w:val="00352553"/>
    <w:rsid w:val="00352942"/>
    <w:rsid w:val="0035298E"/>
    <w:rsid w:val="00353222"/>
    <w:rsid w:val="0035326B"/>
    <w:rsid w:val="003533DF"/>
    <w:rsid w:val="00353AD1"/>
    <w:rsid w:val="00353D23"/>
    <w:rsid w:val="00353ECA"/>
    <w:rsid w:val="00353EE6"/>
    <w:rsid w:val="00354135"/>
    <w:rsid w:val="00354367"/>
    <w:rsid w:val="00354453"/>
    <w:rsid w:val="0035449E"/>
    <w:rsid w:val="0035452D"/>
    <w:rsid w:val="00354C1B"/>
    <w:rsid w:val="00354E66"/>
    <w:rsid w:val="00354E84"/>
    <w:rsid w:val="00354EAC"/>
    <w:rsid w:val="00354F33"/>
    <w:rsid w:val="00354F3B"/>
    <w:rsid w:val="00355222"/>
    <w:rsid w:val="003553F3"/>
    <w:rsid w:val="00355520"/>
    <w:rsid w:val="00355565"/>
    <w:rsid w:val="003556C3"/>
    <w:rsid w:val="003558DA"/>
    <w:rsid w:val="00355A71"/>
    <w:rsid w:val="00355BE6"/>
    <w:rsid w:val="00355D53"/>
    <w:rsid w:val="00355FF7"/>
    <w:rsid w:val="003560DB"/>
    <w:rsid w:val="00356224"/>
    <w:rsid w:val="003562AC"/>
    <w:rsid w:val="00356483"/>
    <w:rsid w:val="00356527"/>
    <w:rsid w:val="0035663C"/>
    <w:rsid w:val="003567AB"/>
    <w:rsid w:val="00356AA4"/>
    <w:rsid w:val="00356BB6"/>
    <w:rsid w:val="00356D08"/>
    <w:rsid w:val="00356F75"/>
    <w:rsid w:val="00357097"/>
    <w:rsid w:val="0035737E"/>
    <w:rsid w:val="00357699"/>
    <w:rsid w:val="003578FA"/>
    <w:rsid w:val="00357AA9"/>
    <w:rsid w:val="00357D7B"/>
    <w:rsid w:val="00357E81"/>
    <w:rsid w:val="00357FCE"/>
    <w:rsid w:val="0036000A"/>
    <w:rsid w:val="003601E0"/>
    <w:rsid w:val="003601F7"/>
    <w:rsid w:val="00360453"/>
    <w:rsid w:val="00360610"/>
    <w:rsid w:val="003607AF"/>
    <w:rsid w:val="00360AC3"/>
    <w:rsid w:val="00360BA7"/>
    <w:rsid w:val="00360CB0"/>
    <w:rsid w:val="00360D18"/>
    <w:rsid w:val="00360EBF"/>
    <w:rsid w:val="00360F17"/>
    <w:rsid w:val="00360F1A"/>
    <w:rsid w:val="00360FC8"/>
    <w:rsid w:val="00360FDB"/>
    <w:rsid w:val="00361240"/>
    <w:rsid w:val="00361289"/>
    <w:rsid w:val="003612EB"/>
    <w:rsid w:val="003613E1"/>
    <w:rsid w:val="003616E4"/>
    <w:rsid w:val="0036176E"/>
    <w:rsid w:val="0036191A"/>
    <w:rsid w:val="00361B72"/>
    <w:rsid w:val="00361B7D"/>
    <w:rsid w:val="00361CE7"/>
    <w:rsid w:val="00361CE8"/>
    <w:rsid w:val="00361F49"/>
    <w:rsid w:val="00362185"/>
    <w:rsid w:val="00362422"/>
    <w:rsid w:val="0036256A"/>
    <w:rsid w:val="003625CC"/>
    <w:rsid w:val="00362647"/>
    <w:rsid w:val="00362851"/>
    <w:rsid w:val="00362884"/>
    <w:rsid w:val="00362A20"/>
    <w:rsid w:val="0036306E"/>
    <w:rsid w:val="003630BA"/>
    <w:rsid w:val="003630E2"/>
    <w:rsid w:val="003631FA"/>
    <w:rsid w:val="00363261"/>
    <w:rsid w:val="00363503"/>
    <w:rsid w:val="003635A4"/>
    <w:rsid w:val="0036377B"/>
    <w:rsid w:val="00363A0D"/>
    <w:rsid w:val="00363BA6"/>
    <w:rsid w:val="0036408D"/>
    <w:rsid w:val="003643B6"/>
    <w:rsid w:val="00364829"/>
    <w:rsid w:val="003649F9"/>
    <w:rsid w:val="00364A8A"/>
    <w:rsid w:val="00364AB8"/>
    <w:rsid w:val="00364C51"/>
    <w:rsid w:val="00364D5B"/>
    <w:rsid w:val="00364D90"/>
    <w:rsid w:val="00364D99"/>
    <w:rsid w:val="00364FB0"/>
    <w:rsid w:val="00364FE6"/>
    <w:rsid w:val="003650D2"/>
    <w:rsid w:val="00365591"/>
    <w:rsid w:val="003656DF"/>
    <w:rsid w:val="0036594B"/>
    <w:rsid w:val="003659BF"/>
    <w:rsid w:val="00365AFB"/>
    <w:rsid w:val="00365CD6"/>
    <w:rsid w:val="00365E9B"/>
    <w:rsid w:val="00365F47"/>
    <w:rsid w:val="0036618B"/>
    <w:rsid w:val="00366330"/>
    <w:rsid w:val="00366603"/>
    <w:rsid w:val="00366D1B"/>
    <w:rsid w:val="00366EA5"/>
    <w:rsid w:val="00366FF0"/>
    <w:rsid w:val="0036716C"/>
    <w:rsid w:val="0036718B"/>
    <w:rsid w:val="00367405"/>
    <w:rsid w:val="00367574"/>
    <w:rsid w:val="003675DC"/>
    <w:rsid w:val="00367891"/>
    <w:rsid w:val="003678AE"/>
    <w:rsid w:val="00367CDF"/>
    <w:rsid w:val="00367D9A"/>
    <w:rsid w:val="00367E7A"/>
    <w:rsid w:val="003702DC"/>
    <w:rsid w:val="00370439"/>
    <w:rsid w:val="00370455"/>
    <w:rsid w:val="003704DA"/>
    <w:rsid w:val="00370ABB"/>
    <w:rsid w:val="00370D8A"/>
    <w:rsid w:val="00370F8C"/>
    <w:rsid w:val="0037135E"/>
    <w:rsid w:val="003716CC"/>
    <w:rsid w:val="003717CF"/>
    <w:rsid w:val="00371A30"/>
    <w:rsid w:val="00371AC8"/>
    <w:rsid w:val="00371D6F"/>
    <w:rsid w:val="0037245E"/>
    <w:rsid w:val="003725B5"/>
    <w:rsid w:val="0037271A"/>
    <w:rsid w:val="00372780"/>
    <w:rsid w:val="00372C82"/>
    <w:rsid w:val="00372CED"/>
    <w:rsid w:val="00372DE0"/>
    <w:rsid w:val="00372DF2"/>
    <w:rsid w:val="00372F05"/>
    <w:rsid w:val="00372F1A"/>
    <w:rsid w:val="00372FFC"/>
    <w:rsid w:val="00373129"/>
    <w:rsid w:val="00373177"/>
    <w:rsid w:val="00373393"/>
    <w:rsid w:val="00373592"/>
    <w:rsid w:val="003735D1"/>
    <w:rsid w:val="00373627"/>
    <w:rsid w:val="003739BF"/>
    <w:rsid w:val="00373AA2"/>
    <w:rsid w:val="00373BC5"/>
    <w:rsid w:val="00373D7E"/>
    <w:rsid w:val="00374205"/>
    <w:rsid w:val="00374361"/>
    <w:rsid w:val="00374374"/>
    <w:rsid w:val="003746A9"/>
    <w:rsid w:val="0037484E"/>
    <w:rsid w:val="003748F9"/>
    <w:rsid w:val="00374A3F"/>
    <w:rsid w:val="00374BB3"/>
    <w:rsid w:val="00374C8A"/>
    <w:rsid w:val="00375453"/>
    <w:rsid w:val="00375631"/>
    <w:rsid w:val="003756BD"/>
    <w:rsid w:val="003758CE"/>
    <w:rsid w:val="00375A10"/>
    <w:rsid w:val="00375C84"/>
    <w:rsid w:val="003760B6"/>
    <w:rsid w:val="0037626B"/>
    <w:rsid w:val="00376333"/>
    <w:rsid w:val="003765DE"/>
    <w:rsid w:val="0037671B"/>
    <w:rsid w:val="0037681A"/>
    <w:rsid w:val="003768FD"/>
    <w:rsid w:val="00376F85"/>
    <w:rsid w:val="00376FE5"/>
    <w:rsid w:val="00377066"/>
    <w:rsid w:val="00377188"/>
    <w:rsid w:val="00377332"/>
    <w:rsid w:val="0037751D"/>
    <w:rsid w:val="00377700"/>
    <w:rsid w:val="003777A4"/>
    <w:rsid w:val="003779C2"/>
    <w:rsid w:val="00377ABA"/>
    <w:rsid w:val="00377D6B"/>
    <w:rsid w:val="00377F88"/>
    <w:rsid w:val="00377F97"/>
    <w:rsid w:val="0038006C"/>
    <w:rsid w:val="0038029C"/>
    <w:rsid w:val="00380426"/>
    <w:rsid w:val="003804F9"/>
    <w:rsid w:val="0038067A"/>
    <w:rsid w:val="003806D6"/>
    <w:rsid w:val="003807CD"/>
    <w:rsid w:val="00380836"/>
    <w:rsid w:val="0038085E"/>
    <w:rsid w:val="00380897"/>
    <w:rsid w:val="00380A9E"/>
    <w:rsid w:val="00380BDD"/>
    <w:rsid w:val="00380F56"/>
    <w:rsid w:val="00380FC3"/>
    <w:rsid w:val="00381125"/>
    <w:rsid w:val="003812C6"/>
    <w:rsid w:val="0038131C"/>
    <w:rsid w:val="0038137F"/>
    <w:rsid w:val="0038181C"/>
    <w:rsid w:val="003819F5"/>
    <w:rsid w:val="00381B1B"/>
    <w:rsid w:val="00381DD4"/>
    <w:rsid w:val="0038200A"/>
    <w:rsid w:val="003820F3"/>
    <w:rsid w:val="003821A0"/>
    <w:rsid w:val="00382202"/>
    <w:rsid w:val="003824B3"/>
    <w:rsid w:val="00382511"/>
    <w:rsid w:val="003826CC"/>
    <w:rsid w:val="00382D21"/>
    <w:rsid w:val="00382E83"/>
    <w:rsid w:val="00382F10"/>
    <w:rsid w:val="0038301A"/>
    <w:rsid w:val="003835AF"/>
    <w:rsid w:val="003836B0"/>
    <w:rsid w:val="003837B8"/>
    <w:rsid w:val="003837C6"/>
    <w:rsid w:val="00383824"/>
    <w:rsid w:val="00383D0A"/>
    <w:rsid w:val="00383D69"/>
    <w:rsid w:val="00383DF9"/>
    <w:rsid w:val="003840A3"/>
    <w:rsid w:val="003848FC"/>
    <w:rsid w:val="00384C9C"/>
    <w:rsid w:val="00384CC5"/>
    <w:rsid w:val="00384D02"/>
    <w:rsid w:val="00385040"/>
    <w:rsid w:val="003850F3"/>
    <w:rsid w:val="003853CB"/>
    <w:rsid w:val="00385434"/>
    <w:rsid w:val="00385465"/>
    <w:rsid w:val="00385480"/>
    <w:rsid w:val="003854E5"/>
    <w:rsid w:val="00385615"/>
    <w:rsid w:val="00385636"/>
    <w:rsid w:val="00385679"/>
    <w:rsid w:val="00385696"/>
    <w:rsid w:val="003856BF"/>
    <w:rsid w:val="0038589F"/>
    <w:rsid w:val="00385ABD"/>
    <w:rsid w:val="00385CF7"/>
    <w:rsid w:val="00385D53"/>
    <w:rsid w:val="00385EE8"/>
    <w:rsid w:val="003862D2"/>
    <w:rsid w:val="00386690"/>
    <w:rsid w:val="003867D8"/>
    <w:rsid w:val="0038686E"/>
    <w:rsid w:val="00386DDA"/>
    <w:rsid w:val="00387174"/>
    <w:rsid w:val="003871DC"/>
    <w:rsid w:val="00387240"/>
    <w:rsid w:val="0038755D"/>
    <w:rsid w:val="00387AF3"/>
    <w:rsid w:val="00387B19"/>
    <w:rsid w:val="00387F0A"/>
    <w:rsid w:val="00390120"/>
    <w:rsid w:val="00390151"/>
    <w:rsid w:val="003901C4"/>
    <w:rsid w:val="00390253"/>
    <w:rsid w:val="0039043F"/>
    <w:rsid w:val="00390603"/>
    <w:rsid w:val="00390667"/>
    <w:rsid w:val="00390692"/>
    <w:rsid w:val="003906D0"/>
    <w:rsid w:val="003906DB"/>
    <w:rsid w:val="003908CB"/>
    <w:rsid w:val="00390A19"/>
    <w:rsid w:val="00390A42"/>
    <w:rsid w:val="00390AE7"/>
    <w:rsid w:val="00390D09"/>
    <w:rsid w:val="00390ED8"/>
    <w:rsid w:val="00390F3F"/>
    <w:rsid w:val="00391046"/>
    <w:rsid w:val="003910F0"/>
    <w:rsid w:val="003912E9"/>
    <w:rsid w:val="0039140E"/>
    <w:rsid w:val="003918D0"/>
    <w:rsid w:val="00391BF3"/>
    <w:rsid w:val="00391CD4"/>
    <w:rsid w:val="00392239"/>
    <w:rsid w:val="00392549"/>
    <w:rsid w:val="003926B9"/>
    <w:rsid w:val="003928F4"/>
    <w:rsid w:val="00392BC8"/>
    <w:rsid w:val="00392C29"/>
    <w:rsid w:val="00392E6C"/>
    <w:rsid w:val="0039301F"/>
    <w:rsid w:val="00393446"/>
    <w:rsid w:val="0039365C"/>
    <w:rsid w:val="00393A05"/>
    <w:rsid w:val="00393C66"/>
    <w:rsid w:val="00393C70"/>
    <w:rsid w:val="00393D85"/>
    <w:rsid w:val="00393E05"/>
    <w:rsid w:val="00393E9A"/>
    <w:rsid w:val="00393FD7"/>
    <w:rsid w:val="00393FF0"/>
    <w:rsid w:val="00394007"/>
    <w:rsid w:val="003942DA"/>
    <w:rsid w:val="00394445"/>
    <w:rsid w:val="003945D8"/>
    <w:rsid w:val="003947E5"/>
    <w:rsid w:val="00394CAC"/>
    <w:rsid w:val="00394E8E"/>
    <w:rsid w:val="00394EE9"/>
    <w:rsid w:val="00394F71"/>
    <w:rsid w:val="003950B7"/>
    <w:rsid w:val="00395258"/>
    <w:rsid w:val="003956A4"/>
    <w:rsid w:val="003958CF"/>
    <w:rsid w:val="00395991"/>
    <w:rsid w:val="00395A69"/>
    <w:rsid w:val="00395D9D"/>
    <w:rsid w:val="00395FCD"/>
    <w:rsid w:val="00396273"/>
    <w:rsid w:val="00396357"/>
    <w:rsid w:val="0039650A"/>
    <w:rsid w:val="003965CE"/>
    <w:rsid w:val="0039685E"/>
    <w:rsid w:val="0039693E"/>
    <w:rsid w:val="00396A31"/>
    <w:rsid w:val="00396B8F"/>
    <w:rsid w:val="00396E6B"/>
    <w:rsid w:val="00396FE7"/>
    <w:rsid w:val="0039730F"/>
    <w:rsid w:val="003973D1"/>
    <w:rsid w:val="00397B81"/>
    <w:rsid w:val="00397BA2"/>
    <w:rsid w:val="00397BB1"/>
    <w:rsid w:val="00397CAB"/>
    <w:rsid w:val="00397E32"/>
    <w:rsid w:val="00397E89"/>
    <w:rsid w:val="00397EDC"/>
    <w:rsid w:val="003A0018"/>
    <w:rsid w:val="003A0207"/>
    <w:rsid w:val="003A0289"/>
    <w:rsid w:val="003A054A"/>
    <w:rsid w:val="003A07F0"/>
    <w:rsid w:val="003A0825"/>
    <w:rsid w:val="003A08A6"/>
    <w:rsid w:val="003A097E"/>
    <w:rsid w:val="003A0AAB"/>
    <w:rsid w:val="003A0BD6"/>
    <w:rsid w:val="003A0CEC"/>
    <w:rsid w:val="003A0E24"/>
    <w:rsid w:val="003A0F2C"/>
    <w:rsid w:val="003A0FB7"/>
    <w:rsid w:val="003A100B"/>
    <w:rsid w:val="003A1140"/>
    <w:rsid w:val="003A1300"/>
    <w:rsid w:val="003A131E"/>
    <w:rsid w:val="003A1382"/>
    <w:rsid w:val="003A15E4"/>
    <w:rsid w:val="003A1A06"/>
    <w:rsid w:val="003A1BD1"/>
    <w:rsid w:val="003A1CA6"/>
    <w:rsid w:val="003A20EA"/>
    <w:rsid w:val="003A239F"/>
    <w:rsid w:val="003A2474"/>
    <w:rsid w:val="003A24A4"/>
    <w:rsid w:val="003A24FC"/>
    <w:rsid w:val="003A256F"/>
    <w:rsid w:val="003A2576"/>
    <w:rsid w:val="003A2592"/>
    <w:rsid w:val="003A2698"/>
    <w:rsid w:val="003A26AB"/>
    <w:rsid w:val="003A297E"/>
    <w:rsid w:val="003A2CA7"/>
    <w:rsid w:val="003A2D40"/>
    <w:rsid w:val="003A2FA8"/>
    <w:rsid w:val="003A306E"/>
    <w:rsid w:val="003A340D"/>
    <w:rsid w:val="003A3439"/>
    <w:rsid w:val="003A3670"/>
    <w:rsid w:val="003A375E"/>
    <w:rsid w:val="003A3802"/>
    <w:rsid w:val="003A380A"/>
    <w:rsid w:val="003A3826"/>
    <w:rsid w:val="003A3AC7"/>
    <w:rsid w:val="003A3C9D"/>
    <w:rsid w:val="003A3D71"/>
    <w:rsid w:val="003A41B5"/>
    <w:rsid w:val="003A42D7"/>
    <w:rsid w:val="003A42EF"/>
    <w:rsid w:val="003A4303"/>
    <w:rsid w:val="003A4388"/>
    <w:rsid w:val="003A460E"/>
    <w:rsid w:val="003A4861"/>
    <w:rsid w:val="003A48FF"/>
    <w:rsid w:val="003A4A87"/>
    <w:rsid w:val="003A4F5D"/>
    <w:rsid w:val="003A5531"/>
    <w:rsid w:val="003A5996"/>
    <w:rsid w:val="003A5A97"/>
    <w:rsid w:val="003A5EA5"/>
    <w:rsid w:val="003A610D"/>
    <w:rsid w:val="003A613C"/>
    <w:rsid w:val="003A67FE"/>
    <w:rsid w:val="003A6B26"/>
    <w:rsid w:val="003A72F0"/>
    <w:rsid w:val="003A73AA"/>
    <w:rsid w:val="003A75BC"/>
    <w:rsid w:val="003A76FD"/>
    <w:rsid w:val="003B02E1"/>
    <w:rsid w:val="003B049E"/>
    <w:rsid w:val="003B0500"/>
    <w:rsid w:val="003B057E"/>
    <w:rsid w:val="003B0614"/>
    <w:rsid w:val="003B066D"/>
    <w:rsid w:val="003B08C7"/>
    <w:rsid w:val="003B0AE1"/>
    <w:rsid w:val="003B0B57"/>
    <w:rsid w:val="003B0C5D"/>
    <w:rsid w:val="003B0EC7"/>
    <w:rsid w:val="003B0F64"/>
    <w:rsid w:val="003B102B"/>
    <w:rsid w:val="003B1106"/>
    <w:rsid w:val="003B1242"/>
    <w:rsid w:val="003B134D"/>
    <w:rsid w:val="003B1399"/>
    <w:rsid w:val="003B141A"/>
    <w:rsid w:val="003B1548"/>
    <w:rsid w:val="003B172E"/>
    <w:rsid w:val="003B19CF"/>
    <w:rsid w:val="003B19E9"/>
    <w:rsid w:val="003B1A7B"/>
    <w:rsid w:val="003B1AB1"/>
    <w:rsid w:val="003B1B48"/>
    <w:rsid w:val="003B1F0A"/>
    <w:rsid w:val="003B2319"/>
    <w:rsid w:val="003B28A7"/>
    <w:rsid w:val="003B2945"/>
    <w:rsid w:val="003B298E"/>
    <w:rsid w:val="003B2C97"/>
    <w:rsid w:val="003B2FCB"/>
    <w:rsid w:val="003B3263"/>
    <w:rsid w:val="003B33D4"/>
    <w:rsid w:val="003B39C9"/>
    <w:rsid w:val="003B39D4"/>
    <w:rsid w:val="003B3A90"/>
    <w:rsid w:val="003B3B14"/>
    <w:rsid w:val="003B3CFB"/>
    <w:rsid w:val="003B3DA9"/>
    <w:rsid w:val="003B3DE9"/>
    <w:rsid w:val="003B3F21"/>
    <w:rsid w:val="003B4003"/>
    <w:rsid w:val="003B4481"/>
    <w:rsid w:val="003B4535"/>
    <w:rsid w:val="003B46B2"/>
    <w:rsid w:val="003B4967"/>
    <w:rsid w:val="003B4EB5"/>
    <w:rsid w:val="003B5173"/>
    <w:rsid w:val="003B5676"/>
    <w:rsid w:val="003B581E"/>
    <w:rsid w:val="003B5829"/>
    <w:rsid w:val="003B5A6E"/>
    <w:rsid w:val="003B5C02"/>
    <w:rsid w:val="003B5CDA"/>
    <w:rsid w:val="003B5E3D"/>
    <w:rsid w:val="003B61F0"/>
    <w:rsid w:val="003B620C"/>
    <w:rsid w:val="003B649C"/>
    <w:rsid w:val="003B662A"/>
    <w:rsid w:val="003B69C2"/>
    <w:rsid w:val="003B6AB3"/>
    <w:rsid w:val="003B6B04"/>
    <w:rsid w:val="003B6B83"/>
    <w:rsid w:val="003B6C4A"/>
    <w:rsid w:val="003B7037"/>
    <w:rsid w:val="003B7078"/>
    <w:rsid w:val="003B73B7"/>
    <w:rsid w:val="003B7528"/>
    <w:rsid w:val="003B757C"/>
    <w:rsid w:val="003B759C"/>
    <w:rsid w:val="003B7861"/>
    <w:rsid w:val="003B7891"/>
    <w:rsid w:val="003B7AE0"/>
    <w:rsid w:val="003B7E90"/>
    <w:rsid w:val="003B7ECB"/>
    <w:rsid w:val="003C0152"/>
    <w:rsid w:val="003C07F1"/>
    <w:rsid w:val="003C0D1A"/>
    <w:rsid w:val="003C0DA0"/>
    <w:rsid w:val="003C0F2D"/>
    <w:rsid w:val="003C0F4C"/>
    <w:rsid w:val="003C10C5"/>
    <w:rsid w:val="003C1342"/>
    <w:rsid w:val="003C1787"/>
    <w:rsid w:val="003C179A"/>
    <w:rsid w:val="003C1A0D"/>
    <w:rsid w:val="003C1A21"/>
    <w:rsid w:val="003C1BC2"/>
    <w:rsid w:val="003C1BCE"/>
    <w:rsid w:val="003C1CB2"/>
    <w:rsid w:val="003C2550"/>
    <w:rsid w:val="003C2633"/>
    <w:rsid w:val="003C29E9"/>
    <w:rsid w:val="003C2B06"/>
    <w:rsid w:val="003C2C3F"/>
    <w:rsid w:val="003C2F34"/>
    <w:rsid w:val="003C307C"/>
    <w:rsid w:val="003C3334"/>
    <w:rsid w:val="003C3463"/>
    <w:rsid w:val="003C3802"/>
    <w:rsid w:val="003C3EE3"/>
    <w:rsid w:val="003C439C"/>
    <w:rsid w:val="003C43D4"/>
    <w:rsid w:val="003C456F"/>
    <w:rsid w:val="003C4654"/>
    <w:rsid w:val="003C4931"/>
    <w:rsid w:val="003C4CE7"/>
    <w:rsid w:val="003C4D62"/>
    <w:rsid w:val="003C4F63"/>
    <w:rsid w:val="003C518A"/>
    <w:rsid w:val="003C543D"/>
    <w:rsid w:val="003C5768"/>
    <w:rsid w:val="003C5B37"/>
    <w:rsid w:val="003C5B47"/>
    <w:rsid w:val="003C5E15"/>
    <w:rsid w:val="003C5EFB"/>
    <w:rsid w:val="003C5F19"/>
    <w:rsid w:val="003C602C"/>
    <w:rsid w:val="003C6102"/>
    <w:rsid w:val="003C66B3"/>
    <w:rsid w:val="003C676E"/>
    <w:rsid w:val="003C6CC4"/>
    <w:rsid w:val="003C6EAA"/>
    <w:rsid w:val="003C71A3"/>
    <w:rsid w:val="003C78FF"/>
    <w:rsid w:val="003C792A"/>
    <w:rsid w:val="003C7A3A"/>
    <w:rsid w:val="003C7C10"/>
    <w:rsid w:val="003C7E39"/>
    <w:rsid w:val="003C7E9E"/>
    <w:rsid w:val="003D0210"/>
    <w:rsid w:val="003D0468"/>
    <w:rsid w:val="003D06A0"/>
    <w:rsid w:val="003D08C7"/>
    <w:rsid w:val="003D0AF2"/>
    <w:rsid w:val="003D0AFA"/>
    <w:rsid w:val="003D0C33"/>
    <w:rsid w:val="003D0CDA"/>
    <w:rsid w:val="003D0D04"/>
    <w:rsid w:val="003D0DB5"/>
    <w:rsid w:val="003D0DB7"/>
    <w:rsid w:val="003D0E87"/>
    <w:rsid w:val="003D0F83"/>
    <w:rsid w:val="003D1092"/>
    <w:rsid w:val="003D14BE"/>
    <w:rsid w:val="003D186D"/>
    <w:rsid w:val="003D187F"/>
    <w:rsid w:val="003D1D97"/>
    <w:rsid w:val="003D20D4"/>
    <w:rsid w:val="003D22BF"/>
    <w:rsid w:val="003D22E3"/>
    <w:rsid w:val="003D24BE"/>
    <w:rsid w:val="003D24FF"/>
    <w:rsid w:val="003D259C"/>
    <w:rsid w:val="003D2953"/>
    <w:rsid w:val="003D2E56"/>
    <w:rsid w:val="003D350E"/>
    <w:rsid w:val="003D38C9"/>
    <w:rsid w:val="003D3A06"/>
    <w:rsid w:val="003D3A2D"/>
    <w:rsid w:val="003D3AC5"/>
    <w:rsid w:val="003D3B45"/>
    <w:rsid w:val="003D3B90"/>
    <w:rsid w:val="003D3BD2"/>
    <w:rsid w:val="003D3E96"/>
    <w:rsid w:val="003D4335"/>
    <w:rsid w:val="003D4345"/>
    <w:rsid w:val="003D4522"/>
    <w:rsid w:val="003D468B"/>
    <w:rsid w:val="003D48E1"/>
    <w:rsid w:val="003D4EA0"/>
    <w:rsid w:val="003D4EBF"/>
    <w:rsid w:val="003D4F49"/>
    <w:rsid w:val="003D5138"/>
    <w:rsid w:val="003D52CC"/>
    <w:rsid w:val="003D5592"/>
    <w:rsid w:val="003D587A"/>
    <w:rsid w:val="003D590B"/>
    <w:rsid w:val="003D5919"/>
    <w:rsid w:val="003D5CC5"/>
    <w:rsid w:val="003D5D09"/>
    <w:rsid w:val="003D5E3A"/>
    <w:rsid w:val="003D6004"/>
    <w:rsid w:val="003D6085"/>
    <w:rsid w:val="003D6239"/>
    <w:rsid w:val="003D633E"/>
    <w:rsid w:val="003D63A5"/>
    <w:rsid w:val="003D648C"/>
    <w:rsid w:val="003D665E"/>
    <w:rsid w:val="003D6776"/>
    <w:rsid w:val="003D685C"/>
    <w:rsid w:val="003D68DF"/>
    <w:rsid w:val="003D6A40"/>
    <w:rsid w:val="003D6AC9"/>
    <w:rsid w:val="003D6B64"/>
    <w:rsid w:val="003D6B6F"/>
    <w:rsid w:val="003D6BDE"/>
    <w:rsid w:val="003D6CAF"/>
    <w:rsid w:val="003D6E91"/>
    <w:rsid w:val="003D70AC"/>
    <w:rsid w:val="003D71E2"/>
    <w:rsid w:val="003D79B3"/>
    <w:rsid w:val="003D7B66"/>
    <w:rsid w:val="003E01CA"/>
    <w:rsid w:val="003E02A0"/>
    <w:rsid w:val="003E02EA"/>
    <w:rsid w:val="003E03CF"/>
    <w:rsid w:val="003E04FA"/>
    <w:rsid w:val="003E0837"/>
    <w:rsid w:val="003E0921"/>
    <w:rsid w:val="003E0A9D"/>
    <w:rsid w:val="003E0AA9"/>
    <w:rsid w:val="003E0AD8"/>
    <w:rsid w:val="003E0AFB"/>
    <w:rsid w:val="003E1616"/>
    <w:rsid w:val="003E165F"/>
    <w:rsid w:val="003E17FA"/>
    <w:rsid w:val="003E1D8F"/>
    <w:rsid w:val="003E1E03"/>
    <w:rsid w:val="003E1E3B"/>
    <w:rsid w:val="003E1EB1"/>
    <w:rsid w:val="003E21BF"/>
    <w:rsid w:val="003E22A4"/>
    <w:rsid w:val="003E251E"/>
    <w:rsid w:val="003E26D6"/>
    <w:rsid w:val="003E26FC"/>
    <w:rsid w:val="003E2738"/>
    <w:rsid w:val="003E2761"/>
    <w:rsid w:val="003E2870"/>
    <w:rsid w:val="003E294B"/>
    <w:rsid w:val="003E2A43"/>
    <w:rsid w:val="003E2B25"/>
    <w:rsid w:val="003E2B61"/>
    <w:rsid w:val="003E2B73"/>
    <w:rsid w:val="003E2E62"/>
    <w:rsid w:val="003E2F28"/>
    <w:rsid w:val="003E32C1"/>
    <w:rsid w:val="003E390C"/>
    <w:rsid w:val="003E3C9D"/>
    <w:rsid w:val="003E3D16"/>
    <w:rsid w:val="003E3D5D"/>
    <w:rsid w:val="003E3DBC"/>
    <w:rsid w:val="003E3E13"/>
    <w:rsid w:val="003E40E7"/>
    <w:rsid w:val="003E42EF"/>
    <w:rsid w:val="003E46C7"/>
    <w:rsid w:val="003E485E"/>
    <w:rsid w:val="003E4906"/>
    <w:rsid w:val="003E49B8"/>
    <w:rsid w:val="003E4AD2"/>
    <w:rsid w:val="003E4C8D"/>
    <w:rsid w:val="003E4DA5"/>
    <w:rsid w:val="003E5432"/>
    <w:rsid w:val="003E5679"/>
    <w:rsid w:val="003E56C3"/>
    <w:rsid w:val="003E5742"/>
    <w:rsid w:val="003E577A"/>
    <w:rsid w:val="003E58CA"/>
    <w:rsid w:val="003E58E4"/>
    <w:rsid w:val="003E5981"/>
    <w:rsid w:val="003E5BD1"/>
    <w:rsid w:val="003E5E9F"/>
    <w:rsid w:val="003E5EE9"/>
    <w:rsid w:val="003E5F92"/>
    <w:rsid w:val="003E6B30"/>
    <w:rsid w:val="003E6C70"/>
    <w:rsid w:val="003E6DBA"/>
    <w:rsid w:val="003E70C6"/>
    <w:rsid w:val="003E7226"/>
    <w:rsid w:val="003E72C9"/>
    <w:rsid w:val="003E7385"/>
    <w:rsid w:val="003E754E"/>
    <w:rsid w:val="003E782B"/>
    <w:rsid w:val="003E79BA"/>
    <w:rsid w:val="003E7AF2"/>
    <w:rsid w:val="003E7BC4"/>
    <w:rsid w:val="003E7BCC"/>
    <w:rsid w:val="003E7CB8"/>
    <w:rsid w:val="003E7E74"/>
    <w:rsid w:val="003F0758"/>
    <w:rsid w:val="003F07C3"/>
    <w:rsid w:val="003F08EC"/>
    <w:rsid w:val="003F095E"/>
    <w:rsid w:val="003F0DF6"/>
    <w:rsid w:val="003F1704"/>
    <w:rsid w:val="003F1919"/>
    <w:rsid w:val="003F232E"/>
    <w:rsid w:val="003F242A"/>
    <w:rsid w:val="003F24F6"/>
    <w:rsid w:val="003F2503"/>
    <w:rsid w:val="003F25C5"/>
    <w:rsid w:val="003F2694"/>
    <w:rsid w:val="003F2714"/>
    <w:rsid w:val="003F2809"/>
    <w:rsid w:val="003F2874"/>
    <w:rsid w:val="003F29E1"/>
    <w:rsid w:val="003F2B08"/>
    <w:rsid w:val="003F2E4A"/>
    <w:rsid w:val="003F2FBD"/>
    <w:rsid w:val="003F312F"/>
    <w:rsid w:val="003F32B9"/>
    <w:rsid w:val="003F338C"/>
    <w:rsid w:val="003F34D9"/>
    <w:rsid w:val="003F3568"/>
    <w:rsid w:val="003F35F9"/>
    <w:rsid w:val="003F376C"/>
    <w:rsid w:val="003F377D"/>
    <w:rsid w:val="003F3855"/>
    <w:rsid w:val="003F3AA1"/>
    <w:rsid w:val="003F3DAF"/>
    <w:rsid w:val="003F3E96"/>
    <w:rsid w:val="003F3F63"/>
    <w:rsid w:val="003F44A7"/>
    <w:rsid w:val="003F44D2"/>
    <w:rsid w:val="003F4576"/>
    <w:rsid w:val="003F489C"/>
    <w:rsid w:val="003F49AA"/>
    <w:rsid w:val="003F4BD8"/>
    <w:rsid w:val="003F4C6C"/>
    <w:rsid w:val="003F4D59"/>
    <w:rsid w:val="003F4D98"/>
    <w:rsid w:val="003F4DF8"/>
    <w:rsid w:val="003F4ECA"/>
    <w:rsid w:val="003F4EEB"/>
    <w:rsid w:val="003F4F0A"/>
    <w:rsid w:val="003F50CB"/>
    <w:rsid w:val="003F5190"/>
    <w:rsid w:val="003F54AC"/>
    <w:rsid w:val="003F5520"/>
    <w:rsid w:val="003F5589"/>
    <w:rsid w:val="003F55AE"/>
    <w:rsid w:val="003F55F3"/>
    <w:rsid w:val="003F5DA6"/>
    <w:rsid w:val="003F5F17"/>
    <w:rsid w:val="003F6473"/>
    <w:rsid w:val="003F6A04"/>
    <w:rsid w:val="003F6AEA"/>
    <w:rsid w:val="003F6FFD"/>
    <w:rsid w:val="003F704B"/>
    <w:rsid w:val="003F70AD"/>
    <w:rsid w:val="003F74CB"/>
    <w:rsid w:val="003F760C"/>
    <w:rsid w:val="003F761A"/>
    <w:rsid w:val="003F76CE"/>
    <w:rsid w:val="003F79B4"/>
    <w:rsid w:val="0040000B"/>
    <w:rsid w:val="00400149"/>
    <w:rsid w:val="0040075F"/>
    <w:rsid w:val="0040087F"/>
    <w:rsid w:val="00400BE1"/>
    <w:rsid w:val="00400C75"/>
    <w:rsid w:val="00400D32"/>
    <w:rsid w:val="004010BE"/>
    <w:rsid w:val="004010F5"/>
    <w:rsid w:val="0040116F"/>
    <w:rsid w:val="0040121E"/>
    <w:rsid w:val="004013DF"/>
    <w:rsid w:val="00401516"/>
    <w:rsid w:val="00401531"/>
    <w:rsid w:val="00401874"/>
    <w:rsid w:val="00401D73"/>
    <w:rsid w:val="00401EA5"/>
    <w:rsid w:val="00402020"/>
    <w:rsid w:val="004020E2"/>
    <w:rsid w:val="00402112"/>
    <w:rsid w:val="00402803"/>
    <w:rsid w:val="004029EF"/>
    <w:rsid w:val="00402DC2"/>
    <w:rsid w:val="00402EBD"/>
    <w:rsid w:val="00403048"/>
    <w:rsid w:val="00403116"/>
    <w:rsid w:val="004034A8"/>
    <w:rsid w:val="004035D3"/>
    <w:rsid w:val="00403856"/>
    <w:rsid w:val="00403890"/>
    <w:rsid w:val="004038A4"/>
    <w:rsid w:val="004039E5"/>
    <w:rsid w:val="00403A62"/>
    <w:rsid w:val="00403C0C"/>
    <w:rsid w:val="00403C45"/>
    <w:rsid w:val="00403D77"/>
    <w:rsid w:val="0040413A"/>
    <w:rsid w:val="00404168"/>
    <w:rsid w:val="004042B5"/>
    <w:rsid w:val="0040436B"/>
    <w:rsid w:val="004043DE"/>
    <w:rsid w:val="00404696"/>
    <w:rsid w:val="0040486A"/>
    <w:rsid w:val="00404959"/>
    <w:rsid w:val="004049E2"/>
    <w:rsid w:val="00404AB6"/>
    <w:rsid w:val="00404C4F"/>
    <w:rsid w:val="00404C5A"/>
    <w:rsid w:val="00404C6D"/>
    <w:rsid w:val="00404CC4"/>
    <w:rsid w:val="00404EAE"/>
    <w:rsid w:val="00404EF4"/>
    <w:rsid w:val="004052E0"/>
    <w:rsid w:val="00405323"/>
    <w:rsid w:val="0040554F"/>
    <w:rsid w:val="00405603"/>
    <w:rsid w:val="00405649"/>
    <w:rsid w:val="0040588A"/>
    <w:rsid w:val="00405921"/>
    <w:rsid w:val="00405BD7"/>
    <w:rsid w:val="00405D14"/>
    <w:rsid w:val="00405D33"/>
    <w:rsid w:val="0040610D"/>
    <w:rsid w:val="0040621D"/>
    <w:rsid w:val="00406397"/>
    <w:rsid w:val="0040660A"/>
    <w:rsid w:val="0040667D"/>
    <w:rsid w:val="004069BB"/>
    <w:rsid w:val="00406C18"/>
    <w:rsid w:val="004070E8"/>
    <w:rsid w:val="0040741C"/>
    <w:rsid w:val="00407435"/>
    <w:rsid w:val="0040768A"/>
    <w:rsid w:val="004079AC"/>
    <w:rsid w:val="00407B4A"/>
    <w:rsid w:val="00407CE0"/>
    <w:rsid w:val="004100F8"/>
    <w:rsid w:val="004101A0"/>
    <w:rsid w:val="0041026F"/>
    <w:rsid w:val="00410A45"/>
    <w:rsid w:val="00410C17"/>
    <w:rsid w:val="00410DA4"/>
    <w:rsid w:val="004110F7"/>
    <w:rsid w:val="00411336"/>
    <w:rsid w:val="004113F7"/>
    <w:rsid w:val="00411536"/>
    <w:rsid w:val="00411556"/>
    <w:rsid w:val="00411F7F"/>
    <w:rsid w:val="004120EE"/>
    <w:rsid w:val="00412170"/>
    <w:rsid w:val="00412512"/>
    <w:rsid w:val="00412553"/>
    <w:rsid w:val="00412760"/>
    <w:rsid w:val="00412969"/>
    <w:rsid w:val="004129AF"/>
    <w:rsid w:val="00412A3A"/>
    <w:rsid w:val="00412B56"/>
    <w:rsid w:val="00412EF7"/>
    <w:rsid w:val="0041301C"/>
    <w:rsid w:val="0041303C"/>
    <w:rsid w:val="0041319B"/>
    <w:rsid w:val="004131A0"/>
    <w:rsid w:val="004131C2"/>
    <w:rsid w:val="004136C0"/>
    <w:rsid w:val="00413822"/>
    <w:rsid w:val="004139E2"/>
    <w:rsid w:val="00413A74"/>
    <w:rsid w:val="00413B2E"/>
    <w:rsid w:val="00413F58"/>
    <w:rsid w:val="00413FF4"/>
    <w:rsid w:val="00414166"/>
    <w:rsid w:val="00414320"/>
    <w:rsid w:val="004143B7"/>
    <w:rsid w:val="004143DA"/>
    <w:rsid w:val="004145A7"/>
    <w:rsid w:val="004146B9"/>
    <w:rsid w:val="00414973"/>
    <w:rsid w:val="00414D8C"/>
    <w:rsid w:val="00414E30"/>
    <w:rsid w:val="00414E5B"/>
    <w:rsid w:val="00415066"/>
    <w:rsid w:val="0041568D"/>
    <w:rsid w:val="00415952"/>
    <w:rsid w:val="00415964"/>
    <w:rsid w:val="00415ADD"/>
    <w:rsid w:val="00415D52"/>
    <w:rsid w:val="00415DEC"/>
    <w:rsid w:val="00415F2F"/>
    <w:rsid w:val="004161E2"/>
    <w:rsid w:val="0041664B"/>
    <w:rsid w:val="0041679E"/>
    <w:rsid w:val="00416B44"/>
    <w:rsid w:val="00416BF3"/>
    <w:rsid w:val="00416C68"/>
    <w:rsid w:val="00416D19"/>
    <w:rsid w:val="00416E98"/>
    <w:rsid w:val="00416FAA"/>
    <w:rsid w:val="00416FEB"/>
    <w:rsid w:val="0041702A"/>
    <w:rsid w:val="00417453"/>
    <w:rsid w:val="0041745C"/>
    <w:rsid w:val="00417575"/>
    <w:rsid w:val="004177BD"/>
    <w:rsid w:val="004177E9"/>
    <w:rsid w:val="00417A66"/>
    <w:rsid w:val="00417F0C"/>
    <w:rsid w:val="00417F2E"/>
    <w:rsid w:val="00420015"/>
    <w:rsid w:val="00420351"/>
    <w:rsid w:val="0042086B"/>
    <w:rsid w:val="0042088D"/>
    <w:rsid w:val="004208D9"/>
    <w:rsid w:val="0042090B"/>
    <w:rsid w:val="00420960"/>
    <w:rsid w:val="004210BE"/>
    <w:rsid w:val="004210BF"/>
    <w:rsid w:val="0042194A"/>
    <w:rsid w:val="00421F21"/>
    <w:rsid w:val="00421F76"/>
    <w:rsid w:val="004222EE"/>
    <w:rsid w:val="004223BD"/>
    <w:rsid w:val="0042282A"/>
    <w:rsid w:val="00422970"/>
    <w:rsid w:val="00422C60"/>
    <w:rsid w:val="00422E6B"/>
    <w:rsid w:val="00422EB1"/>
    <w:rsid w:val="00422FAB"/>
    <w:rsid w:val="0042309B"/>
    <w:rsid w:val="0042319B"/>
    <w:rsid w:val="00423294"/>
    <w:rsid w:val="0042329D"/>
    <w:rsid w:val="00423334"/>
    <w:rsid w:val="00423367"/>
    <w:rsid w:val="0042359E"/>
    <w:rsid w:val="004235A5"/>
    <w:rsid w:val="0042377F"/>
    <w:rsid w:val="004238B6"/>
    <w:rsid w:val="004239EC"/>
    <w:rsid w:val="00423A67"/>
    <w:rsid w:val="00423BAD"/>
    <w:rsid w:val="00423CD8"/>
    <w:rsid w:val="00423D32"/>
    <w:rsid w:val="00423E79"/>
    <w:rsid w:val="004240BB"/>
    <w:rsid w:val="004241F9"/>
    <w:rsid w:val="00424323"/>
    <w:rsid w:val="004243D4"/>
    <w:rsid w:val="00424408"/>
    <w:rsid w:val="00424515"/>
    <w:rsid w:val="004245D2"/>
    <w:rsid w:val="00424835"/>
    <w:rsid w:val="00424A46"/>
    <w:rsid w:val="00424A76"/>
    <w:rsid w:val="0042507A"/>
    <w:rsid w:val="00425152"/>
    <w:rsid w:val="0042517B"/>
    <w:rsid w:val="0042525D"/>
    <w:rsid w:val="004252ED"/>
    <w:rsid w:val="004258BB"/>
    <w:rsid w:val="00425F62"/>
    <w:rsid w:val="00426045"/>
    <w:rsid w:val="00426093"/>
    <w:rsid w:val="004260F7"/>
    <w:rsid w:val="004263E5"/>
    <w:rsid w:val="004265E1"/>
    <w:rsid w:val="00426C87"/>
    <w:rsid w:val="00426DB6"/>
    <w:rsid w:val="00426E31"/>
    <w:rsid w:val="00426E96"/>
    <w:rsid w:val="00426FBE"/>
    <w:rsid w:val="00427228"/>
    <w:rsid w:val="0042729C"/>
    <w:rsid w:val="004272F9"/>
    <w:rsid w:val="004275BD"/>
    <w:rsid w:val="0042771D"/>
    <w:rsid w:val="00427859"/>
    <w:rsid w:val="004278A2"/>
    <w:rsid w:val="00427935"/>
    <w:rsid w:val="00427952"/>
    <w:rsid w:val="00427A03"/>
    <w:rsid w:val="00427AA2"/>
    <w:rsid w:val="00427B3E"/>
    <w:rsid w:val="00427DA4"/>
    <w:rsid w:val="00427EF5"/>
    <w:rsid w:val="00427F6E"/>
    <w:rsid w:val="0043002C"/>
    <w:rsid w:val="004302A4"/>
    <w:rsid w:val="00430387"/>
    <w:rsid w:val="0043041F"/>
    <w:rsid w:val="004304A5"/>
    <w:rsid w:val="004306F7"/>
    <w:rsid w:val="0043089F"/>
    <w:rsid w:val="00430F00"/>
    <w:rsid w:val="00430F6E"/>
    <w:rsid w:val="004311AF"/>
    <w:rsid w:val="00431249"/>
    <w:rsid w:val="004313F8"/>
    <w:rsid w:val="004316EB"/>
    <w:rsid w:val="0043176A"/>
    <w:rsid w:val="00431978"/>
    <w:rsid w:val="00431B8A"/>
    <w:rsid w:val="00431F1E"/>
    <w:rsid w:val="00432335"/>
    <w:rsid w:val="0043244F"/>
    <w:rsid w:val="004325B6"/>
    <w:rsid w:val="004325C1"/>
    <w:rsid w:val="004325D0"/>
    <w:rsid w:val="004326F6"/>
    <w:rsid w:val="004327BB"/>
    <w:rsid w:val="00432AC5"/>
    <w:rsid w:val="00432C53"/>
    <w:rsid w:val="00432C9F"/>
    <w:rsid w:val="00432D8A"/>
    <w:rsid w:val="00432DB5"/>
    <w:rsid w:val="00432E8F"/>
    <w:rsid w:val="00432F94"/>
    <w:rsid w:val="0043353C"/>
    <w:rsid w:val="00433644"/>
    <w:rsid w:val="00433A3C"/>
    <w:rsid w:val="00433EBE"/>
    <w:rsid w:val="004342E1"/>
    <w:rsid w:val="00434474"/>
    <w:rsid w:val="0043447D"/>
    <w:rsid w:val="004344BA"/>
    <w:rsid w:val="004348CD"/>
    <w:rsid w:val="0043502C"/>
    <w:rsid w:val="00435237"/>
    <w:rsid w:val="004356B2"/>
    <w:rsid w:val="004358B7"/>
    <w:rsid w:val="004359A4"/>
    <w:rsid w:val="00435C0E"/>
    <w:rsid w:val="00435E26"/>
    <w:rsid w:val="00435E6D"/>
    <w:rsid w:val="00435E90"/>
    <w:rsid w:val="00436310"/>
    <w:rsid w:val="0043633C"/>
    <w:rsid w:val="0043656A"/>
    <w:rsid w:val="00436599"/>
    <w:rsid w:val="00436754"/>
    <w:rsid w:val="00436901"/>
    <w:rsid w:val="00436B4B"/>
    <w:rsid w:val="00437147"/>
    <w:rsid w:val="00437891"/>
    <w:rsid w:val="00437963"/>
    <w:rsid w:val="0044084A"/>
    <w:rsid w:val="00440A93"/>
    <w:rsid w:val="00440BFE"/>
    <w:rsid w:val="00441218"/>
    <w:rsid w:val="004412BC"/>
    <w:rsid w:val="0044145A"/>
    <w:rsid w:val="0044188F"/>
    <w:rsid w:val="0044197D"/>
    <w:rsid w:val="004421EC"/>
    <w:rsid w:val="00442AE1"/>
    <w:rsid w:val="00442B57"/>
    <w:rsid w:val="00442B80"/>
    <w:rsid w:val="00442F59"/>
    <w:rsid w:val="004432AD"/>
    <w:rsid w:val="00443330"/>
    <w:rsid w:val="0044361C"/>
    <w:rsid w:val="00443A34"/>
    <w:rsid w:val="00443BAD"/>
    <w:rsid w:val="00443C45"/>
    <w:rsid w:val="00443CC0"/>
    <w:rsid w:val="00443CF3"/>
    <w:rsid w:val="00443D4C"/>
    <w:rsid w:val="00443E36"/>
    <w:rsid w:val="00443F96"/>
    <w:rsid w:val="00444258"/>
    <w:rsid w:val="0044426F"/>
    <w:rsid w:val="00444592"/>
    <w:rsid w:val="00444767"/>
    <w:rsid w:val="00444BD2"/>
    <w:rsid w:val="00444C8E"/>
    <w:rsid w:val="00444F26"/>
    <w:rsid w:val="00445119"/>
    <w:rsid w:val="0044544F"/>
    <w:rsid w:val="00445641"/>
    <w:rsid w:val="00445D60"/>
    <w:rsid w:val="00445E26"/>
    <w:rsid w:val="00445F4D"/>
    <w:rsid w:val="00445F6F"/>
    <w:rsid w:val="00446197"/>
    <w:rsid w:val="00446230"/>
    <w:rsid w:val="00446478"/>
    <w:rsid w:val="00446988"/>
    <w:rsid w:val="00446B05"/>
    <w:rsid w:val="00446BDA"/>
    <w:rsid w:val="00446CF1"/>
    <w:rsid w:val="00446E57"/>
    <w:rsid w:val="00446F66"/>
    <w:rsid w:val="00446F9C"/>
    <w:rsid w:val="0044705C"/>
    <w:rsid w:val="0044710A"/>
    <w:rsid w:val="0044727C"/>
    <w:rsid w:val="00447283"/>
    <w:rsid w:val="00447324"/>
    <w:rsid w:val="00447449"/>
    <w:rsid w:val="00447460"/>
    <w:rsid w:val="0044746F"/>
    <w:rsid w:val="004474BA"/>
    <w:rsid w:val="004477B6"/>
    <w:rsid w:val="004477DE"/>
    <w:rsid w:val="00447A2D"/>
    <w:rsid w:val="00447A44"/>
    <w:rsid w:val="00447C62"/>
    <w:rsid w:val="00447C9E"/>
    <w:rsid w:val="00447D29"/>
    <w:rsid w:val="00447F2C"/>
    <w:rsid w:val="0045027F"/>
    <w:rsid w:val="00450398"/>
    <w:rsid w:val="004503F8"/>
    <w:rsid w:val="00450459"/>
    <w:rsid w:val="00450586"/>
    <w:rsid w:val="00450668"/>
    <w:rsid w:val="004506B2"/>
    <w:rsid w:val="00450708"/>
    <w:rsid w:val="00450904"/>
    <w:rsid w:val="00450A1F"/>
    <w:rsid w:val="00450A9B"/>
    <w:rsid w:val="00450BFA"/>
    <w:rsid w:val="00450ED3"/>
    <w:rsid w:val="00450F8C"/>
    <w:rsid w:val="00450F9B"/>
    <w:rsid w:val="0045145A"/>
    <w:rsid w:val="00451516"/>
    <w:rsid w:val="00451A8B"/>
    <w:rsid w:val="00451FDB"/>
    <w:rsid w:val="004520DA"/>
    <w:rsid w:val="00452108"/>
    <w:rsid w:val="004523F4"/>
    <w:rsid w:val="00452773"/>
    <w:rsid w:val="004527E0"/>
    <w:rsid w:val="004528AF"/>
    <w:rsid w:val="004528DA"/>
    <w:rsid w:val="00452AEE"/>
    <w:rsid w:val="00452D19"/>
    <w:rsid w:val="00452D22"/>
    <w:rsid w:val="00452F2D"/>
    <w:rsid w:val="00453058"/>
    <w:rsid w:val="00453160"/>
    <w:rsid w:val="0045363C"/>
    <w:rsid w:val="004536C9"/>
    <w:rsid w:val="00453EE6"/>
    <w:rsid w:val="0045441F"/>
    <w:rsid w:val="00454479"/>
    <w:rsid w:val="004545F7"/>
    <w:rsid w:val="00454669"/>
    <w:rsid w:val="00454A33"/>
    <w:rsid w:val="00454BBA"/>
    <w:rsid w:val="00454C41"/>
    <w:rsid w:val="00454CCF"/>
    <w:rsid w:val="00454D2B"/>
    <w:rsid w:val="00454F20"/>
    <w:rsid w:val="00455185"/>
    <w:rsid w:val="0045539F"/>
    <w:rsid w:val="004553AF"/>
    <w:rsid w:val="0045540D"/>
    <w:rsid w:val="00455767"/>
    <w:rsid w:val="00455790"/>
    <w:rsid w:val="004557B4"/>
    <w:rsid w:val="004559CE"/>
    <w:rsid w:val="00455A33"/>
    <w:rsid w:val="00455ABC"/>
    <w:rsid w:val="00455CB8"/>
    <w:rsid w:val="00455DAB"/>
    <w:rsid w:val="00455F19"/>
    <w:rsid w:val="00456184"/>
    <w:rsid w:val="004565F3"/>
    <w:rsid w:val="00456644"/>
    <w:rsid w:val="00456675"/>
    <w:rsid w:val="0045670F"/>
    <w:rsid w:val="004568CC"/>
    <w:rsid w:val="00456A2A"/>
    <w:rsid w:val="00456B31"/>
    <w:rsid w:val="00456DB4"/>
    <w:rsid w:val="00456DF4"/>
    <w:rsid w:val="00457093"/>
    <w:rsid w:val="004570C2"/>
    <w:rsid w:val="00457288"/>
    <w:rsid w:val="004573FA"/>
    <w:rsid w:val="00457510"/>
    <w:rsid w:val="004576A0"/>
    <w:rsid w:val="00457719"/>
    <w:rsid w:val="00457808"/>
    <w:rsid w:val="0045793A"/>
    <w:rsid w:val="004579FF"/>
    <w:rsid w:val="00457B17"/>
    <w:rsid w:val="00457E51"/>
    <w:rsid w:val="00457E62"/>
    <w:rsid w:val="00460299"/>
    <w:rsid w:val="0046039E"/>
    <w:rsid w:val="004605A7"/>
    <w:rsid w:val="004608BF"/>
    <w:rsid w:val="004608ED"/>
    <w:rsid w:val="00460FAC"/>
    <w:rsid w:val="00461239"/>
    <w:rsid w:val="004612A8"/>
    <w:rsid w:val="00461345"/>
    <w:rsid w:val="0046147A"/>
    <w:rsid w:val="00461B40"/>
    <w:rsid w:val="00461B46"/>
    <w:rsid w:val="00461D0F"/>
    <w:rsid w:val="00461DA8"/>
    <w:rsid w:val="004621F6"/>
    <w:rsid w:val="0046223A"/>
    <w:rsid w:val="00462277"/>
    <w:rsid w:val="004622EC"/>
    <w:rsid w:val="004623E5"/>
    <w:rsid w:val="00462445"/>
    <w:rsid w:val="00462542"/>
    <w:rsid w:val="00462592"/>
    <w:rsid w:val="004626F7"/>
    <w:rsid w:val="004627A9"/>
    <w:rsid w:val="004629B9"/>
    <w:rsid w:val="00462B89"/>
    <w:rsid w:val="00462D74"/>
    <w:rsid w:val="00462D8C"/>
    <w:rsid w:val="00462EC8"/>
    <w:rsid w:val="00462FF2"/>
    <w:rsid w:val="004631F0"/>
    <w:rsid w:val="004634CE"/>
    <w:rsid w:val="0046353A"/>
    <w:rsid w:val="00463639"/>
    <w:rsid w:val="004637D4"/>
    <w:rsid w:val="00463D15"/>
    <w:rsid w:val="00463DC4"/>
    <w:rsid w:val="00463E29"/>
    <w:rsid w:val="004641A2"/>
    <w:rsid w:val="004641AC"/>
    <w:rsid w:val="0046424F"/>
    <w:rsid w:val="0046426D"/>
    <w:rsid w:val="00464332"/>
    <w:rsid w:val="004643AC"/>
    <w:rsid w:val="004643C6"/>
    <w:rsid w:val="0046443A"/>
    <w:rsid w:val="00464483"/>
    <w:rsid w:val="00464537"/>
    <w:rsid w:val="00464BBD"/>
    <w:rsid w:val="00464BCA"/>
    <w:rsid w:val="00464C7A"/>
    <w:rsid w:val="00464E11"/>
    <w:rsid w:val="00465251"/>
    <w:rsid w:val="004652C5"/>
    <w:rsid w:val="00465365"/>
    <w:rsid w:val="004653B7"/>
    <w:rsid w:val="004654BD"/>
    <w:rsid w:val="0046552D"/>
    <w:rsid w:val="004657E0"/>
    <w:rsid w:val="0046581B"/>
    <w:rsid w:val="0046592F"/>
    <w:rsid w:val="00465D62"/>
    <w:rsid w:val="00465E4F"/>
    <w:rsid w:val="0046609A"/>
    <w:rsid w:val="004661D6"/>
    <w:rsid w:val="004661E7"/>
    <w:rsid w:val="0046647E"/>
    <w:rsid w:val="00466766"/>
    <w:rsid w:val="004667AD"/>
    <w:rsid w:val="00466AB7"/>
    <w:rsid w:val="00466BA7"/>
    <w:rsid w:val="00466BE7"/>
    <w:rsid w:val="00466CA6"/>
    <w:rsid w:val="00466FB4"/>
    <w:rsid w:val="00467438"/>
    <w:rsid w:val="0046753A"/>
    <w:rsid w:val="00467637"/>
    <w:rsid w:val="00467B8D"/>
    <w:rsid w:val="00467C3B"/>
    <w:rsid w:val="00467D15"/>
    <w:rsid w:val="00467ED7"/>
    <w:rsid w:val="004701F9"/>
    <w:rsid w:val="0047022E"/>
    <w:rsid w:val="004702F5"/>
    <w:rsid w:val="00470444"/>
    <w:rsid w:val="004705C8"/>
    <w:rsid w:val="004706D8"/>
    <w:rsid w:val="00470809"/>
    <w:rsid w:val="004708A7"/>
    <w:rsid w:val="00470A0A"/>
    <w:rsid w:val="00470A26"/>
    <w:rsid w:val="00470B4F"/>
    <w:rsid w:val="00470ED4"/>
    <w:rsid w:val="00470F37"/>
    <w:rsid w:val="0047101C"/>
    <w:rsid w:val="004710EA"/>
    <w:rsid w:val="004711C8"/>
    <w:rsid w:val="004713DD"/>
    <w:rsid w:val="004714D8"/>
    <w:rsid w:val="00471645"/>
    <w:rsid w:val="004716CC"/>
    <w:rsid w:val="004719B5"/>
    <w:rsid w:val="004719F6"/>
    <w:rsid w:val="00471B84"/>
    <w:rsid w:val="00471BED"/>
    <w:rsid w:val="00471D2C"/>
    <w:rsid w:val="00472017"/>
    <w:rsid w:val="0047228F"/>
    <w:rsid w:val="00472652"/>
    <w:rsid w:val="0047283F"/>
    <w:rsid w:val="00472CFF"/>
    <w:rsid w:val="00472D24"/>
    <w:rsid w:val="004730E3"/>
    <w:rsid w:val="0047370C"/>
    <w:rsid w:val="00473715"/>
    <w:rsid w:val="004737EC"/>
    <w:rsid w:val="00473B09"/>
    <w:rsid w:val="00473B4A"/>
    <w:rsid w:val="00473C9C"/>
    <w:rsid w:val="00473CAB"/>
    <w:rsid w:val="00473CF5"/>
    <w:rsid w:val="00473FB6"/>
    <w:rsid w:val="00474061"/>
    <w:rsid w:val="00474347"/>
    <w:rsid w:val="004743CC"/>
    <w:rsid w:val="00474884"/>
    <w:rsid w:val="00474936"/>
    <w:rsid w:val="004749BF"/>
    <w:rsid w:val="00474B18"/>
    <w:rsid w:val="00474B7E"/>
    <w:rsid w:val="00474C57"/>
    <w:rsid w:val="00474CB2"/>
    <w:rsid w:val="00474D2F"/>
    <w:rsid w:val="00474E19"/>
    <w:rsid w:val="00474F3F"/>
    <w:rsid w:val="00475434"/>
    <w:rsid w:val="00475568"/>
    <w:rsid w:val="00475752"/>
    <w:rsid w:val="00475AB8"/>
    <w:rsid w:val="00475B51"/>
    <w:rsid w:val="00475C17"/>
    <w:rsid w:val="00475D73"/>
    <w:rsid w:val="00475E9A"/>
    <w:rsid w:val="004761F7"/>
    <w:rsid w:val="004763C8"/>
    <w:rsid w:val="004765E4"/>
    <w:rsid w:val="00476653"/>
    <w:rsid w:val="004766A5"/>
    <w:rsid w:val="00476816"/>
    <w:rsid w:val="00476824"/>
    <w:rsid w:val="00477234"/>
    <w:rsid w:val="00477455"/>
    <w:rsid w:val="004775A7"/>
    <w:rsid w:val="00477712"/>
    <w:rsid w:val="00477878"/>
    <w:rsid w:val="00477AA1"/>
    <w:rsid w:val="00477AE6"/>
    <w:rsid w:val="00477B40"/>
    <w:rsid w:val="00477B8F"/>
    <w:rsid w:val="00477BC9"/>
    <w:rsid w:val="0048001A"/>
    <w:rsid w:val="00480059"/>
    <w:rsid w:val="0048013A"/>
    <w:rsid w:val="004809CC"/>
    <w:rsid w:val="00480B48"/>
    <w:rsid w:val="00480F41"/>
    <w:rsid w:val="00480F7B"/>
    <w:rsid w:val="004810A6"/>
    <w:rsid w:val="004811F2"/>
    <w:rsid w:val="00481296"/>
    <w:rsid w:val="004812FC"/>
    <w:rsid w:val="004814C6"/>
    <w:rsid w:val="00481543"/>
    <w:rsid w:val="0048154A"/>
    <w:rsid w:val="0048169D"/>
    <w:rsid w:val="004816F0"/>
    <w:rsid w:val="004818E0"/>
    <w:rsid w:val="0048194C"/>
    <w:rsid w:val="004819B0"/>
    <w:rsid w:val="00481AB9"/>
    <w:rsid w:val="00481B11"/>
    <w:rsid w:val="00481B80"/>
    <w:rsid w:val="00481BEA"/>
    <w:rsid w:val="00481C09"/>
    <w:rsid w:val="00481CF5"/>
    <w:rsid w:val="00481D86"/>
    <w:rsid w:val="00481EF8"/>
    <w:rsid w:val="004820D7"/>
    <w:rsid w:val="00482178"/>
    <w:rsid w:val="00482408"/>
    <w:rsid w:val="004824A4"/>
    <w:rsid w:val="004825DA"/>
    <w:rsid w:val="00482712"/>
    <w:rsid w:val="00482714"/>
    <w:rsid w:val="00482716"/>
    <w:rsid w:val="004827ED"/>
    <w:rsid w:val="00482876"/>
    <w:rsid w:val="004828E9"/>
    <w:rsid w:val="00482B17"/>
    <w:rsid w:val="00482C6D"/>
    <w:rsid w:val="00482E15"/>
    <w:rsid w:val="00483936"/>
    <w:rsid w:val="00483A39"/>
    <w:rsid w:val="00483BCE"/>
    <w:rsid w:val="00484066"/>
    <w:rsid w:val="0048410E"/>
    <w:rsid w:val="00484208"/>
    <w:rsid w:val="00484269"/>
    <w:rsid w:val="004843DD"/>
    <w:rsid w:val="00484646"/>
    <w:rsid w:val="004847D1"/>
    <w:rsid w:val="00484B8C"/>
    <w:rsid w:val="00484C96"/>
    <w:rsid w:val="0048511C"/>
    <w:rsid w:val="0048531B"/>
    <w:rsid w:val="0048532E"/>
    <w:rsid w:val="004853FF"/>
    <w:rsid w:val="0048565A"/>
    <w:rsid w:val="0048582F"/>
    <w:rsid w:val="00485AC1"/>
    <w:rsid w:val="00485DF1"/>
    <w:rsid w:val="00485FC9"/>
    <w:rsid w:val="00486281"/>
    <w:rsid w:val="00486664"/>
    <w:rsid w:val="004867E3"/>
    <w:rsid w:val="00486943"/>
    <w:rsid w:val="00486C3B"/>
    <w:rsid w:val="00486D84"/>
    <w:rsid w:val="00486E0E"/>
    <w:rsid w:val="00487039"/>
    <w:rsid w:val="004870F4"/>
    <w:rsid w:val="0048719D"/>
    <w:rsid w:val="004871A7"/>
    <w:rsid w:val="00487285"/>
    <w:rsid w:val="00487369"/>
    <w:rsid w:val="00487597"/>
    <w:rsid w:val="00487A11"/>
    <w:rsid w:val="00487B11"/>
    <w:rsid w:val="00487B58"/>
    <w:rsid w:val="00487D82"/>
    <w:rsid w:val="00487E60"/>
    <w:rsid w:val="00487E76"/>
    <w:rsid w:val="00487EE4"/>
    <w:rsid w:val="00490146"/>
    <w:rsid w:val="0049016C"/>
    <w:rsid w:val="00490173"/>
    <w:rsid w:val="00490218"/>
    <w:rsid w:val="00490468"/>
    <w:rsid w:val="004904C5"/>
    <w:rsid w:val="00490593"/>
    <w:rsid w:val="004906F4"/>
    <w:rsid w:val="00490799"/>
    <w:rsid w:val="004908E1"/>
    <w:rsid w:val="004909F8"/>
    <w:rsid w:val="00490A40"/>
    <w:rsid w:val="00490B85"/>
    <w:rsid w:val="00490E33"/>
    <w:rsid w:val="00491111"/>
    <w:rsid w:val="0049111D"/>
    <w:rsid w:val="0049137A"/>
    <w:rsid w:val="004913A7"/>
    <w:rsid w:val="004913C7"/>
    <w:rsid w:val="0049187E"/>
    <w:rsid w:val="004918F3"/>
    <w:rsid w:val="004919C0"/>
    <w:rsid w:val="00492056"/>
    <w:rsid w:val="0049213F"/>
    <w:rsid w:val="004924A0"/>
    <w:rsid w:val="00492778"/>
    <w:rsid w:val="0049285E"/>
    <w:rsid w:val="0049299B"/>
    <w:rsid w:val="00492B25"/>
    <w:rsid w:val="00492B7F"/>
    <w:rsid w:val="00493216"/>
    <w:rsid w:val="00493254"/>
    <w:rsid w:val="00493396"/>
    <w:rsid w:val="0049346B"/>
    <w:rsid w:val="0049347F"/>
    <w:rsid w:val="00493651"/>
    <w:rsid w:val="004937D6"/>
    <w:rsid w:val="00493B4F"/>
    <w:rsid w:val="00493D2D"/>
    <w:rsid w:val="00493F6D"/>
    <w:rsid w:val="004941A7"/>
    <w:rsid w:val="00494549"/>
    <w:rsid w:val="0049484B"/>
    <w:rsid w:val="00494962"/>
    <w:rsid w:val="00494A8B"/>
    <w:rsid w:val="00494BF2"/>
    <w:rsid w:val="00494CD2"/>
    <w:rsid w:val="00494DF8"/>
    <w:rsid w:val="0049512A"/>
    <w:rsid w:val="00495343"/>
    <w:rsid w:val="00495503"/>
    <w:rsid w:val="0049558F"/>
    <w:rsid w:val="004955ED"/>
    <w:rsid w:val="00495808"/>
    <w:rsid w:val="00495ACE"/>
    <w:rsid w:val="00495C94"/>
    <w:rsid w:val="00495DC5"/>
    <w:rsid w:val="0049614F"/>
    <w:rsid w:val="00496165"/>
    <w:rsid w:val="004961E3"/>
    <w:rsid w:val="0049621D"/>
    <w:rsid w:val="00496311"/>
    <w:rsid w:val="00496330"/>
    <w:rsid w:val="00496389"/>
    <w:rsid w:val="0049656C"/>
    <w:rsid w:val="00496929"/>
    <w:rsid w:val="004969A1"/>
    <w:rsid w:val="00496A4D"/>
    <w:rsid w:val="004970DA"/>
    <w:rsid w:val="00497192"/>
    <w:rsid w:val="004971E1"/>
    <w:rsid w:val="0049752C"/>
    <w:rsid w:val="00497597"/>
    <w:rsid w:val="00497CA9"/>
    <w:rsid w:val="00497D5D"/>
    <w:rsid w:val="00497FD3"/>
    <w:rsid w:val="00497FE5"/>
    <w:rsid w:val="004A012D"/>
    <w:rsid w:val="004A0247"/>
    <w:rsid w:val="004A025D"/>
    <w:rsid w:val="004A0544"/>
    <w:rsid w:val="004A0793"/>
    <w:rsid w:val="004A0889"/>
    <w:rsid w:val="004A08B7"/>
    <w:rsid w:val="004A09A6"/>
    <w:rsid w:val="004A0B8E"/>
    <w:rsid w:val="004A0E87"/>
    <w:rsid w:val="004A0EAA"/>
    <w:rsid w:val="004A149A"/>
    <w:rsid w:val="004A14F3"/>
    <w:rsid w:val="004A18C2"/>
    <w:rsid w:val="004A1A6C"/>
    <w:rsid w:val="004A1CCA"/>
    <w:rsid w:val="004A1D87"/>
    <w:rsid w:val="004A2426"/>
    <w:rsid w:val="004A242B"/>
    <w:rsid w:val="004A2433"/>
    <w:rsid w:val="004A26B1"/>
    <w:rsid w:val="004A26B2"/>
    <w:rsid w:val="004A2753"/>
    <w:rsid w:val="004A2994"/>
    <w:rsid w:val="004A29B5"/>
    <w:rsid w:val="004A2A89"/>
    <w:rsid w:val="004A2CF4"/>
    <w:rsid w:val="004A2F5A"/>
    <w:rsid w:val="004A31D2"/>
    <w:rsid w:val="004A3331"/>
    <w:rsid w:val="004A33D9"/>
    <w:rsid w:val="004A35FD"/>
    <w:rsid w:val="004A3EE5"/>
    <w:rsid w:val="004A40BD"/>
    <w:rsid w:val="004A4190"/>
    <w:rsid w:val="004A419E"/>
    <w:rsid w:val="004A41FA"/>
    <w:rsid w:val="004A420B"/>
    <w:rsid w:val="004A42EA"/>
    <w:rsid w:val="004A4408"/>
    <w:rsid w:val="004A49DA"/>
    <w:rsid w:val="004A52E4"/>
    <w:rsid w:val="004A5581"/>
    <w:rsid w:val="004A5648"/>
    <w:rsid w:val="004A5947"/>
    <w:rsid w:val="004A595A"/>
    <w:rsid w:val="004A5996"/>
    <w:rsid w:val="004A5A04"/>
    <w:rsid w:val="004A5A07"/>
    <w:rsid w:val="004A5FC9"/>
    <w:rsid w:val="004A6006"/>
    <w:rsid w:val="004A6081"/>
    <w:rsid w:val="004A614F"/>
    <w:rsid w:val="004A671B"/>
    <w:rsid w:val="004A685C"/>
    <w:rsid w:val="004A6A30"/>
    <w:rsid w:val="004A6C32"/>
    <w:rsid w:val="004A6CB2"/>
    <w:rsid w:val="004A6CE3"/>
    <w:rsid w:val="004A7130"/>
    <w:rsid w:val="004A72FC"/>
    <w:rsid w:val="004A77AE"/>
    <w:rsid w:val="004A7BD6"/>
    <w:rsid w:val="004A7BE0"/>
    <w:rsid w:val="004A7D42"/>
    <w:rsid w:val="004A7EDC"/>
    <w:rsid w:val="004A7F59"/>
    <w:rsid w:val="004A7F95"/>
    <w:rsid w:val="004B0160"/>
    <w:rsid w:val="004B01D8"/>
    <w:rsid w:val="004B040B"/>
    <w:rsid w:val="004B098A"/>
    <w:rsid w:val="004B0B6D"/>
    <w:rsid w:val="004B0DA9"/>
    <w:rsid w:val="004B1160"/>
    <w:rsid w:val="004B1354"/>
    <w:rsid w:val="004B1368"/>
    <w:rsid w:val="004B15EF"/>
    <w:rsid w:val="004B1B05"/>
    <w:rsid w:val="004B1C2F"/>
    <w:rsid w:val="004B1D9B"/>
    <w:rsid w:val="004B1F80"/>
    <w:rsid w:val="004B2094"/>
    <w:rsid w:val="004B22C6"/>
    <w:rsid w:val="004B23D5"/>
    <w:rsid w:val="004B24B3"/>
    <w:rsid w:val="004B2555"/>
    <w:rsid w:val="004B2A78"/>
    <w:rsid w:val="004B2A97"/>
    <w:rsid w:val="004B2DCB"/>
    <w:rsid w:val="004B2DE9"/>
    <w:rsid w:val="004B2E61"/>
    <w:rsid w:val="004B3003"/>
    <w:rsid w:val="004B3125"/>
    <w:rsid w:val="004B32F7"/>
    <w:rsid w:val="004B35D5"/>
    <w:rsid w:val="004B36A4"/>
    <w:rsid w:val="004B399A"/>
    <w:rsid w:val="004B3BC9"/>
    <w:rsid w:val="004B3CF9"/>
    <w:rsid w:val="004B3DE4"/>
    <w:rsid w:val="004B3EC3"/>
    <w:rsid w:val="004B3F0F"/>
    <w:rsid w:val="004B3F3C"/>
    <w:rsid w:val="004B3FF9"/>
    <w:rsid w:val="004B4AA4"/>
    <w:rsid w:val="004B4BEC"/>
    <w:rsid w:val="004B4DF2"/>
    <w:rsid w:val="004B505A"/>
    <w:rsid w:val="004B51F1"/>
    <w:rsid w:val="004B5282"/>
    <w:rsid w:val="004B57AE"/>
    <w:rsid w:val="004B5851"/>
    <w:rsid w:val="004B590F"/>
    <w:rsid w:val="004B5A6D"/>
    <w:rsid w:val="004B5ACE"/>
    <w:rsid w:val="004B5AE5"/>
    <w:rsid w:val="004B5B5C"/>
    <w:rsid w:val="004B5ED5"/>
    <w:rsid w:val="004B668E"/>
    <w:rsid w:val="004B6725"/>
    <w:rsid w:val="004B676E"/>
    <w:rsid w:val="004B6880"/>
    <w:rsid w:val="004B6A9B"/>
    <w:rsid w:val="004B6AB2"/>
    <w:rsid w:val="004B6EFA"/>
    <w:rsid w:val="004B7061"/>
    <w:rsid w:val="004B7181"/>
    <w:rsid w:val="004B746A"/>
    <w:rsid w:val="004B7552"/>
    <w:rsid w:val="004B7565"/>
    <w:rsid w:val="004B774F"/>
    <w:rsid w:val="004B77AE"/>
    <w:rsid w:val="004B793B"/>
    <w:rsid w:val="004B7BDA"/>
    <w:rsid w:val="004B7E1D"/>
    <w:rsid w:val="004B7F92"/>
    <w:rsid w:val="004C02AD"/>
    <w:rsid w:val="004C0492"/>
    <w:rsid w:val="004C0624"/>
    <w:rsid w:val="004C06C5"/>
    <w:rsid w:val="004C07B9"/>
    <w:rsid w:val="004C0920"/>
    <w:rsid w:val="004C0988"/>
    <w:rsid w:val="004C0993"/>
    <w:rsid w:val="004C0BC0"/>
    <w:rsid w:val="004C0D82"/>
    <w:rsid w:val="004C109C"/>
    <w:rsid w:val="004C1344"/>
    <w:rsid w:val="004C143F"/>
    <w:rsid w:val="004C1AD9"/>
    <w:rsid w:val="004C1C58"/>
    <w:rsid w:val="004C1DCF"/>
    <w:rsid w:val="004C1FF1"/>
    <w:rsid w:val="004C206C"/>
    <w:rsid w:val="004C22E8"/>
    <w:rsid w:val="004C23FF"/>
    <w:rsid w:val="004C2559"/>
    <w:rsid w:val="004C26EB"/>
    <w:rsid w:val="004C2772"/>
    <w:rsid w:val="004C297F"/>
    <w:rsid w:val="004C2BD5"/>
    <w:rsid w:val="004C2CE0"/>
    <w:rsid w:val="004C2FEA"/>
    <w:rsid w:val="004C30F0"/>
    <w:rsid w:val="004C3657"/>
    <w:rsid w:val="004C3679"/>
    <w:rsid w:val="004C389E"/>
    <w:rsid w:val="004C39E5"/>
    <w:rsid w:val="004C3ABE"/>
    <w:rsid w:val="004C3B38"/>
    <w:rsid w:val="004C3B4B"/>
    <w:rsid w:val="004C3F60"/>
    <w:rsid w:val="004C3F85"/>
    <w:rsid w:val="004C43F4"/>
    <w:rsid w:val="004C45F4"/>
    <w:rsid w:val="004C4675"/>
    <w:rsid w:val="004C481A"/>
    <w:rsid w:val="004C4895"/>
    <w:rsid w:val="004C4906"/>
    <w:rsid w:val="004C4D1D"/>
    <w:rsid w:val="004C4F4F"/>
    <w:rsid w:val="004C5036"/>
    <w:rsid w:val="004C507C"/>
    <w:rsid w:val="004C51FE"/>
    <w:rsid w:val="004C5220"/>
    <w:rsid w:val="004C53EA"/>
    <w:rsid w:val="004C541B"/>
    <w:rsid w:val="004C555E"/>
    <w:rsid w:val="004C56D0"/>
    <w:rsid w:val="004C57D0"/>
    <w:rsid w:val="004C5A5C"/>
    <w:rsid w:val="004C5B4C"/>
    <w:rsid w:val="004C5BFC"/>
    <w:rsid w:val="004C5D06"/>
    <w:rsid w:val="004C6170"/>
    <w:rsid w:val="004C629B"/>
    <w:rsid w:val="004C6522"/>
    <w:rsid w:val="004C6870"/>
    <w:rsid w:val="004C6C8E"/>
    <w:rsid w:val="004C6EF9"/>
    <w:rsid w:val="004C705C"/>
    <w:rsid w:val="004C727D"/>
    <w:rsid w:val="004C73ED"/>
    <w:rsid w:val="004C761D"/>
    <w:rsid w:val="004C76F5"/>
    <w:rsid w:val="004C78F9"/>
    <w:rsid w:val="004C7923"/>
    <w:rsid w:val="004C7A7B"/>
    <w:rsid w:val="004C7D81"/>
    <w:rsid w:val="004C7DEA"/>
    <w:rsid w:val="004C7F85"/>
    <w:rsid w:val="004D002E"/>
    <w:rsid w:val="004D009C"/>
    <w:rsid w:val="004D0346"/>
    <w:rsid w:val="004D04E4"/>
    <w:rsid w:val="004D0588"/>
    <w:rsid w:val="004D096D"/>
    <w:rsid w:val="004D0B2E"/>
    <w:rsid w:val="004D0F41"/>
    <w:rsid w:val="004D1044"/>
    <w:rsid w:val="004D1097"/>
    <w:rsid w:val="004D1159"/>
    <w:rsid w:val="004D11C6"/>
    <w:rsid w:val="004D12A2"/>
    <w:rsid w:val="004D12A8"/>
    <w:rsid w:val="004D136A"/>
    <w:rsid w:val="004D13F1"/>
    <w:rsid w:val="004D1532"/>
    <w:rsid w:val="004D1647"/>
    <w:rsid w:val="004D1664"/>
    <w:rsid w:val="004D175E"/>
    <w:rsid w:val="004D1A5F"/>
    <w:rsid w:val="004D1CCB"/>
    <w:rsid w:val="004D1D60"/>
    <w:rsid w:val="004D1EE0"/>
    <w:rsid w:val="004D2010"/>
    <w:rsid w:val="004D2440"/>
    <w:rsid w:val="004D261C"/>
    <w:rsid w:val="004D2809"/>
    <w:rsid w:val="004D2AB2"/>
    <w:rsid w:val="004D2C9D"/>
    <w:rsid w:val="004D37E9"/>
    <w:rsid w:val="004D3977"/>
    <w:rsid w:val="004D39D0"/>
    <w:rsid w:val="004D3A18"/>
    <w:rsid w:val="004D3C37"/>
    <w:rsid w:val="004D3C8B"/>
    <w:rsid w:val="004D3E02"/>
    <w:rsid w:val="004D3E1E"/>
    <w:rsid w:val="004D402D"/>
    <w:rsid w:val="004D4066"/>
    <w:rsid w:val="004D4119"/>
    <w:rsid w:val="004D4208"/>
    <w:rsid w:val="004D4344"/>
    <w:rsid w:val="004D436F"/>
    <w:rsid w:val="004D45DD"/>
    <w:rsid w:val="004D4708"/>
    <w:rsid w:val="004D4822"/>
    <w:rsid w:val="004D49A8"/>
    <w:rsid w:val="004D4A71"/>
    <w:rsid w:val="004D4AA2"/>
    <w:rsid w:val="004D4E32"/>
    <w:rsid w:val="004D5082"/>
    <w:rsid w:val="004D52F0"/>
    <w:rsid w:val="004D5486"/>
    <w:rsid w:val="004D55F0"/>
    <w:rsid w:val="004D5983"/>
    <w:rsid w:val="004D5A78"/>
    <w:rsid w:val="004D5BD2"/>
    <w:rsid w:val="004D5C91"/>
    <w:rsid w:val="004D5CB2"/>
    <w:rsid w:val="004D6151"/>
    <w:rsid w:val="004D63AE"/>
    <w:rsid w:val="004D6414"/>
    <w:rsid w:val="004D64EE"/>
    <w:rsid w:val="004D6684"/>
    <w:rsid w:val="004D6A38"/>
    <w:rsid w:val="004D6AB7"/>
    <w:rsid w:val="004D6D52"/>
    <w:rsid w:val="004D700E"/>
    <w:rsid w:val="004D72FB"/>
    <w:rsid w:val="004D73D8"/>
    <w:rsid w:val="004D75C5"/>
    <w:rsid w:val="004D761A"/>
    <w:rsid w:val="004D76DB"/>
    <w:rsid w:val="004D79EC"/>
    <w:rsid w:val="004D7F30"/>
    <w:rsid w:val="004E00D3"/>
    <w:rsid w:val="004E010C"/>
    <w:rsid w:val="004E01CC"/>
    <w:rsid w:val="004E033A"/>
    <w:rsid w:val="004E0396"/>
    <w:rsid w:val="004E0480"/>
    <w:rsid w:val="004E0685"/>
    <w:rsid w:val="004E0B10"/>
    <w:rsid w:val="004E0B7C"/>
    <w:rsid w:val="004E0C47"/>
    <w:rsid w:val="004E0D8F"/>
    <w:rsid w:val="004E110C"/>
    <w:rsid w:val="004E1391"/>
    <w:rsid w:val="004E14DF"/>
    <w:rsid w:val="004E18C4"/>
    <w:rsid w:val="004E1BC2"/>
    <w:rsid w:val="004E1C2D"/>
    <w:rsid w:val="004E217B"/>
    <w:rsid w:val="004E24D2"/>
    <w:rsid w:val="004E27D1"/>
    <w:rsid w:val="004E2A32"/>
    <w:rsid w:val="004E2C33"/>
    <w:rsid w:val="004E2C3B"/>
    <w:rsid w:val="004E2F26"/>
    <w:rsid w:val="004E2F71"/>
    <w:rsid w:val="004E2F78"/>
    <w:rsid w:val="004E3205"/>
    <w:rsid w:val="004E376D"/>
    <w:rsid w:val="004E38DF"/>
    <w:rsid w:val="004E3942"/>
    <w:rsid w:val="004E39F5"/>
    <w:rsid w:val="004E3B75"/>
    <w:rsid w:val="004E3B8C"/>
    <w:rsid w:val="004E4641"/>
    <w:rsid w:val="004E46E9"/>
    <w:rsid w:val="004E4765"/>
    <w:rsid w:val="004E4A72"/>
    <w:rsid w:val="004E4C11"/>
    <w:rsid w:val="004E4F56"/>
    <w:rsid w:val="004E4F59"/>
    <w:rsid w:val="004E4FE3"/>
    <w:rsid w:val="004E531C"/>
    <w:rsid w:val="004E535E"/>
    <w:rsid w:val="004E537E"/>
    <w:rsid w:val="004E5381"/>
    <w:rsid w:val="004E55F2"/>
    <w:rsid w:val="004E5B34"/>
    <w:rsid w:val="004E5DE7"/>
    <w:rsid w:val="004E5E04"/>
    <w:rsid w:val="004E5F4F"/>
    <w:rsid w:val="004E63D6"/>
    <w:rsid w:val="004E673B"/>
    <w:rsid w:val="004E6855"/>
    <w:rsid w:val="004E68CB"/>
    <w:rsid w:val="004E6F85"/>
    <w:rsid w:val="004E716E"/>
    <w:rsid w:val="004E718E"/>
    <w:rsid w:val="004E758B"/>
    <w:rsid w:val="004E7598"/>
    <w:rsid w:val="004E76D8"/>
    <w:rsid w:val="004E79C1"/>
    <w:rsid w:val="004E7A95"/>
    <w:rsid w:val="004E7C51"/>
    <w:rsid w:val="004E7D1A"/>
    <w:rsid w:val="004E7D96"/>
    <w:rsid w:val="004F015B"/>
    <w:rsid w:val="004F034F"/>
    <w:rsid w:val="004F03F9"/>
    <w:rsid w:val="004F0440"/>
    <w:rsid w:val="004F04B1"/>
    <w:rsid w:val="004F0B2F"/>
    <w:rsid w:val="004F0C35"/>
    <w:rsid w:val="004F0C61"/>
    <w:rsid w:val="004F0CED"/>
    <w:rsid w:val="004F0CFD"/>
    <w:rsid w:val="004F0DD7"/>
    <w:rsid w:val="004F0F5F"/>
    <w:rsid w:val="004F11ED"/>
    <w:rsid w:val="004F138A"/>
    <w:rsid w:val="004F13F7"/>
    <w:rsid w:val="004F14B3"/>
    <w:rsid w:val="004F1552"/>
    <w:rsid w:val="004F1983"/>
    <w:rsid w:val="004F1999"/>
    <w:rsid w:val="004F1A30"/>
    <w:rsid w:val="004F1AEA"/>
    <w:rsid w:val="004F1BC3"/>
    <w:rsid w:val="004F1E52"/>
    <w:rsid w:val="004F2171"/>
    <w:rsid w:val="004F228A"/>
    <w:rsid w:val="004F253B"/>
    <w:rsid w:val="004F2620"/>
    <w:rsid w:val="004F26BB"/>
    <w:rsid w:val="004F28F5"/>
    <w:rsid w:val="004F2AE4"/>
    <w:rsid w:val="004F2B25"/>
    <w:rsid w:val="004F2B97"/>
    <w:rsid w:val="004F2DB3"/>
    <w:rsid w:val="004F2ECE"/>
    <w:rsid w:val="004F3696"/>
    <w:rsid w:val="004F36A4"/>
    <w:rsid w:val="004F384E"/>
    <w:rsid w:val="004F3960"/>
    <w:rsid w:val="004F3D03"/>
    <w:rsid w:val="004F3E9A"/>
    <w:rsid w:val="004F3F09"/>
    <w:rsid w:val="004F3F5A"/>
    <w:rsid w:val="004F3F77"/>
    <w:rsid w:val="004F41AC"/>
    <w:rsid w:val="004F41DD"/>
    <w:rsid w:val="004F4267"/>
    <w:rsid w:val="004F43E7"/>
    <w:rsid w:val="004F4691"/>
    <w:rsid w:val="004F48B8"/>
    <w:rsid w:val="004F48DF"/>
    <w:rsid w:val="004F4996"/>
    <w:rsid w:val="004F4A5B"/>
    <w:rsid w:val="004F5018"/>
    <w:rsid w:val="004F5049"/>
    <w:rsid w:val="004F5169"/>
    <w:rsid w:val="004F53FE"/>
    <w:rsid w:val="004F55B1"/>
    <w:rsid w:val="004F55D7"/>
    <w:rsid w:val="004F5A17"/>
    <w:rsid w:val="004F5ADE"/>
    <w:rsid w:val="004F5BE8"/>
    <w:rsid w:val="004F5C80"/>
    <w:rsid w:val="004F5EE5"/>
    <w:rsid w:val="004F5F53"/>
    <w:rsid w:val="004F640E"/>
    <w:rsid w:val="004F64E2"/>
    <w:rsid w:val="004F6560"/>
    <w:rsid w:val="004F6711"/>
    <w:rsid w:val="004F6760"/>
    <w:rsid w:val="004F6779"/>
    <w:rsid w:val="004F687A"/>
    <w:rsid w:val="004F6A5F"/>
    <w:rsid w:val="004F6A65"/>
    <w:rsid w:val="004F6D8B"/>
    <w:rsid w:val="004F7196"/>
    <w:rsid w:val="004F71CE"/>
    <w:rsid w:val="004F733C"/>
    <w:rsid w:val="004F77BE"/>
    <w:rsid w:val="004F77CE"/>
    <w:rsid w:val="004F780A"/>
    <w:rsid w:val="004F786C"/>
    <w:rsid w:val="004F79B3"/>
    <w:rsid w:val="004F7F0F"/>
    <w:rsid w:val="004F7FB2"/>
    <w:rsid w:val="005000C9"/>
    <w:rsid w:val="00500137"/>
    <w:rsid w:val="005002E6"/>
    <w:rsid w:val="0050030C"/>
    <w:rsid w:val="0050035A"/>
    <w:rsid w:val="00500493"/>
    <w:rsid w:val="00500547"/>
    <w:rsid w:val="00500582"/>
    <w:rsid w:val="0050059C"/>
    <w:rsid w:val="005005CB"/>
    <w:rsid w:val="00500798"/>
    <w:rsid w:val="0050089A"/>
    <w:rsid w:val="00500A09"/>
    <w:rsid w:val="00500E77"/>
    <w:rsid w:val="00500F88"/>
    <w:rsid w:val="00500FAD"/>
    <w:rsid w:val="005010DE"/>
    <w:rsid w:val="005011D5"/>
    <w:rsid w:val="005011FA"/>
    <w:rsid w:val="00501CA0"/>
    <w:rsid w:val="00501CC2"/>
    <w:rsid w:val="00501DDC"/>
    <w:rsid w:val="00501F03"/>
    <w:rsid w:val="00502479"/>
    <w:rsid w:val="0050250B"/>
    <w:rsid w:val="0050275E"/>
    <w:rsid w:val="005027FD"/>
    <w:rsid w:val="00502886"/>
    <w:rsid w:val="0050291F"/>
    <w:rsid w:val="00502A38"/>
    <w:rsid w:val="00502CCA"/>
    <w:rsid w:val="00502D00"/>
    <w:rsid w:val="00502D6E"/>
    <w:rsid w:val="00502DE6"/>
    <w:rsid w:val="00502FD1"/>
    <w:rsid w:val="0050325F"/>
    <w:rsid w:val="005035B7"/>
    <w:rsid w:val="00503694"/>
    <w:rsid w:val="0050380A"/>
    <w:rsid w:val="005039FC"/>
    <w:rsid w:val="00503B2D"/>
    <w:rsid w:val="00503CAE"/>
    <w:rsid w:val="00503D87"/>
    <w:rsid w:val="00503E5A"/>
    <w:rsid w:val="00503F93"/>
    <w:rsid w:val="00503FF4"/>
    <w:rsid w:val="00504146"/>
    <w:rsid w:val="0050422A"/>
    <w:rsid w:val="00504326"/>
    <w:rsid w:val="00504565"/>
    <w:rsid w:val="0050461C"/>
    <w:rsid w:val="00504927"/>
    <w:rsid w:val="00504B1D"/>
    <w:rsid w:val="00504C19"/>
    <w:rsid w:val="00504DDF"/>
    <w:rsid w:val="00504F06"/>
    <w:rsid w:val="005052E6"/>
    <w:rsid w:val="005055EF"/>
    <w:rsid w:val="005056E7"/>
    <w:rsid w:val="005058E5"/>
    <w:rsid w:val="00505906"/>
    <w:rsid w:val="0050593D"/>
    <w:rsid w:val="00505A50"/>
    <w:rsid w:val="00505BC6"/>
    <w:rsid w:val="00505C2C"/>
    <w:rsid w:val="00505CDA"/>
    <w:rsid w:val="00505F48"/>
    <w:rsid w:val="00505F5E"/>
    <w:rsid w:val="00505F8B"/>
    <w:rsid w:val="00505FC1"/>
    <w:rsid w:val="005060A6"/>
    <w:rsid w:val="005060B6"/>
    <w:rsid w:val="005063D3"/>
    <w:rsid w:val="00506468"/>
    <w:rsid w:val="00506743"/>
    <w:rsid w:val="00506800"/>
    <w:rsid w:val="00506BF5"/>
    <w:rsid w:val="00506CCD"/>
    <w:rsid w:val="00506EE2"/>
    <w:rsid w:val="00506EE5"/>
    <w:rsid w:val="005073F8"/>
    <w:rsid w:val="00507766"/>
    <w:rsid w:val="00507788"/>
    <w:rsid w:val="00507809"/>
    <w:rsid w:val="0050781A"/>
    <w:rsid w:val="0050787E"/>
    <w:rsid w:val="005079D6"/>
    <w:rsid w:val="00507A2C"/>
    <w:rsid w:val="00507D2E"/>
    <w:rsid w:val="00507DEC"/>
    <w:rsid w:val="00507F3F"/>
    <w:rsid w:val="0051053A"/>
    <w:rsid w:val="00510811"/>
    <w:rsid w:val="00510818"/>
    <w:rsid w:val="005108B9"/>
    <w:rsid w:val="0051098F"/>
    <w:rsid w:val="00510997"/>
    <w:rsid w:val="00510CCD"/>
    <w:rsid w:val="00510D11"/>
    <w:rsid w:val="00511054"/>
    <w:rsid w:val="0051112F"/>
    <w:rsid w:val="00511296"/>
    <w:rsid w:val="00511391"/>
    <w:rsid w:val="0051149C"/>
    <w:rsid w:val="005114B5"/>
    <w:rsid w:val="005115F8"/>
    <w:rsid w:val="0051169E"/>
    <w:rsid w:val="00511810"/>
    <w:rsid w:val="00511818"/>
    <w:rsid w:val="00511C87"/>
    <w:rsid w:val="00512311"/>
    <w:rsid w:val="005124B4"/>
    <w:rsid w:val="0051258F"/>
    <w:rsid w:val="005126AD"/>
    <w:rsid w:val="00512805"/>
    <w:rsid w:val="00512A4F"/>
    <w:rsid w:val="00512B7C"/>
    <w:rsid w:val="00512BA6"/>
    <w:rsid w:val="00512C4C"/>
    <w:rsid w:val="00512C80"/>
    <w:rsid w:val="00512CE7"/>
    <w:rsid w:val="00512D89"/>
    <w:rsid w:val="00512E9E"/>
    <w:rsid w:val="00512FA3"/>
    <w:rsid w:val="00512FE9"/>
    <w:rsid w:val="00513136"/>
    <w:rsid w:val="005132D1"/>
    <w:rsid w:val="00513301"/>
    <w:rsid w:val="00513735"/>
    <w:rsid w:val="0051390F"/>
    <w:rsid w:val="00513A25"/>
    <w:rsid w:val="00513D58"/>
    <w:rsid w:val="00513D8D"/>
    <w:rsid w:val="00513DE5"/>
    <w:rsid w:val="00513DEE"/>
    <w:rsid w:val="00513F39"/>
    <w:rsid w:val="00514005"/>
    <w:rsid w:val="005143CB"/>
    <w:rsid w:val="005144D5"/>
    <w:rsid w:val="00514588"/>
    <w:rsid w:val="005145D9"/>
    <w:rsid w:val="00514653"/>
    <w:rsid w:val="0051492F"/>
    <w:rsid w:val="00514B3A"/>
    <w:rsid w:val="00514C8B"/>
    <w:rsid w:val="00514DA9"/>
    <w:rsid w:val="0051523F"/>
    <w:rsid w:val="005152B8"/>
    <w:rsid w:val="005152BC"/>
    <w:rsid w:val="005154C0"/>
    <w:rsid w:val="005154E0"/>
    <w:rsid w:val="005157C1"/>
    <w:rsid w:val="005158A5"/>
    <w:rsid w:val="0051590B"/>
    <w:rsid w:val="00515C9A"/>
    <w:rsid w:val="00515D46"/>
    <w:rsid w:val="00515F44"/>
    <w:rsid w:val="00516268"/>
    <w:rsid w:val="005165E7"/>
    <w:rsid w:val="00516641"/>
    <w:rsid w:val="0051690C"/>
    <w:rsid w:val="00516E01"/>
    <w:rsid w:val="00516ED4"/>
    <w:rsid w:val="00516F08"/>
    <w:rsid w:val="00516F2D"/>
    <w:rsid w:val="00516FA0"/>
    <w:rsid w:val="00516FE5"/>
    <w:rsid w:val="0051732F"/>
    <w:rsid w:val="005174C8"/>
    <w:rsid w:val="0051760D"/>
    <w:rsid w:val="0051777C"/>
    <w:rsid w:val="00517955"/>
    <w:rsid w:val="005179B9"/>
    <w:rsid w:val="00517B45"/>
    <w:rsid w:val="00517D05"/>
    <w:rsid w:val="00517FC0"/>
    <w:rsid w:val="005200CD"/>
    <w:rsid w:val="005200F2"/>
    <w:rsid w:val="005203FD"/>
    <w:rsid w:val="0052052E"/>
    <w:rsid w:val="00520619"/>
    <w:rsid w:val="00520984"/>
    <w:rsid w:val="00520C59"/>
    <w:rsid w:val="00520C5C"/>
    <w:rsid w:val="00520DA0"/>
    <w:rsid w:val="00520EDA"/>
    <w:rsid w:val="00520F51"/>
    <w:rsid w:val="005211AE"/>
    <w:rsid w:val="005211BF"/>
    <w:rsid w:val="005212C6"/>
    <w:rsid w:val="005215FE"/>
    <w:rsid w:val="0052161F"/>
    <w:rsid w:val="005217FC"/>
    <w:rsid w:val="00521882"/>
    <w:rsid w:val="00521CF8"/>
    <w:rsid w:val="00521E81"/>
    <w:rsid w:val="00521FD7"/>
    <w:rsid w:val="00522512"/>
    <w:rsid w:val="00522629"/>
    <w:rsid w:val="00522701"/>
    <w:rsid w:val="005229E8"/>
    <w:rsid w:val="00522BD3"/>
    <w:rsid w:val="00523072"/>
    <w:rsid w:val="00523181"/>
    <w:rsid w:val="005234C3"/>
    <w:rsid w:val="005236AA"/>
    <w:rsid w:val="005238C2"/>
    <w:rsid w:val="005238FE"/>
    <w:rsid w:val="00523946"/>
    <w:rsid w:val="00523AB0"/>
    <w:rsid w:val="00523B26"/>
    <w:rsid w:val="00523B7F"/>
    <w:rsid w:val="00523C37"/>
    <w:rsid w:val="00523C8B"/>
    <w:rsid w:val="0052441C"/>
    <w:rsid w:val="005244D5"/>
    <w:rsid w:val="00524772"/>
    <w:rsid w:val="00524798"/>
    <w:rsid w:val="0052491F"/>
    <w:rsid w:val="005249BE"/>
    <w:rsid w:val="00524AB5"/>
    <w:rsid w:val="00524C67"/>
    <w:rsid w:val="00524E55"/>
    <w:rsid w:val="005251DD"/>
    <w:rsid w:val="00525472"/>
    <w:rsid w:val="005254D0"/>
    <w:rsid w:val="0052553E"/>
    <w:rsid w:val="005259B2"/>
    <w:rsid w:val="00525AD8"/>
    <w:rsid w:val="00525C5C"/>
    <w:rsid w:val="00525DA8"/>
    <w:rsid w:val="0052613B"/>
    <w:rsid w:val="00526140"/>
    <w:rsid w:val="005261A4"/>
    <w:rsid w:val="00526223"/>
    <w:rsid w:val="005263B6"/>
    <w:rsid w:val="005264E6"/>
    <w:rsid w:val="0052678A"/>
    <w:rsid w:val="0052679F"/>
    <w:rsid w:val="0052694C"/>
    <w:rsid w:val="00526996"/>
    <w:rsid w:val="00526B6C"/>
    <w:rsid w:val="00526D13"/>
    <w:rsid w:val="00527166"/>
    <w:rsid w:val="0052737F"/>
    <w:rsid w:val="005273DB"/>
    <w:rsid w:val="005275A2"/>
    <w:rsid w:val="0052761C"/>
    <w:rsid w:val="00527A13"/>
    <w:rsid w:val="00527ADB"/>
    <w:rsid w:val="00527F56"/>
    <w:rsid w:val="00527FC7"/>
    <w:rsid w:val="005300FE"/>
    <w:rsid w:val="00530695"/>
    <w:rsid w:val="0053085D"/>
    <w:rsid w:val="00530992"/>
    <w:rsid w:val="00530B9B"/>
    <w:rsid w:val="00530D1E"/>
    <w:rsid w:val="00531A73"/>
    <w:rsid w:val="00531D85"/>
    <w:rsid w:val="005323CD"/>
    <w:rsid w:val="005324FB"/>
    <w:rsid w:val="00532521"/>
    <w:rsid w:val="00532738"/>
    <w:rsid w:val="0053274B"/>
    <w:rsid w:val="005327A3"/>
    <w:rsid w:val="005327C2"/>
    <w:rsid w:val="00532B09"/>
    <w:rsid w:val="00532FBF"/>
    <w:rsid w:val="00533010"/>
    <w:rsid w:val="0053318D"/>
    <w:rsid w:val="0053334A"/>
    <w:rsid w:val="0053340B"/>
    <w:rsid w:val="00533483"/>
    <w:rsid w:val="00533489"/>
    <w:rsid w:val="00533785"/>
    <w:rsid w:val="00533866"/>
    <w:rsid w:val="005338EE"/>
    <w:rsid w:val="005339FB"/>
    <w:rsid w:val="00533DA2"/>
    <w:rsid w:val="00533DAE"/>
    <w:rsid w:val="0053423B"/>
    <w:rsid w:val="0053432C"/>
    <w:rsid w:val="0053436C"/>
    <w:rsid w:val="005344B7"/>
    <w:rsid w:val="005344C7"/>
    <w:rsid w:val="00534554"/>
    <w:rsid w:val="0053470F"/>
    <w:rsid w:val="00534BA1"/>
    <w:rsid w:val="00534F28"/>
    <w:rsid w:val="0053508F"/>
    <w:rsid w:val="00535098"/>
    <w:rsid w:val="005352D9"/>
    <w:rsid w:val="00535B96"/>
    <w:rsid w:val="00535E54"/>
    <w:rsid w:val="0053633C"/>
    <w:rsid w:val="005363F9"/>
    <w:rsid w:val="00536596"/>
    <w:rsid w:val="005366FA"/>
    <w:rsid w:val="005367D3"/>
    <w:rsid w:val="00536B4E"/>
    <w:rsid w:val="00536B51"/>
    <w:rsid w:val="00536EEA"/>
    <w:rsid w:val="00537392"/>
    <w:rsid w:val="005374AD"/>
    <w:rsid w:val="00537636"/>
    <w:rsid w:val="005376B4"/>
    <w:rsid w:val="00537D88"/>
    <w:rsid w:val="00537E0E"/>
    <w:rsid w:val="005400F5"/>
    <w:rsid w:val="00540151"/>
    <w:rsid w:val="00540377"/>
    <w:rsid w:val="0054044D"/>
    <w:rsid w:val="00540503"/>
    <w:rsid w:val="00540BF2"/>
    <w:rsid w:val="00540D9E"/>
    <w:rsid w:val="00540EFD"/>
    <w:rsid w:val="005410E7"/>
    <w:rsid w:val="005412DE"/>
    <w:rsid w:val="00541449"/>
    <w:rsid w:val="005414EA"/>
    <w:rsid w:val="00541534"/>
    <w:rsid w:val="00541553"/>
    <w:rsid w:val="0054162C"/>
    <w:rsid w:val="005416F5"/>
    <w:rsid w:val="005418B2"/>
    <w:rsid w:val="00541B39"/>
    <w:rsid w:val="00541B87"/>
    <w:rsid w:val="00541D2A"/>
    <w:rsid w:val="00541F9B"/>
    <w:rsid w:val="005420B2"/>
    <w:rsid w:val="00542301"/>
    <w:rsid w:val="0054230A"/>
    <w:rsid w:val="0054255C"/>
    <w:rsid w:val="00542BBB"/>
    <w:rsid w:val="00542C0E"/>
    <w:rsid w:val="00542D91"/>
    <w:rsid w:val="005431ED"/>
    <w:rsid w:val="005434B9"/>
    <w:rsid w:val="005434BE"/>
    <w:rsid w:val="00543954"/>
    <w:rsid w:val="00543AE1"/>
    <w:rsid w:val="00543B0D"/>
    <w:rsid w:val="00543B1A"/>
    <w:rsid w:val="00543D86"/>
    <w:rsid w:val="00543D9F"/>
    <w:rsid w:val="00543E6A"/>
    <w:rsid w:val="00543E75"/>
    <w:rsid w:val="00543E7A"/>
    <w:rsid w:val="0054416A"/>
    <w:rsid w:val="00544195"/>
    <w:rsid w:val="00544A3B"/>
    <w:rsid w:val="00544AB9"/>
    <w:rsid w:val="00544E32"/>
    <w:rsid w:val="005450A1"/>
    <w:rsid w:val="0054512B"/>
    <w:rsid w:val="00545448"/>
    <w:rsid w:val="005456EA"/>
    <w:rsid w:val="00545A75"/>
    <w:rsid w:val="00545C01"/>
    <w:rsid w:val="00545C77"/>
    <w:rsid w:val="00545F67"/>
    <w:rsid w:val="0054635E"/>
    <w:rsid w:val="005464C7"/>
    <w:rsid w:val="0054670D"/>
    <w:rsid w:val="0054671B"/>
    <w:rsid w:val="00546B27"/>
    <w:rsid w:val="00546B8A"/>
    <w:rsid w:val="00546C30"/>
    <w:rsid w:val="00546CF2"/>
    <w:rsid w:val="00546F40"/>
    <w:rsid w:val="00547340"/>
    <w:rsid w:val="005473DC"/>
    <w:rsid w:val="00547486"/>
    <w:rsid w:val="0054756E"/>
    <w:rsid w:val="005479EC"/>
    <w:rsid w:val="00547B16"/>
    <w:rsid w:val="00547B4C"/>
    <w:rsid w:val="00547E33"/>
    <w:rsid w:val="0055003B"/>
    <w:rsid w:val="0055014E"/>
    <w:rsid w:val="005502EF"/>
    <w:rsid w:val="00550349"/>
    <w:rsid w:val="005504E1"/>
    <w:rsid w:val="005504F6"/>
    <w:rsid w:val="00550AA8"/>
    <w:rsid w:val="00550B95"/>
    <w:rsid w:val="00550CA5"/>
    <w:rsid w:val="005511D5"/>
    <w:rsid w:val="00551568"/>
    <w:rsid w:val="005517BE"/>
    <w:rsid w:val="00551829"/>
    <w:rsid w:val="00551850"/>
    <w:rsid w:val="0055188F"/>
    <w:rsid w:val="00551985"/>
    <w:rsid w:val="005519AF"/>
    <w:rsid w:val="00551A71"/>
    <w:rsid w:val="00551BEE"/>
    <w:rsid w:val="00551DE7"/>
    <w:rsid w:val="00551F67"/>
    <w:rsid w:val="005524C9"/>
    <w:rsid w:val="005528BA"/>
    <w:rsid w:val="005528E8"/>
    <w:rsid w:val="00552C9A"/>
    <w:rsid w:val="00552CC3"/>
    <w:rsid w:val="00552D33"/>
    <w:rsid w:val="00552D9B"/>
    <w:rsid w:val="00552F21"/>
    <w:rsid w:val="00553149"/>
    <w:rsid w:val="005534C5"/>
    <w:rsid w:val="00553705"/>
    <w:rsid w:val="0055395B"/>
    <w:rsid w:val="005539E9"/>
    <w:rsid w:val="00553B72"/>
    <w:rsid w:val="00553CC4"/>
    <w:rsid w:val="00553D55"/>
    <w:rsid w:val="00553F1E"/>
    <w:rsid w:val="00553F41"/>
    <w:rsid w:val="0055405F"/>
    <w:rsid w:val="00554210"/>
    <w:rsid w:val="00554383"/>
    <w:rsid w:val="00554859"/>
    <w:rsid w:val="00554BB6"/>
    <w:rsid w:val="00554DA4"/>
    <w:rsid w:val="00554F0B"/>
    <w:rsid w:val="00554FAF"/>
    <w:rsid w:val="0055501E"/>
    <w:rsid w:val="00555307"/>
    <w:rsid w:val="0055541D"/>
    <w:rsid w:val="00555483"/>
    <w:rsid w:val="0055553B"/>
    <w:rsid w:val="0055555F"/>
    <w:rsid w:val="00555860"/>
    <w:rsid w:val="00555B0E"/>
    <w:rsid w:val="00555C6A"/>
    <w:rsid w:val="00555C7B"/>
    <w:rsid w:val="00555CC0"/>
    <w:rsid w:val="00555FB7"/>
    <w:rsid w:val="0055602D"/>
    <w:rsid w:val="0055603B"/>
    <w:rsid w:val="00556041"/>
    <w:rsid w:val="0055631E"/>
    <w:rsid w:val="005569EB"/>
    <w:rsid w:val="00556B5B"/>
    <w:rsid w:val="00556C41"/>
    <w:rsid w:val="00556E40"/>
    <w:rsid w:val="00556EF6"/>
    <w:rsid w:val="005571F5"/>
    <w:rsid w:val="0055730E"/>
    <w:rsid w:val="0055747F"/>
    <w:rsid w:val="00557547"/>
    <w:rsid w:val="00557649"/>
    <w:rsid w:val="00557800"/>
    <w:rsid w:val="005579AB"/>
    <w:rsid w:val="005579E1"/>
    <w:rsid w:val="00557B42"/>
    <w:rsid w:val="00557C53"/>
    <w:rsid w:val="00557DD3"/>
    <w:rsid w:val="00560145"/>
    <w:rsid w:val="00560347"/>
    <w:rsid w:val="0056045F"/>
    <w:rsid w:val="00560672"/>
    <w:rsid w:val="005608D8"/>
    <w:rsid w:val="00560A1E"/>
    <w:rsid w:val="00560A6F"/>
    <w:rsid w:val="00560E70"/>
    <w:rsid w:val="0056119A"/>
    <w:rsid w:val="0056120E"/>
    <w:rsid w:val="005612BF"/>
    <w:rsid w:val="0056137D"/>
    <w:rsid w:val="0056178B"/>
    <w:rsid w:val="00561C35"/>
    <w:rsid w:val="00561DD9"/>
    <w:rsid w:val="00562099"/>
    <w:rsid w:val="005620F5"/>
    <w:rsid w:val="00562301"/>
    <w:rsid w:val="005624B1"/>
    <w:rsid w:val="00562588"/>
    <w:rsid w:val="005625F4"/>
    <w:rsid w:val="005626C4"/>
    <w:rsid w:val="00562819"/>
    <w:rsid w:val="0056288D"/>
    <w:rsid w:val="0056296C"/>
    <w:rsid w:val="0056296E"/>
    <w:rsid w:val="005629EA"/>
    <w:rsid w:val="00562BAA"/>
    <w:rsid w:val="00562C55"/>
    <w:rsid w:val="00562C8E"/>
    <w:rsid w:val="00562CA4"/>
    <w:rsid w:val="00562D00"/>
    <w:rsid w:val="00562D31"/>
    <w:rsid w:val="00562F66"/>
    <w:rsid w:val="0056302E"/>
    <w:rsid w:val="005630F0"/>
    <w:rsid w:val="0056310A"/>
    <w:rsid w:val="0056310E"/>
    <w:rsid w:val="005631A4"/>
    <w:rsid w:val="005637E8"/>
    <w:rsid w:val="00563879"/>
    <w:rsid w:val="0056390A"/>
    <w:rsid w:val="00563965"/>
    <w:rsid w:val="00563F8E"/>
    <w:rsid w:val="00564039"/>
    <w:rsid w:val="00564219"/>
    <w:rsid w:val="005643D0"/>
    <w:rsid w:val="00564D56"/>
    <w:rsid w:val="00564D86"/>
    <w:rsid w:val="005650EE"/>
    <w:rsid w:val="00565139"/>
    <w:rsid w:val="00565143"/>
    <w:rsid w:val="00565248"/>
    <w:rsid w:val="0056528B"/>
    <w:rsid w:val="005653E2"/>
    <w:rsid w:val="005654D1"/>
    <w:rsid w:val="0056566A"/>
    <w:rsid w:val="005658B6"/>
    <w:rsid w:val="00565B70"/>
    <w:rsid w:val="00565B8A"/>
    <w:rsid w:val="00565BE7"/>
    <w:rsid w:val="00565C71"/>
    <w:rsid w:val="00566010"/>
    <w:rsid w:val="005665BF"/>
    <w:rsid w:val="0056675F"/>
    <w:rsid w:val="00566805"/>
    <w:rsid w:val="005669F5"/>
    <w:rsid w:val="00566B69"/>
    <w:rsid w:val="00566C15"/>
    <w:rsid w:val="00566C19"/>
    <w:rsid w:val="00566EFD"/>
    <w:rsid w:val="00566FCC"/>
    <w:rsid w:val="00567092"/>
    <w:rsid w:val="00567141"/>
    <w:rsid w:val="0056787E"/>
    <w:rsid w:val="00567B8A"/>
    <w:rsid w:val="0057014F"/>
    <w:rsid w:val="005701BA"/>
    <w:rsid w:val="0057020F"/>
    <w:rsid w:val="0057021D"/>
    <w:rsid w:val="005702AE"/>
    <w:rsid w:val="005702B0"/>
    <w:rsid w:val="0057036F"/>
    <w:rsid w:val="00570442"/>
    <w:rsid w:val="005704E6"/>
    <w:rsid w:val="00570563"/>
    <w:rsid w:val="005705FB"/>
    <w:rsid w:val="0057065A"/>
    <w:rsid w:val="005706E4"/>
    <w:rsid w:val="00570773"/>
    <w:rsid w:val="00570849"/>
    <w:rsid w:val="00570881"/>
    <w:rsid w:val="005709D0"/>
    <w:rsid w:val="00570A45"/>
    <w:rsid w:val="00571093"/>
    <w:rsid w:val="00571164"/>
    <w:rsid w:val="00571286"/>
    <w:rsid w:val="005715C4"/>
    <w:rsid w:val="0057162E"/>
    <w:rsid w:val="005717A0"/>
    <w:rsid w:val="005717FE"/>
    <w:rsid w:val="005718E8"/>
    <w:rsid w:val="00571D76"/>
    <w:rsid w:val="00571DF0"/>
    <w:rsid w:val="00571E27"/>
    <w:rsid w:val="005720F3"/>
    <w:rsid w:val="0057211D"/>
    <w:rsid w:val="00572187"/>
    <w:rsid w:val="005723AF"/>
    <w:rsid w:val="005723C4"/>
    <w:rsid w:val="005723EB"/>
    <w:rsid w:val="00572527"/>
    <w:rsid w:val="005727D8"/>
    <w:rsid w:val="0057281C"/>
    <w:rsid w:val="00572E77"/>
    <w:rsid w:val="00573004"/>
    <w:rsid w:val="005733AE"/>
    <w:rsid w:val="005734F8"/>
    <w:rsid w:val="005735FA"/>
    <w:rsid w:val="00573727"/>
    <w:rsid w:val="00573B4C"/>
    <w:rsid w:val="00573D2D"/>
    <w:rsid w:val="00573D71"/>
    <w:rsid w:val="00573E32"/>
    <w:rsid w:val="0057408E"/>
    <w:rsid w:val="0057412C"/>
    <w:rsid w:val="0057413E"/>
    <w:rsid w:val="005742A1"/>
    <w:rsid w:val="005745E0"/>
    <w:rsid w:val="0057460C"/>
    <w:rsid w:val="00574627"/>
    <w:rsid w:val="005746D5"/>
    <w:rsid w:val="005747F5"/>
    <w:rsid w:val="0057491D"/>
    <w:rsid w:val="005749A3"/>
    <w:rsid w:val="00574BDD"/>
    <w:rsid w:val="00574DA0"/>
    <w:rsid w:val="00574E75"/>
    <w:rsid w:val="00574EC2"/>
    <w:rsid w:val="005756CF"/>
    <w:rsid w:val="0057594D"/>
    <w:rsid w:val="00575B7B"/>
    <w:rsid w:val="00575BCC"/>
    <w:rsid w:val="005760A6"/>
    <w:rsid w:val="00576334"/>
    <w:rsid w:val="005768EA"/>
    <w:rsid w:val="00576A1B"/>
    <w:rsid w:val="00576D05"/>
    <w:rsid w:val="00576D07"/>
    <w:rsid w:val="00576D4E"/>
    <w:rsid w:val="00576E37"/>
    <w:rsid w:val="00576E7C"/>
    <w:rsid w:val="005771EF"/>
    <w:rsid w:val="00577231"/>
    <w:rsid w:val="0057736C"/>
    <w:rsid w:val="00577517"/>
    <w:rsid w:val="0057778C"/>
    <w:rsid w:val="005779B9"/>
    <w:rsid w:val="005779EF"/>
    <w:rsid w:val="00577B87"/>
    <w:rsid w:val="00577EDF"/>
    <w:rsid w:val="00577EF1"/>
    <w:rsid w:val="00577F15"/>
    <w:rsid w:val="00577F55"/>
    <w:rsid w:val="00577F67"/>
    <w:rsid w:val="00580156"/>
    <w:rsid w:val="005801F8"/>
    <w:rsid w:val="0058032C"/>
    <w:rsid w:val="00580494"/>
    <w:rsid w:val="005804EF"/>
    <w:rsid w:val="00580599"/>
    <w:rsid w:val="0058065C"/>
    <w:rsid w:val="0058067A"/>
    <w:rsid w:val="00580AB1"/>
    <w:rsid w:val="00580B89"/>
    <w:rsid w:val="005811DB"/>
    <w:rsid w:val="00581278"/>
    <w:rsid w:val="0058150D"/>
    <w:rsid w:val="005816BD"/>
    <w:rsid w:val="00581725"/>
    <w:rsid w:val="005817EB"/>
    <w:rsid w:val="00581805"/>
    <w:rsid w:val="00581DD4"/>
    <w:rsid w:val="00581F22"/>
    <w:rsid w:val="00582141"/>
    <w:rsid w:val="005821E5"/>
    <w:rsid w:val="005823A6"/>
    <w:rsid w:val="0058249D"/>
    <w:rsid w:val="00582648"/>
    <w:rsid w:val="0058282D"/>
    <w:rsid w:val="00582A80"/>
    <w:rsid w:val="00582B61"/>
    <w:rsid w:val="00582D14"/>
    <w:rsid w:val="00582F4C"/>
    <w:rsid w:val="00583348"/>
    <w:rsid w:val="00583451"/>
    <w:rsid w:val="00583543"/>
    <w:rsid w:val="0058359A"/>
    <w:rsid w:val="005835CD"/>
    <w:rsid w:val="00583888"/>
    <w:rsid w:val="00584120"/>
    <w:rsid w:val="0058430F"/>
    <w:rsid w:val="00584500"/>
    <w:rsid w:val="00584519"/>
    <w:rsid w:val="00584593"/>
    <w:rsid w:val="0058461D"/>
    <w:rsid w:val="005846E9"/>
    <w:rsid w:val="005848B1"/>
    <w:rsid w:val="00584944"/>
    <w:rsid w:val="00584A24"/>
    <w:rsid w:val="00584AD4"/>
    <w:rsid w:val="00584B6B"/>
    <w:rsid w:val="00584E7B"/>
    <w:rsid w:val="00584EAE"/>
    <w:rsid w:val="00584F22"/>
    <w:rsid w:val="005851ED"/>
    <w:rsid w:val="005854F1"/>
    <w:rsid w:val="00585583"/>
    <w:rsid w:val="005858C3"/>
    <w:rsid w:val="00585998"/>
    <w:rsid w:val="00585BA2"/>
    <w:rsid w:val="00585BCF"/>
    <w:rsid w:val="00585EE9"/>
    <w:rsid w:val="00585EFA"/>
    <w:rsid w:val="0058606F"/>
    <w:rsid w:val="005862A1"/>
    <w:rsid w:val="00586893"/>
    <w:rsid w:val="00586A23"/>
    <w:rsid w:val="00586AA8"/>
    <w:rsid w:val="00586BA1"/>
    <w:rsid w:val="00586DC9"/>
    <w:rsid w:val="00586FA2"/>
    <w:rsid w:val="0058700B"/>
    <w:rsid w:val="0058729A"/>
    <w:rsid w:val="0058768F"/>
    <w:rsid w:val="005876E5"/>
    <w:rsid w:val="00587717"/>
    <w:rsid w:val="00587785"/>
    <w:rsid w:val="005878E1"/>
    <w:rsid w:val="0058795A"/>
    <w:rsid w:val="00587A7D"/>
    <w:rsid w:val="00587B74"/>
    <w:rsid w:val="00587C01"/>
    <w:rsid w:val="00587CB1"/>
    <w:rsid w:val="00587DEC"/>
    <w:rsid w:val="0059013E"/>
    <w:rsid w:val="0059021A"/>
    <w:rsid w:val="00590389"/>
    <w:rsid w:val="00590576"/>
    <w:rsid w:val="00590596"/>
    <w:rsid w:val="005907C5"/>
    <w:rsid w:val="00590823"/>
    <w:rsid w:val="00590FE0"/>
    <w:rsid w:val="0059127A"/>
    <w:rsid w:val="005912FC"/>
    <w:rsid w:val="00591476"/>
    <w:rsid w:val="005914B0"/>
    <w:rsid w:val="005914E1"/>
    <w:rsid w:val="0059161B"/>
    <w:rsid w:val="00591634"/>
    <w:rsid w:val="0059163F"/>
    <w:rsid w:val="00591EDF"/>
    <w:rsid w:val="0059208A"/>
    <w:rsid w:val="00592157"/>
    <w:rsid w:val="00592222"/>
    <w:rsid w:val="0059244A"/>
    <w:rsid w:val="005924A0"/>
    <w:rsid w:val="0059263C"/>
    <w:rsid w:val="005929CB"/>
    <w:rsid w:val="00592B22"/>
    <w:rsid w:val="00592B2B"/>
    <w:rsid w:val="00592CAE"/>
    <w:rsid w:val="00592D1C"/>
    <w:rsid w:val="00592E63"/>
    <w:rsid w:val="00593094"/>
    <w:rsid w:val="00593188"/>
    <w:rsid w:val="00593533"/>
    <w:rsid w:val="0059356E"/>
    <w:rsid w:val="00593639"/>
    <w:rsid w:val="0059373F"/>
    <w:rsid w:val="00593987"/>
    <w:rsid w:val="00593A9C"/>
    <w:rsid w:val="00593C99"/>
    <w:rsid w:val="00593CC7"/>
    <w:rsid w:val="0059403B"/>
    <w:rsid w:val="00594344"/>
    <w:rsid w:val="00594721"/>
    <w:rsid w:val="005947C1"/>
    <w:rsid w:val="005947CC"/>
    <w:rsid w:val="005947E7"/>
    <w:rsid w:val="005948F9"/>
    <w:rsid w:val="00594B78"/>
    <w:rsid w:val="00594C26"/>
    <w:rsid w:val="00594DF7"/>
    <w:rsid w:val="0059504D"/>
    <w:rsid w:val="005951A7"/>
    <w:rsid w:val="00595C03"/>
    <w:rsid w:val="00595D29"/>
    <w:rsid w:val="00595DF6"/>
    <w:rsid w:val="00595F4E"/>
    <w:rsid w:val="0059613B"/>
    <w:rsid w:val="00596260"/>
    <w:rsid w:val="0059628A"/>
    <w:rsid w:val="00596612"/>
    <w:rsid w:val="00596779"/>
    <w:rsid w:val="005968D6"/>
    <w:rsid w:val="005969B8"/>
    <w:rsid w:val="005969FA"/>
    <w:rsid w:val="00596B4E"/>
    <w:rsid w:val="00596B59"/>
    <w:rsid w:val="00596D54"/>
    <w:rsid w:val="00596EB8"/>
    <w:rsid w:val="00597196"/>
    <w:rsid w:val="005971D2"/>
    <w:rsid w:val="00597457"/>
    <w:rsid w:val="00597539"/>
    <w:rsid w:val="00597769"/>
    <w:rsid w:val="00597875"/>
    <w:rsid w:val="00597B62"/>
    <w:rsid w:val="00597C0B"/>
    <w:rsid w:val="00597C0E"/>
    <w:rsid w:val="00597E3B"/>
    <w:rsid w:val="00597F83"/>
    <w:rsid w:val="005A0100"/>
    <w:rsid w:val="005A01D5"/>
    <w:rsid w:val="005A0723"/>
    <w:rsid w:val="005A0745"/>
    <w:rsid w:val="005A0B81"/>
    <w:rsid w:val="005A0E01"/>
    <w:rsid w:val="005A0FB3"/>
    <w:rsid w:val="005A0FEF"/>
    <w:rsid w:val="005A11FF"/>
    <w:rsid w:val="005A143F"/>
    <w:rsid w:val="005A158B"/>
    <w:rsid w:val="005A1688"/>
    <w:rsid w:val="005A18AC"/>
    <w:rsid w:val="005A1FF4"/>
    <w:rsid w:val="005A228E"/>
    <w:rsid w:val="005A2692"/>
    <w:rsid w:val="005A275C"/>
    <w:rsid w:val="005A29D2"/>
    <w:rsid w:val="005A2A95"/>
    <w:rsid w:val="005A2D1E"/>
    <w:rsid w:val="005A2EBB"/>
    <w:rsid w:val="005A2F26"/>
    <w:rsid w:val="005A2F40"/>
    <w:rsid w:val="005A2FD2"/>
    <w:rsid w:val="005A31F4"/>
    <w:rsid w:val="005A3208"/>
    <w:rsid w:val="005A32EF"/>
    <w:rsid w:val="005A3339"/>
    <w:rsid w:val="005A3718"/>
    <w:rsid w:val="005A3741"/>
    <w:rsid w:val="005A3886"/>
    <w:rsid w:val="005A3AD1"/>
    <w:rsid w:val="005A3AE0"/>
    <w:rsid w:val="005A3CDC"/>
    <w:rsid w:val="005A3D34"/>
    <w:rsid w:val="005A3D53"/>
    <w:rsid w:val="005A3DB5"/>
    <w:rsid w:val="005A42EB"/>
    <w:rsid w:val="005A43C4"/>
    <w:rsid w:val="005A45A3"/>
    <w:rsid w:val="005A48EF"/>
    <w:rsid w:val="005A492D"/>
    <w:rsid w:val="005A49AD"/>
    <w:rsid w:val="005A4B9C"/>
    <w:rsid w:val="005A4E34"/>
    <w:rsid w:val="005A527B"/>
    <w:rsid w:val="005A5370"/>
    <w:rsid w:val="005A5373"/>
    <w:rsid w:val="005A5547"/>
    <w:rsid w:val="005A5A33"/>
    <w:rsid w:val="005A5A56"/>
    <w:rsid w:val="005A5AEC"/>
    <w:rsid w:val="005A6035"/>
    <w:rsid w:val="005A6333"/>
    <w:rsid w:val="005A65E2"/>
    <w:rsid w:val="005A65EF"/>
    <w:rsid w:val="005A676F"/>
    <w:rsid w:val="005A6A2D"/>
    <w:rsid w:val="005A6AC0"/>
    <w:rsid w:val="005A6B57"/>
    <w:rsid w:val="005A6B5A"/>
    <w:rsid w:val="005A6BD2"/>
    <w:rsid w:val="005A6C77"/>
    <w:rsid w:val="005A6DEE"/>
    <w:rsid w:val="005A6E01"/>
    <w:rsid w:val="005A6F41"/>
    <w:rsid w:val="005A708D"/>
    <w:rsid w:val="005A7404"/>
    <w:rsid w:val="005A76A6"/>
    <w:rsid w:val="005A774C"/>
    <w:rsid w:val="005A77F2"/>
    <w:rsid w:val="005A78D0"/>
    <w:rsid w:val="005A7A36"/>
    <w:rsid w:val="005A7AA3"/>
    <w:rsid w:val="005A7B89"/>
    <w:rsid w:val="005A7CF4"/>
    <w:rsid w:val="005A7E76"/>
    <w:rsid w:val="005A7F27"/>
    <w:rsid w:val="005B0004"/>
    <w:rsid w:val="005B01A5"/>
    <w:rsid w:val="005B0224"/>
    <w:rsid w:val="005B05E7"/>
    <w:rsid w:val="005B0677"/>
    <w:rsid w:val="005B0705"/>
    <w:rsid w:val="005B0865"/>
    <w:rsid w:val="005B0867"/>
    <w:rsid w:val="005B08EA"/>
    <w:rsid w:val="005B0D0F"/>
    <w:rsid w:val="005B103A"/>
    <w:rsid w:val="005B1078"/>
    <w:rsid w:val="005B10E3"/>
    <w:rsid w:val="005B1207"/>
    <w:rsid w:val="005B1346"/>
    <w:rsid w:val="005B1424"/>
    <w:rsid w:val="005B15F2"/>
    <w:rsid w:val="005B184C"/>
    <w:rsid w:val="005B1D21"/>
    <w:rsid w:val="005B1E0A"/>
    <w:rsid w:val="005B1FD4"/>
    <w:rsid w:val="005B21F5"/>
    <w:rsid w:val="005B27FA"/>
    <w:rsid w:val="005B2842"/>
    <w:rsid w:val="005B289B"/>
    <w:rsid w:val="005B2AB8"/>
    <w:rsid w:val="005B2C7E"/>
    <w:rsid w:val="005B2CF1"/>
    <w:rsid w:val="005B2D02"/>
    <w:rsid w:val="005B2DB3"/>
    <w:rsid w:val="005B310A"/>
    <w:rsid w:val="005B340C"/>
    <w:rsid w:val="005B3926"/>
    <w:rsid w:val="005B3A93"/>
    <w:rsid w:val="005B417D"/>
    <w:rsid w:val="005B42B6"/>
    <w:rsid w:val="005B4581"/>
    <w:rsid w:val="005B4678"/>
    <w:rsid w:val="005B4A78"/>
    <w:rsid w:val="005B4C03"/>
    <w:rsid w:val="005B4D2B"/>
    <w:rsid w:val="005B4E2D"/>
    <w:rsid w:val="005B4EF2"/>
    <w:rsid w:val="005B5002"/>
    <w:rsid w:val="005B5018"/>
    <w:rsid w:val="005B51AA"/>
    <w:rsid w:val="005B51E7"/>
    <w:rsid w:val="005B52F5"/>
    <w:rsid w:val="005B54B0"/>
    <w:rsid w:val="005B553A"/>
    <w:rsid w:val="005B5634"/>
    <w:rsid w:val="005B565B"/>
    <w:rsid w:val="005B57F7"/>
    <w:rsid w:val="005B59C6"/>
    <w:rsid w:val="005B5A09"/>
    <w:rsid w:val="005B5BBF"/>
    <w:rsid w:val="005B5BEF"/>
    <w:rsid w:val="005B5DBC"/>
    <w:rsid w:val="005B5E69"/>
    <w:rsid w:val="005B5FA1"/>
    <w:rsid w:val="005B5FDC"/>
    <w:rsid w:val="005B607D"/>
    <w:rsid w:val="005B60E3"/>
    <w:rsid w:val="005B62DC"/>
    <w:rsid w:val="005B638A"/>
    <w:rsid w:val="005B653A"/>
    <w:rsid w:val="005B685B"/>
    <w:rsid w:val="005B692F"/>
    <w:rsid w:val="005B6B6D"/>
    <w:rsid w:val="005B6DDB"/>
    <w:rsid w:val="005B6DEC"/>
    <w:rsid w:val="005B6FCB"/>
    <w:rsid w:val="005B72D5"/>
    <w:rsid w:val="005B72FE"/>
    <w:rsid w:val="005B74D1"/>
    <w:rsid w:val="005B792B"/>
    <w:rsid w:val="005B7C32"/>
    <w:rsid w:val="005B7C37"/>
    <w:rsid w:val="005B7D1A"/>
    <w:rsid w:val="005B7F27"/>
    <w:rsid w:val="005B7FBF"/>
    <w:rsid w:val="005C023A"/>
    <w:rsid w:val="005C0711"/>
    <w:rsid w:val="005C0A08"/>
    <w:rsid w:val="005C0D81"/>
    <w:rsid w:val="005C0E4F"/>
    <w:rsid w:val="005C12AF"/>
    <w:rsid w:val="005C1457"/>
    <w:rsid w:val="005C1653"/>
    <w:rsid w:val="005C17EE"/>
    <w:rsid w:val="005C18CE"/>
    <w:rsid w:val="005C1BBF"/>
    <w:rsid w:val="005C1BD5"/>
    <w:rsid w:val="005C1DCF"/>
    <w:rsid w:val="005C205B"/>
    <w:rsid w:val="005C236A"/>
    <w:rsid w:val="005C2374"/>
    <w:rsid w:val="005C248D"/>
    <w:rsid w:val="005C25E7"/>
    <w:rsid w:val="005C2818"/>
    <w:rsid w:val="005C2A79"/>
    <w:rsid w:val="005C2C60"/>
    <w:rsid w:val="005C2D2A"/>
    <w:rsid w:val="005C2D4C"/>
    <w:rsid w:val="005C2DF9"/>
    <w:rsid w:val="005C2F19"/>
    <w:rsid w:val="005C2F44"/>
    <w:rsid w:val="005C2F60"/>
    <w:rsid w:val="005C3145"/>
    <w:rsid w:val="005C3693"/>
    <w:rsid w:val="005C37D4"/>
    <w:rsid w:val="005C37F5"/>
    <w:rsid w:val="005C38BC"/>
    <w:rsid w:val="005C3A58"/>
    <w:rsid w:val="005C3AA6"/>
    <w:rsid w:val="005C3C0A"/>
    <w:rsid w:val="005C3C94"/>
    <w:rsid w:val="005C3D2B"/>
    <w:rsid w:val="005C409C"/>
    <w:rsid w:val="005C412F"/>
    <w:rsid w:val="005C4210"/>
    <w:rsid w:val="005C4322"/>
    <w:rsid w:val="005C4381"/>
    <w:rsid w:val="005C43C4"/>
    <w:rsid w:val="005C44F8"/>
    <w:rsid w:val="005C46D6"/>
    <w:rsid w:val="005C47BE"/>
    <w:rsid w:val="005C496A"/>
    <w:rsid w:val="005C500F"/>
    <w:rsid w:val="005C5174"/>
    <w:rsid w:val="005C51F9"/>
    <w:rsid w:val="005C562B"/>
    <w:rsid w:val="005C5857"/>
    <w:rsid w:val="005C5920"/>
    <w:rsid w:val="005C5A67"/>
    <w:rsid w:val="005C5E16"/>
    <w:rsid w:val="005C5E2A"/>
    <w:rsid w:val="005C5F05"/>
    <w:rsid w:val="005C641B"/>
    <w:rsid w:val="005C64B6"/>
    <w:rsid w:val="005C6832"/>
    <w:rsid w:val="005C6B46"/>
    <w:rsid w:val="005C6B5E"/>
    <w:rsid w:val="005C6BA4"/>
    <w:rsid w:val="005C6C59"/>
    <w:rsid w:val="005C6C94"/>
    <w:rsid w:val="005C6CD8"/>
    <w:rsid w:val="005C70A7"/>
    <w:rsid w:val="005C71AC"/>
    <w:rsid w:val="005C71BB"/>
    <w:rsid w:val="005C7766"/>
    <w:rsid w:val="005C77A7"/>
    <w:rsid w:val="005C789B"/>
    <w:rsid w:val="005C7D6C"/>
    <w:rsid w:val="005C7D87"/>
    <w:rsid w:val="005C7E2C"/>
    <w:rsid w:val="005D00C3"/>
    <w:rsid w:val="005D0491"/>
    <w:rsid w:val="005D074D"/>
    <w:rsid w:val="005D0836"/>
    <w:rsid w:val="005D086F"/>
    <w:rsid w:val="005D0879"/>
    <w:rsid w:val="005D088E"/>
    <w:rsid w:val="005D0E88"/>
    <w:rsid w:val="005D0F36"/>
    <w:rsid w:val="005D0F5B"/>
    <w:rsid w:val="005D0F6C"/>
    <w:rsid w:val="005D10F7"/>
    <w:rsid w:val="005D1351"/>
    <w:rsid w:val="005D139F"/>
    <w:rsid w:val="005D1885"/>
    <w:rsid w:val="005D1897"/>
    <w:rsid w:val="005D1C01"/>
    <w:rsid w:val="005D1CA4"/>
    <w:rsid w:val="005D1E7B"/>
    <w:rsid w:val="005D1F89"/>
    <w:rsid w:val="005D206B"/>
    <w:rsid w:val="005D2315"/>
    <w:rsid w:val="005D2398"/>
    <w:rsid w:val="005D2414"/>
    <w:rsid w:val="005D280E"/>
    <w:rsid w:val="005D281D"/>
    <w:rsid w:val="005D290A"/>
    <w:rsid w:val="005D2D4A"/>
    <w:rsid w:val="005D2F3D"/>
    <w:rsid w:val="005D3177"/>
    <w:rsid w:val="005D3576"/>
    <w:rsid w:val="005D3675"/>
    <w:rsid w:val="005D375F"/>
    <w:rsid w:val="005D3C27"/>
    <w:rsid w:val="005D3DA2"/>
    <w:rsid w:val="005D3F70"/>
    <w:rsid w:val="005D4211"/>
    <w:rsid w:val="005D47FB"/>
    <w:rsid w:val="005D4D47"/>
    <w:rsid w:val="005D51A8"/>
    <w:rsid w:val="005D5511"/>
    <w:rsid w:val="005D5693"/>
    <w:rsid w:val="005D56ED"/>
    <w:rsid w:val="005D56FC"/>
    <w:rsid w:val="005D571E"/>
    <w:rsid w:val="005D57D7"/>
    <w:rsid w:val="005D5819"/>
    <w:rsid w:val="005D58D3"/>
    <w:rsid w:val="005D5AAF"/>
    <w:rsid w:val="005D5E22"/>
    <w:rsid w:val="005D5F1E"/>
    <w:rsid w:val="005D5FA7"/>
    <w:rsid w:val="005D60D4"/>
    <w:rsid w:val="005D6267"/>
    <w:rsid w:val="005D627C"/>
    <w:rsid w:val="005D652D"/>
    <w:rsid w:val="005D6655"/>
    <w:rsid w:val="005D6660"/>
    <w:rsid w:val="005D6AF7"/>
    <w:rsid w:val="005D6C34"/>
    <w:rsid w:val="005D6CA4"/>
    <w:rsid w:val="005D71AA"/>
    <w:rsid w:val="005D7206"/>
    <w:rsid w:val="005D75C8"/>
    <w:rsid w:val="005D7A59"/>
    <w:rsid w:val="005D7A88"/>
    <w:rsid w:val="005D7B22"/>
    <w:rsid w:val="005D7BBA"/>
    <w:rsid w:val="005D7BBB"/>
    <w:rsid w:val="005D7BC4"/>
    <w:rsid w:val="005D7BF3"/>
    <w:rsid w:val="005E0138"/>
    <w:rsid w:val="005E0144"/>
    <w:rsid w:val="005E015B"/>
    <w:rsid w:val="005E04C4"/>
    <w:rsid w:val="005E06B9"/>
    <w:rsid w:val="005E0819"/>
    <w:rsid w:val="005E08C7"/>
    <w:rsid w:val="005E0A1D"/>
    <w:rsid w:val="005E0B0B"/>
    <w:rsid w:val="005E0D13"/>
    <w:rsid w:val="005E0D58"/>
    <w:rsid w:val="005E0D5F"/>
    <w:rsid w:val="005E0F6A"/>
    <w:rsid w:val="005E0FEA"/>
    <w:rsid w:val="005E1010"/>
    <w:rsid w:val="005E11F0"/>
    <w:rsid w:val="005E12D3"/>
    <w:rsid w:val="005E1390"/>
    <w:rsid w:val="005E146A"/>
    <w:rsid w:val="005E1869"/>
    <w:rsid w:val="005E1A3E"/>
    <w:rsid w:val="005E1C0E"/>
    <w:rsid w:val="005E1D8A"/>
    <w:rsid w:val="005E1DEA"/>
    <w:rsid w:val="005E1F13"/>
    <w:rsid w:val="005E1F74"/>
    <w:rsid w:val="005E208A"/>
    <w:rsid w:val="005E2458"/>
    <w:rsid w:val="005E2489"/>
    <w:rsid w:val="005E24EB"/>
    <w:rsid w:val="005E2597"/>
    <w:rsid w:val="005E2664"/>
    <w:rsid w:val="005E2B62"/>
    <w:rsid w:val="005E2BBE"/>
    <w:rsid w:val="005E2E3A"/>
    <w:rsid w:val="005E2E92"/>
    <w:rsid w:val="005E2EB4"/>
    <w:rsid w:val="005E3367"/>
    <w:rsid w:val="005E36F3"/>
    <w:rsid w:val="005E3864"/>
    <w:rsid w:val="005E3A13"/>
    <w:rsid w:val="005E3C93"/>
    <w:rsid w:val="005E3D88"/>
    <w:rsid w:val="005E412E"/>
    <w:rsid w:val="005E43DB"/>
    <w:rsid w:val="005E4498"/>
    <w:rsid w:val="005E44AF"/>
    <w:rsid w:val="005E4575"/>
    <w:rsid w:val="005E461B"/>
    <w:rsid w:val="005E4C74"/>
    <w:rsid w:val="005E5296"/>
    <w:rsid w:val="005E533C"/>
    <w:rsid w:val="005E534C"/>
    <w:rsid w:val="005E55EC"/>
    <w:rsid w:val="005E56D4"/>
    <w:rsid w:val="005E573B"/>
    <w:rsid w:val="005E5763"/>
    <w:rsid w:val="005E5764"/>
    <w:rsid w:val="005E58C4"/>
    <w:rsid w:val="005E5903"/>
    <w:rsid w:val="005E591C"/>
    <w:rsid w:val="005E5F71"/>
    <w:rsid w:val="005E607B"/>
    <w:rsid w:val="005E612E"/>
    <w:rsid w:val="005E6148"/>
    <w:rsid w:val="005E64A8"/>
    <w:rsid w:val="005E65A8"/>
    <w:rsid w:val="005E6721"/>
    <w:rsid w:val="005E6762"/>
    <w:rsid w:val="005E67A6"/>
    <w:rsid w:val="005E68DD"/>
    <w:rsid w:val="005E697D"/>
    <w:rsid w:val="005E69CE"/>
    <w:rsid w:val="005E6A5D"/>
    <w:rsid w:val="005E6CD8"/>
    <w:rsid w:val="005E6D50"/>
    <w:rsid w:val="005E6EAD"/>
    <w:rsid w:val="005E70C7"/>
    <w:rsid w:val="005E713A"/>
    <w:rsid w:val="005E717F"/>
    <w:rsid w:val="005E71B3"/>
    <w:rsid w:val="005E71EF"/>
    <w:rsid w:val="005E72C2"/>
    <w:rsid w:val="005E7611"/>
    <w:rsid w:val="005E772D"/>
    <w:rsid w:val="005E7774"/>
    <w:rsid w:val="005E786E"/>
    <w:rsid w:val="005E78D0"/>
    <w:rsid w:val="005E796D"/>
    <w:rsid w:val="005E7983"/>
    <w:rsid w:val="005E7A77"/>
    <w:rsid w:val="005E7C5C"/>
    <w:rsid w:val="005E7D78"/>
    <w:rsid w:val="005F0590"/>
    <w:rsid w:val="005F09DD"/>
    <w:rsid w:val="005F09FA"/>
    <w:rsid w:val="005F0A53"/>
    <w:rsid w:val="005F0B0E"/>
    <w:rsid w:val="005F0D7C"/>
    <w:rsid w:val="005F0F00"/>
    <w:rsid w:val="005F0F42"/>
    <w:rsid w:val="005F0FB8"/>
    <w:rsid w:val="005F14F8"/>
    <w:rsid w:val="005F1727"/>
    <w:rsid w:val="005F17B1"/>
    <w:rsid w:val="005F1B4D"/>
    <w:rsid w:val="005F1D9D"/>
    <w:rsid w:val="005F1E5B"/>
    <w:rsid w:val="005F1EA6"/>
    <w:rsid w:val="005F2023"/>
    <w:rsid w:val="005F24EA"/>
    <w:rsid w:val="005F2532"/>
    <w:rsid w:val="005F257F"/>
    <w:rsid w:val="005F2B41"/>
    <w:rsid w:val="005F2D2F"/>
    <w:rsid w:val="005F2D37"/>
    <w:rsid w:val="005F2EAD"/>
    <w:rsid w:val="005F2F0E"/>
    <w:rsid w:val="005F3124"/>
    <w:rsid w:val="005F32F2"/>
    <w:rsid w:val="005F35D1"/>
    <w:rsid w:val="005F3605"/>
    <w:rsid w:val="005F3673"/>
    <w:rsid w:val="005F3A9A"/>
    <w:rsid w:val="005F3C4A"/>
    <w:rsid w:val="005F3CAA"/>
    <w:rsid w:val="005F422C"/>
    <w:rsid w:val="005F43B2"/>
    <w:rsid w:val="005F459C"/>
    <w:rsid w:val="005F4600"/>
    <w:rsid w:val="005F4A87"/>
    <w:rsid w:val="005F4AEA"/>
    <w:rsid w:val="005F4D5C"/>
    <w:rsid w:val="005F4DF8"/>
    <w:rsid w:val="005F5426"/>
    <w:rsid w:val="005F55A9"/>
    <w:rsid w:val="005F5AC2"/>
    <w:rsid w:val="005F5B87"/>
    <w:rsid w:val="005F5C1F"/>
    <w:rsid w:val="005F5C6A"/>
    <w:rsid w:val="005F5CA4"/>
    <w:rsid w:val="005F5E57"/>
    <w:rsid w:val="005F5F79"/>
    <w:rsid w:val="005F5FB8"/>
    <w:rsid w:val="005F64DC"/>
    <w:rsid w:val="005F6560"/>
    <w:rsid w:val="005F66D2"/>
    <w:rsid w:val="005F69CC"/>
    <w:rsid w:val="005F6A49"/>
    <w:rsid w:val="005F6AE6"/>
    <w:rsid w:val="005F6AEE"/>
    <w:rsid w:val="005F6EB1"/>
    <w:rsid w:val="005F6FCD"/>
    <w:rsid w:val="005F7017"/>
    <w:rsid w:val="005F72E0"/>
    <w:rsid w:val="005F7376"/>
    <w:rsid w:val="005F7441"/>
    <w:rsid w:val="005F759D"/>
    <w:rsid w:val="005F7785"/>
    <w:rsid w:val="005F7AC8"/>
    <w:rsid w:val="00600199"/>
    <w:rsid w:val="006002A6"/>
    <w:rsid w:val="0060035B"/>
    <w:rsid w:val="006003F9"/>
    <w:rsid w:val="00600792"/>
    <w:rsid w:val="00600846"/>
    <w:rsid w:val="00600962"/>
    <w:rsid w:val="00600D6D"/>
    <w:rsid w:val="00601103"/>
    <w:rsid w:val="00601277"/>
    <w:rsid w:val="006012C1"/>
    <w:rsid w:val="0060154B"/>
    <w:rsid w:val="00601A59"/>
    <w:rsid w:val="00601B25"/>
    <w:rsid w:val="00601CAC"/>
    <w:rsid w:val="00601E3A"/>
    <w:rsid w:val="006020CB"/>
    <w:rsid w:val="0060264B"/>
    <w:rsid w:val="0060264E"/>
    <w:rsid w:val="0060284D"/>
    <w:rsid w:val="00602953"/>
    <w:rsid w:val="00602C5A"/>
    <w:rsid w:val="00602D4A"/>
    <w:rsid w:val="00602FA6"/>
    <w:rsid w:val="00602FCB"/>
    <w:rsid w:val="006030D7"/>
    <w:rsid w:val="006031B0"/>
    <w:rsid w:val="0060323C"/>
    <w:rsid w:val="006036C4"/>
    <w:rsid w:val="0060373D"/>
    <w:rsid w:val="00603822"/>
    <w:rsid w:val="00603824"/>
    <w:rsid w:val="00603B32"/>
    <w:rsid w:val="00603D37"/>
    <w:rsid w:val="00603D88"/>
    <w:rsid w:val="00603FB1"/>
    <w:rsid w:val="00604015"/>
    <w:rsid w:val="00604061"/>
    <w:rsid w:val="006041FE"/>
    <w:rsid w:val="0060433D"/>
    <w:rsid w:val="00604463"/>
    <w:rsid w:val="0060469A"/>
    <w:rsid w:val="00604859"/>
    <w:rsid w:val="00604886"/>
    <w:rsid w:val="00604930"/>
    <w:rsid w:val="00604A56"/>
    <w:rsid w:val="00604B5D"/>
    <w:rsid w:val="00604B85"/>
    <w:rsid w:val="00604EE8"/>
    <w:rsid w:val="00605298"/>
    <w:rsid w:val="0060578D"/>
    <w:rsid w:val="00605803"/>
    <w:rsid w:val="00605879"/>
    <w:rsid w:val="00605D63"/>
    <w:rsid w:val="00605DA6"/>
    <w:rsid w:val="00605DE4"/>
    <w:rsid w:val="00605E94"/>
    <w:rsid w:val="00606089"/>
    <w:rsid w:val="006060C6"/>
    <w:rsid w:val="00606322"/>
    <w:rsid w:val="00606334"/>
    <w:rsid w:val="006063C4"/>
    <w:rsid w:val="006063D8"/>
    <w:rsid w:val="0060678E"/>
    <w:rsid w:val="00606898"/>
    <w:rsid w:val="006068E3"/>
    <w:rsid w:val="00606EAB"/>
    <w:rsid w:val="00607007"/>
    <w:rsid w:val="00607015"/>
    <w:rsid w:val="006071C9"/>
    <w:rsid w:val="006072DB"/>
    <w:rsid w:val="0060763F"/>
    <w:rsid w:val="00607699"/>
    <w:rsid w:val="00607753"/>
    <w:rsid w:val="00607B67"/>
    <w:rsid w:val="00607C92"/>
    <w:rsid w:val="00607F63"/>
    <w:rsid w:val="00610069"/>
    <w:rsid w:val="0061027F"/>
    <w:rsid w:val="006105A4"/>
    <w:rsid w:val="006106B7"/>
    <w:rsid w:val="00610AFA"/>
    <w:rsid w:val="00610D0D"/>
    <w:rsid w:val="00610DFF"/>
    <w:rsid w:val="00611284"/>
    <w:rsid w:val="00611394"/>
    <w:rsid w:val="006116BF"/>
    <w:rsid w:val="00611B5C"/>
    <w:rsid w:val="00611C77"/>
    <w:rsid w:val="00611DA7"/>
    <w:rsid w:val="00611E8E"/>
    <w:rsid w:val="006120A8"/>
    <w:rsid w:val="00612491"/>
    <w:rsid w:val="00612647"/>
    <w:rsid w:val="00612794"/>
    <w:rsid w:val="00612852"/>
    <w:rsid w:val="006128E4"/>
    <w:rsid w:val="00612C55"/>
    <w:rsid w:val="00612EA4"/>
    <w:rsid w:val="00612FBE"/>
    <w:rsid w:val="006130B1"/>
    <w:rsid w:val="006130F3"/>
    <w:rsid w:val="006131F5"/>
    <w:rsid w:val="006132C1"/>
    <w:rsid w:val="0061339F"/>
    <w:rsid w:val="006133C1"/>
    <w:rsid w:val="006133D6"/>
    <w:rsid w:val="006135F8"/>
    <w:rsid w:val="00613895"/>
    <w:rsid w:val="006138A8"/>
    <w:rsid w:val="006138CE"/>
    <w:rsid w:val="0061391E"/>
    <w:rsid w:val="006139AF"/>
    <w:rsid w:val="006139B4"/>
    <w:rsid w:val="00613B1F"/>
    <w:rsid w:val="00613E94"/>
    <w:rsid w:val="00613F72"/>
    <w:rsid w:val="0061423E"/>
    <w:rsid w:val="00614311"/>
    <w:rsid w:val="00614BB0"/>
    <w:rsid w:val="00614C3B"/>
    <w:rsid w:val="00614C8C"/>
    <w:rsid w:val="006151C2"/>
    <w:rsid w:val="006155E0"/>
    <w:rsid w:val="00615930"/>
    <w:rsid w:val="00615AE4"/>
    <w:rsid w:val="00615BB4"/>
    <w:rsid w:val="00615D96"/>
    <w:rsid w:val="00615E46"/>
    <w:rsid w:val="00615FE4"/>
    <w:rsid w:val="006161E7"/>
    <w:rsid w:val="00616486"/>
    <w:rsid w:val="006165C2"/>
    <w:rsid w:val="00616940"/>
    <w:rsid w:val="00616A8E"/>
    <w:rsid w:val="00616B0C"/>
    <w:rsid w:val="00616B24"/>
    <w:rsid w:val="00616B50"/>
    <w:rsid w:val="00616B5F"/>
    <w:rsid w:val="00616D8D"/>
    <w:rsid w:val="00617065"/>
    <w:rsid w:val="0061729F"/>
    <w:rsid w:val="0061733E"/>
    <w:rsid w:val="00617665"/>
    <w:rsid w:val="00617917"/>
    <w:rsid w:val="006179B9"/>
    <w:rsid w:val="00620060"/>
    <w:rsid w:val="006203B0"/>
    <w:rsid w:val="006207A9"/>
    <w:rsid w:val="006207C1"/>
    <w:rsid w:val="00620945"/>
    <w:rsid w:val="00620B6E"/>
    <w:rsid w:val="00620BE3"/>
    <w:rsid w:val="00620D52"/>
    <w:rsid w:val="00620D87"/>
    <w:rsid w:val="00620EF2"/>
    <w:rsid w:val="00621335"/>
    <w:rsid w:val="006215FA"/>
    <w:rsid w:val="006219F9"/>
    <w:rsid w:val="00621A2E"/>
    <w:rsid w:val="00621C66"/>
    <w:rsid w:val="00621E02"/>
    <w:rsid w:val="00621E14"/>
    <w:rsid w:val="00621F32"/>
    <w:rsid w:val="00622151"/>
    <w:rsid w:val="00622AFB"/>
    <w:rsid w:val="00622B3F"/>
    <w:rsid w:val="00622C57"/>
    <w:rsid w:val="00622C77"/>
    <w:rsid w:val="00622D8E"/>
    <w:rsid w:val="00623292"/>
    <w:rsid w:val="006232BD"/>
    <w:rsid w:val="006234F0"/>
    <w:rsid w:val="006235B4"/>
    <w:rsid w:val="00623648"/>
    <w:rsid w:val="0062373F"/>
    <w:rsid w:val="00623A0E"/>
    <w:rsid w:val="00623B80"/>
    <w:rsid w:val="00623BF2"/>
    <w:rsid w:val="00623C5E"/>
    <w:rsid w:val="00623D31"/>
    <w:rsid w:val="00623DFA"/>
    <w:rsid w:val="00623E4D"/>
    <w:rsid w:val="0062400C"/>
    <w:rsid w:val="0062401C"/>
    <w:rsid w:val="0062402F"/>
    <w:rsid w:val="00624195"/>
    <w:rsid w:val="0062419E"/>
    <w:rsid w:val="006241E0"/>
    <w:rsid w:val="006242CF"/>
    <w:rsid w:val="00624404"/>
    <w:rsid w:val="00624605"/>
    <w:rsid w:val="00624C6D"/>
    <w:rsid w:val="00624DB7"/>
    <w:rsid w:val="00624E2C"/>
    <w:rsid w:val="00624F45"/>
    <w:rsid w:val="00624F70"/>
    <w:rsid w:val="00624FE8"/>
    <w:rsid w:val="0062501E"/>
    <w:rsid w:val="0062506D"/>
    <w:rsid w:val="00625097"/>
    <w:rsid w:val="00625430"/>
    <w:rsid w:val="006255A5"/>
    <w:rsid w:val="00625BBE"/>
    <w:rsid w:val="006265D0"/>
    <w:rsid w:val="00626BE6"/>
    <w:rsid w:val="00626FB1"/>
    <w:rsid w:val="0062702A"/>
    <w:rsid w:val="00627510"/>
    <w:rsid w:val="00627767"/>
    <w:rsid w:val="006278BF"/>
    <w:rsid w:val="00627D9F"/>
    <w:rsid w:val="00627E90"/>
    <w:rsid w:val="006302A5"/>
    <w:rsid w:val="006302CA"/>
    <w:rsid w:val="00630383"/>
    <w:rsid w:val="00630422"/>
    <w:rsid w:val="00630670"/>
    <w:rsid w:val="0063067B"/>
    <w:rsid w:val="006307AA"/>
    <w:rsid w:val="0063094B"/>
    <w:rsid w:val="0063094F"/>
    <w:rsid w:val="00630A72"/>
    <w:rsid w:val="00630A8C"/>
    <w:rsid w:val="00630C88"/>
    <w:rsid w:val="00630D23"/>
    <w:rsid w:val="00630E45"/>
    <w:rsid w:val="00630EBA"/>
    <w:rsid w:val="006313C8"/>
    <w:rsid w:val="0063141F"/>
    <w:rsid w:val="0063142C"/>
    <w:rsid w:val="0063167E"/>
    <w:rsid w:val="006316D3"/>
    <w:rsid w:val="006317C2"/>
    <w:rsid w:val="0063180E"/>
    <w:rsid w:val="0063183D"/>
    <w:rsid w:val="00631C86"/>
    <w:rsid w:val="00631D48"/>
    <w:rsid w:val="00631E99"/>
    <w:rsid w:val="00631FAC"/>
    <w:rsid w:val="0063206A"/>
    <w:rsid w:val="00632074"/>
    <w:rsid w:val="0063251B"/>
    <w:rsid w:val="006325BF"/>
    <w:rsid w:val="006327E5"/>
    <w:rsid w:val="00632840"/>
    <w:rsid w:val="0063296E"/>
    <w:rsid w:val="00632D32"/>
    <w:rsid w:val="00632E9A"/>
    <w:rsid w:val="00632F62"/>
    <w:rsid w:val="006330D2"/>
    <w:rsid w:val="00633145"/>
    <w:rsid w:val="0063317B"/>
    <w:rsid w:val="00633261"/>
    <w:rsid w:val="0063328B"/>
    <w:rsid w:val="00633339"/>
    <w:rsid w:val="00633373"/>
    <w:rsid w:val="00633497"/>
    <w:rsid w:val="006334FA"/>
    <w:rsid w:val="00633505"/>
    <w:rsid w:val="006337E5"/>
    <w:rsid w:val="00633D02"/>
    <w:rsid w:val="00633D63"/>
    <w:rsid w:val="00633E08"/>
    <w:rsid w:val="00633F43"/>
    <w:rsid w:val="00634252"/>
    <w:rsid w:val="006343F3"/>
    <w:rsid w:val="0063476D"/>
    <w:rsid w:val="0063479E"/>
    <w:rsid w:val="006348AE"/>
    <w:rsid w:val="00634A83"/>
    <w:rsid w:val="00634AF3"/>
    <w:rsid w:val="00634BA0"/>
    <w:rsid w:val="00634F2B"/>
    <w:rsid w:val="00634F74"/>
    <w:rsid w:val="00634FC2"/>
    <w:rsid w:val="00635007"/>
    <w:rsid w:val="00635131"/>
    <w:rsid w:val="006354F2"/>
    <w:rsid w:val="00635959"/>
    <w:rsid w:val="00635972"/>
    <w:rsid w:val="006359A0"/>
    <w:rsid w:val="00635A99"/>
    <w:rsid w:val="00635AD0"/>
    <w:rsid w:val="00635BE9"/>
    <w:rsid w:val="00635C2F"/>
    <w:rsid w:val="006360DC"/>
    <w:rsid w:val="006361E5"/>
    <w:rsid w:val="00636736"/>
    <w:rsid w:val="006367AC"/>
    <w:rsid w:val="00636B93"/>
    <w:rsid w:val="00636C29"/>
    <w:rsid w:val="00636D8C"/>
    <w:rsid w:val="00636FE0"/>
    <w:rsid w:val="0063712C"/>
    <w:rsid w:val="00637400"/>
    <w:rsid w:val="0063763F"/>
    <w:rsid w:val="00637826"/>
    <w:rsid w:val="006378EC"/>
    <w:rsid w:val="00637AE0"/>
    <w:rsid w:val="00637B76"/>
    <w:rsid w:val="00637F1D"/>
    <w:rsid w:val="00637F9D"/>
    <w:rsid w:val="00640190"/>
    <w:rsid w:val="00640193"/>
    <w:rsid w:val="006401FF"/>
    <w:rsid w:val="0064038C"/>
    <w:rsid w:val="006403CD"/>
    <w:rsid w:val="00640408"/>
    <w:rsid w:val="006406E7"/>
    <w:rsid w:val="006407BD"/>
    <w:rsid w:val="00640D30"/>
    <w:rsid w:val="00640DA5"/>
    <w:rsid w:val="0064107A"/>
    <w:rsid w:val="006410C2"/>
    <w:rsid w:val="006411AD"/>
    <w:rsid w:val="006411D2"/>
    <w:rsid w:val="0064128A"/>
    <w:rsid w:val="00641355"/>
    <w:rsid w:val="0064153D"/>
    <w:rsid w:val="00641559"/>
    <w:rsid w:val="006415BA"/>
    <w:rsid w:val="006417B8"/>
    <w:rsid w:val="006417F3"/>
    <w:rsid w:val="00641AAD"/>
    <w:rsid w:val="00641D00"/>
    <w:rsid w:val="006423F6"/>
    <w:rsid w:val="00642567"/>
    <w:rsid w:val="0064258D"/>
    <w:rsid w:val="0064276D"/>
    <w:rsid w:val="00642861"/>
    <w:rsid w:val="00642A48"/>
    <w:rsid w:val="00642A66"/>
    <w:rsid w:val="00642CEB"/>
    <w:rsid w:val="00642CF0"/>
    <w:rsid w:val="00642F35"/>
    <w:rsid w:val="0064316D"/>
    <w:rsid w:val="00643242"/>
    <w:rsid w:val="006432E8"/>
    <w:rsid w:val="006433BB"/>
    <w:rsid w:val="0064362E"/>
    <w:rsid w:val="0064363F"/>
    <w:rsid w:val="0064383F"/>
    <w:rsid w:val="00643977"/>
    <w:rsid w:val="00643A14"/>
    <w:rsid w:val="00643D28"/>
    <w:rsid w:val="00643E06"/>
    <w:rsid w:val="006440CF"/>
    <w:rsid w:val="00644416"/>
    <w:rsid w:val="00644492"/>
    <w:rsid w:val="0064464B"/>
    <w:rsid w:val="0064488E"/>
    <w:rsid w:val="006449E2"/>
    <w:rsid w:val="00644B8E"/>
    <w:rsid w:val="00644EBD"/>
    <w:rsid w:val="006450E6"/>
    <w:rsid w:val="006452F6"/>
    <w:rsid w:val="006457D3"/>
    <w:rsid w:val="00645A95"/>
    <w:rsid w:val="00645EB5"/>
    <w:rsid w:val="00645EE6"/>
    <w:rsid w:val="00646007"/>
    <w:rsid w:val="0064605F"/>
    <w:rsid w:val="006460EB"/>
    <w:rsid w:val="00646162"/>
    <w:rsid w:val="00646420"/>
    <w:rsid w:val="006466C7"/>
    <w:rsid w:val="006468FA"/>
    <w:rsid w:val="00646942"/>
    <w:rsid w:val="00646AA7"/>
    <w:rsid w:val="00646F2E"/>
    <w:rsid w:val="00647000"/>
    <w:rsid w:val="006474DB"/>
    <w:rsid w:val="006474E1"/>
    <w:rsid w:val="006475B4"/>
    <w:rsid w:val="006475FE"/>
    <w:rsid w:val="00647676"/>
    <w:rsid w:val="00647723"/>
    <w:rsid w:val="00647757"/>
    <w:rsid w:val="00647B33"/>
    <w:rsid w:val="00647C18"/>
    <w:rsid w:val="00647F2D"/>
    <w:rsid w:val="00647F61"/>
    <w:rsid w:val="006501AD"/>
    <w:rsid w:val="006501ED"/>
    <w:rsid w:val="006503F6"/>
    <w:rsid w:val="006505F3"/>
    <w:rsid w:val="0065067F"/>
    <w:rsid w:val="00650D51"/>
    <w:rsid w:val="00650D7A"/>
    <w:rsid w:val="006510BB"/>
    <w:rsid w:val="006512D6"/>
    <w:rsid w:val="006513FF"/>
    <w:rsid w:val="0065148A"/>
    <w:rsid w:val="00651511"/>
    <w:rsid w:val="0065161C"/>
    <w:rsid w:val="00651622"/>
    <w:rsid w:val="00651655"/>
    <w:rsid w:val="00651710"/>
    <w:rsid w:val="00651B8E"/>
    <w:rsid w:val="00651C0E"/>
    <w:rsid w:val="00651DF7"/>
    <w:rsid w:val="00652280"/>
    <w:rsid w:val="006522C2"/>
    <w:rsid w:val="006524A0"/>
    <w:rsid w:val="006525E8"/>
    <w:rsid w:val="006528A4"/>
    <w:rsid w:val="00652CA5"/>
    <w:rsid w:val="00652FB2"/>
    <w:rsid w:val="00653290"/>
    <w:rsid w:val="00653432"/>
    <w:rsid w:val="00653491"/>
    <w:rsid w:val="00653798"/>
    <w:rsid w:val="00653A81"/>
    <w:rsid w:val="00653CEF"/>
    <w:rsid w:val="00653E64"/>
    <w:rsid w:val="00654230"/>
    <w:rsid w:val="0065441E"/>
    <w:rsid w:val="00654575"/>
    <w:rsid w:val="0065483D"/>
    <w:rsid w:val="00654885"/>
    <w:rsid w:val="006548A1"/>
    <w:rsid w:val="00654925"/>
    <w:rsid w:val="0065492F"/>
    <w:rsid w:val="00654BBE"/>
    <w:rsid w:val="00654C4B"/>
    <w:rsid w:val="00654DF5"/>
    <w:rsid w:val="00654FDE"/>
    <w:rsid w:val="00655071"/>
    <w:rsid w:val="006550E0"/>
    <w:rsid w:val="0065517D"/>
    <w:rsid w:val="006551FC"/>
    <w:rsid w:val="00655294"/>
    <w:rsid w:val="0065529C"/>
    <w:rsid w:val="00655398"/>
    <w:rsid w:val="00655496"/>
    <w:rsid w:val="00655682"/>
    <w:rsid w:val="00655801"/>
    <w:rsid w:val="006558F7"/>
    <w:rsid w:val="00655A16"/>
    <w:rsid w:val="00655AB6"/>
    <w:rsid w:val="00655AC6"/>
    <w:rsid w:val="00655BE3"/>
    <w:rsid w:val="00656468"/>
    <w:rsid w:val="006566CC"/>
    <w:rsid w:val="006568A2"/>
    <w:rsid w:val="00656A85"/>
    <w:rsid w:val="00656CFA"/>
    <w:rsid w:val="00656D75"/>
    <w:rsid w:val="00656EEC"/>
    <w:rsid w:val="006575CF"/>
    <w:rsid w:val="006575F9"/>
    <w:rsid w:val="0065773F"/>
    <w:rsid w:val="006577CE"/>
    <w:rsid w:val="0065793D"/>
    <w:rsid w:val="00657AEF"/>
    <w:rsid w:val="00657BCD"/>
    <w:rsid w:val="00657C05"/>
    <w:rsid w:val="00657E67"/>
    <w:rsid w:val="00657ECC"/>
    <w:rsid w:val="006600D8"/>
    <w:rsid w:val="006602B3"/>
    <w:rsid w:val="006604D0"/>
    <w:rsid w:val="00660789"/>
    <w:rsid w:val="006607BB"/>
    <w:rsid w:val="00660B67"/>
    <w:rsid w:val="00660CA0"/>
    <w:rsid w:val="00660CAF"/>
    <w:rsid w:val="00660F9D"/>
    <w:rsid w:val="006610CC"/>
    <w:rsid w:val="00661712"/>
    <w:rsid w:val="00661737"/>
    <w:rsid w:val="00661793"/>
    <w:rsid w:val="0066188E"/>
    <w:rsid w:val="00661DC8"/>
    <w:rsid w:val="00661FA9"/>
    <w:rsid w:val="00662238"/>
    <w:rsid w:val="0066255F"/>
    <w:rsid w:val="00662749"/>
    <w:rsid w:val="00662849"/>
    <w:rsid w:val="006629B9"/>
    <w:rsid w:val="00662B3A"/>
    <w:rsid w:val="00662F30"/>
    <w:rsid w:val="00663075"/>
    <w:rsid w:val="006631EE"/>
    <w:rsid w:val="006634E5"/>
    <w:rsid w:val="00663A4B"/>
    <w:rsid w:val="00663B57"/>
    <w:rsid w:val="00663BE2"/>
    <w:rsid w:val="00663D40"/>
    <w:rsid w:val="00663E2F"/>
    <w:rsid w:val="00664042"/>
    <w:rsid w:val="006645E1"/>
    <w:rsid w:val="0066468B"/>
    <w:rsid w:val="00664723"/>
    <w:rsid w:val="00664857"/>
    <w:rsid w:val="00664C0F"/>
    <w:rsid w:val="00664D5F"/>
    <w:rsid w:val="00664E73"/>
    <w:rsid w:val="0066502F"/>
    <w:rsid w:val="00665052"/>
    <w:rsid w:val="00665349"/>
    <w:rsid w:val="00665427"/>
    <w:rsid w:val="006656B8"/>
    <w:rsid w:val="00665775"/>
    <w:rsid w:val="006657A8"/>
    <w:rsid w:val="00665A8F"/>
    <w:rsid w:val="00665B8C"/>
    <w:rsid w:val="00665C5F"/>
    <w:rsid w:val="00665CD0"/>
    <w:rsid w:val="00665D73"/>
    <w:rsid w:val="00665FCF"/>
    <w:rsid w:val="006660E3"/>
    <w:rsid w:val="00666204"/>
    <w:rsid w:val="00666232"/>
    <w:rsid w:val="006666BE"/>
    <w:rsid w:val="00666AD5"/>
    <w:rsid w:val="00666B4A"/>
    <w:rsid w:val="00666CF8"/>
    <w:rsid w:val="00666D3A"/>
    <w:rsid w:val="00666F79"/>
    <w:rsid w:val="00667223"/>
    <w:rsid w:val="0066742B"/>
    <w:rsid w:val="006674D9"/>
    <w:rsid w:val="0066755D"/>
    <w:rsid w:val="006675B5"/>
    <w:rsid w:val="006676C9"/>
    <w:rsid w:val="0066778E"/>
    <w:rsid w:val="006677DD"/>
    <w:rsid w:val="0066791B"/>
    <w:rsid w:val="00667C9A"/>
    <w:rsid w:val="00667D22"/>
    <w:rsid w:val="00667D24"/>
    <w:rsid w:val="00667F6F"/>
    <w:rsid w:val="00667F76"/>
    <w:rsid w:val="006700CF"/>
    <w:rsid w:val="006700D8"/>
    <w:rsid w:val="00670A4A"/>
    <w:rsid w:val="00670B0E"/>
    <w:rsid w:val="00670C32"/>
    <w:rsid w:val="0067101D"/>
    <w:rsid w:val="00671038"/>
    <w:rsid w:val="00671467"/>
    <w:rsid w:val="006718B5"/>
    <w:rsid w:val="006719D6"/>
    <w:rsid w:val="00671A69"/>
    <w:rsid w:val="00671BB5"/>
    <w:rsid w:val="00671E56"/>
    <w:rsid w:val="00671FF4"/>
    <w:rsid w:val="0067202F"/>
    <w:rsid w:val="006722BD"/>
    <w:rsid w:val="00672342"/>
    <w:rsid w:val="00672464"/>
    <w:rsid w:val="00672584"/>
    <w:rsid w:val="0067270E"/>
    <w:rsid w:val="00672725"/>
    <w:rsid w:val="006727C2"/>
    <w:rsid w:val="006727CB"/>
    <w:rsid w:val="006729FD"/>
    <w:rsid w:val="00672B1B"/>
    <w:rsid w:val="00672BE0"/>
    <w:rsid w:val="00672CBF"/>
    <w:rsid w:val="00672FD0"/>
    <w:rsid w:val="00673132"/>
    <w:rsid w:val="0067313D"/>
    <w:rsid w:val="006731C9"/>
    <w:rsid w:val="006731FD"/>
    <w:rsid w:val="0067331C"/>
    <w:rsid w:val="006734DC"/>
    <w:rsid w:val="006737EB"/>
    <w:rsid w:val="00673931"/>
    <w:rsid w:val="006739F5"/>
    <w:rsid w:val="00673BD5"/>
    <w:rsid w:val="00673CB8"/>
    <w:rsid w:val="00673D11"/>
    <w:rsid w:val="00673E09"/>
    <w:rsid w:val="00673F35"/>
    <w:rsid w:val="0067412B"/>
    <w:rsid w:val="00674306"/>
    <w:rsid w:val="006743C2"/>
    <w:rsid w:val="00674500"/>
    <w:rsid w:val="0067454E"/>
    <w:rsid w:val="006745A3"/>
    <w:rsid w:val="0067473B"/>
    <w:rsid w:val="00674A4B"/>
    <w:rsid w:val="00674B85"/>
    <w:rsid w:val="00674C74"/>
    <w:rsid w:val="00674FCA"/>
    <w:rsid w:val="0067508D"/>
    <w:rsid w:val="00675252"/>
    <w:rsid w:val="006752B6"/>
    <w:rsid w:val="006752C2"/>
    <w:rsid w:val="006753F9"/>
    <w:rsid w:val="0067567C"/>
    <w:rsid w:val="0067575B"/>
    <w:rsid w:val="00675BF6"/>
    <w:rsid w:val="00675C6C"/>
    <w:rsid w:val="00675C7C"/>
    <w:rsid w:val="00675CA8"/>
    <w:rsid w:val="00675E4E"/>
    <w:rsid w:val="00675FF3"/>
    <w:rsid w:val="00676079"/>
    <w:rsid w:val="006761BE"/>
    <w:rsid w:val="00676278"/>
    <w:rsid w:val="00676337"/>
    <w:rsid w:val="00676596"/>
    <w:rsid w:val="0067661B"/>
    <w:rsid w:val="00676649"/>
    <w:rsid w:val="006769C6"/>
    <w:rsid w:val="00676A60"/>
    <w:rsid w:val="00676C6F"/>
    <w:rsid w:val="00676EEE"/>
    <w:rsid w:val="00676FA6"/>
    <w:rsid w:val="0067706A"/>
    <w:rsid w:val="006774E4"/>
    <w:rsid w:val="0067754D"/>
    <w:rsid w:val="006775AB"/>
    <w:rsid w:val="006775C2"/>
    <w:rsid w:val="0067769F"/>
    <w:rsid w:val="00677768"/>
    <w:rsid w:val="0067790D"/>
    <w:rsid w:val="00677C6F"/>
    <w:rsid w:val="00677E54"/>
    <w:rsid w:val="00677F1F"/>
    <w:rsid w:val="00680082"/>
    <w:rsid w:val="0068025D"/>
    <w:rsid w:val="0068063A"/>
    <w:rsid w:val="0068079A"/>
    <w:rsid w:val="00680BA6"/>
    <w:rsid w:val="00680F4A"/>
    <w:rsid w:val="00681050"/>
    <w:rsid w:val="00681055"/>
    <w:rsid w:val="00681422"/>
    <w:rsid w:val="006814C2"/>
    <w:rsid w:val="0068186A"/>
    <w:rsid w:val="00681CCD"/>
    <w:rsid w:val="00681D3A"/>
    <w:rsid w:val="00681E6F"/>
    <w:rsid w:val="00681EDE"/>
    <w:rsid w:val="00681FE1"/>
    <w:rsid w:val="00681FEB"/>
    <w:rsid w:val="00681FFA"/>
    <w:rsid w:val="00682102"/>
    <w:rsid w:val="0068212C"/>
    <w:rsid w:val="0068223D"/>
    <w:rsid w:val="0068260C"/>
    <w:rsid w:val="00682664"/>
    <w:rsid w:val="00682780"/>
    <w:rsid w:val="006828C2"/>
    <w:rsid w:val="006828C6"/>
    <w:rsid w:val="006829C4"/>
    <w:rsid w:val="00682A1A"/>
    <w:rsid w:val="00682A4A"/>
    <w:rsid w:val="00682BDB"/>
    <w:rsid w:val="0068300D"/>
    <w:rsid w:val="0068303B"/>
    <w:rsid w:val="006832A8"/>
    <w:rsid w:val="006832AE"/>
    <w:rsid w:val="006832DE"/>
    <w:rsid w:val="00683449"/>
    <w:rsid w:val="006835E4"/>
    <w:rsid w:val="006836B4"/>
    <w:rsid w:val="00683779"/>
    <w:rsid w:val="006837D7"/>
    <w:rsid w:val="00683AD6"/>
    <w:rsid w:val="00684738"/>
    <w:rsid w:val="00684AF2"/>
    <w:rsid w:val="00684B86"/>
    <w:rsid w:val="00684BAE"/>
    <w:rsid w:val="00684D64"/>
    <w:rsid w:val="00684DC7"/>
    <w:rsid w:val="00684F95"/>
    <w:rsid w:val="0068518E"/>
    <w:rsid w:val="00685203"/>
    <w:rsid w:val="00685218"/>
    <w:rsid w:val="0068522F"/>
    <w:rsid w:val="0068530D"/>
    <w:rsid w:val="0068565E"/>
    <w:rsid w:val="00685826"/>
    <w:rsid w:val="00685913"/>
    <w:rsid w:val="00685958"/>
    <w:rsid w:val="006859B0"/>
    <w:rsid w:val="00685AEF"/>
    <w:rsid w:val="00685B9D"/>
    <w:rsid w:val="00685CDE"/>
    <w:rsid w:val="00685E1E"/>
    <w:rsid w:val="0068635E"/>
    <w:rsid w:val="00686374"/>
    <w:rsid w:val="00686591"/>
    <w:rsid w:val="00686612"/>
    <w:rsid w:val="00686628"/>
    <w:rsid w:val="00686ADD"/>
    <w:rsid w:val="00686B39"/>
    <w:rsid w:val="00686CB6"/>
    <w:rsid w:val="00686D93"/>
    <w:rsid w:val="006870F9"/>
    <w:rsid w:val="006870FF"/>
    <w:rsid w:val="006874E3"/>
    <w:rsid w:val="00687592"/>
    <w:rsid w:val="006877D4"/>
    <w:rsid w:val="00687B86"/>
    <w:rsid w:val="00687C7E"/>
    <w:rsid w:val="00687D5B"/>
    <w:rsid w:val="00687EA7"/>
    <w:rsid w:val="006901E8"/>
    <w:rsid w:val="0069024B"/>
    <w:rsid w:val="0069078A"/>
    <w:rsid w:val="006907DC"/>
    <w:rsid w:val="006908C0"/>
    <w:rsid w:val="006908DA"/>
    <w:rsid w:val="00690C99"/>
    <w:rsid w:val="00691024"/>
    <w:rsid w:val="0069118F"/>
    <w:rsid w:val="00691216"/>
    <w:rsid w:val="006913B6"/>
    <w:rsid w:val="006917C3"/>
    <w:rsid w:val="00691803"/>
    <w:rsid w:val="00691991"/>
    <w:rsid w:val="00691AA8"/>
    <w:rsid w:val="00691E63"/>
    <w:rsid w:val="00692066"/>
    <w:rsid w:val="0069219D"/>
    <w:rsid w:val="0069288E"/>
    <w:rsid w:val="006929CC"/>
    <w:rsid w:val="00692B2B"/>
    <w:rsid w:val="00692DA5"/>
    <w:rsid w:val="00692F33"/>
    <w:rsid w:val="006934EA"/>
    <w:rsid w:val="0069352E"/>
    <w:rsid w:val="00693767"/>
    <w:rsid w:val="00693898"/>
    <w:rsid w:val="00693A72"/>
    <w:rsid w:val="00693C29"/>
    <w:rsid w:val="00693D0F"/>
    <w:rsid w:val="006941D7"/>
    <w:rsid w:val="00694222"/>
    <w:rsid w:val="00694232"/>
    <w:rsid w:val="006942CA"/>
    <w:rsid w:val="00694419"/>
    <w:rsid w:val="006946B9"/>
    <w:rsid w:val="00694775"/>
    <w:rsid w:val="00694CD8"/>
    <w:rsid w:val="00694DEA"/>
    <w:rsid w:val="00694F53"/>
    <w:rsid w:val="0069508F"/>
    <w:rsid w:val="00695199"/>
    <w:rsid w:val="00695383"/>
    <w:rsid w:val="0069539B"/>
    <w:rsid w:val="006954A2"/>
    <w:rsid w:val="00695526"/>
    <w:rsid w:val="006955E3"/>
    <w:rsid w:val="0069572F"/>
    <w:rsid w:val="00695B78"/>
    <w:rsid w:val="00695C63"/>
    <w:rsid w:val="00695EF2"/>
    <w:rsid w:val="00695F92"/>
    <w:rsid w:val="006963B2"/>
    <w:rsid w:val="0069646D"/>
    <w:rsid w:val="006964A3"/>
    <w:rsid w:val="0069671B"/>
    <w:rsid w:val="006968D5"/>
    <w:rsid w:val="00697006"/>
    <w:rsid w:val="00697130"/>
    <w:rsid w:val="0069738E"/>
    <w:rsid w:val="006973E7"/>
    <w:rsid w:val="00697700"/>
    <w:rsid w:val="00697733"/>
    <w:rsid w:val="006977B0"/>
    <w:rsid w:val="00697A46"/>
    <w:rsid w:val="00697E48"/>
    <w:rsid w:val="00697F1C"/>
    <w:rsid w:val="00697F60"/>
    <w:rsid w:val="00697F8B"/>
    <w:rsid w:val="006A0155"/>
    <w:rsid w:val="006A031D"/>
    <w:rsid w:val="006A03DE"/>
    <w:rsid w:val="006A05E9"/>
    <w:rsid w:val="006A0775"/>
    <w:rsid w:val="006A0B92"/>
    <w:rsid w:val="006A10BE"/>
    <w:rsid w:val="006A11DB"/>
    <w:rsid w:val="006A1303"/>
    <w:rsid w:val="006A14F0"/>
    <w:rsid w:val="006A1668"/>
    <w:rsid w:val="006A188B"/>
    <w:rsid w:val="006A1B55"/>
    <w:rsid w:val="006A1B97"/>
    <w:rsid w:val="006A1BD8"/>
    <w:rsid w:val="006A1E2D"/>
    <w:rsid w:val="006A250E"/>
    <w:rsid w:val="006A25A4"/>
    <w:rsid w:val="006A25F9"/>
    <w:rsid w:val="006A25FA"/>
    <w:rsid w:val="006A2722"/>
    <w:rsid w:val="006A2841"/>
    <w:rsid w:val="006A2853"/>
    <w:rsid w:val="006A29A5"/>
    <w:rsid w:val="006A29C9"/>
    <w:rsid w:val="006A2B0C"/>
    <w:rsid w:val="006A32AE"/>
    <w:rsid w:val="006A3482"/>
    <w:rsid w:val="006A35BB"/>
    <w:rsid w:val="006A3976"/>
    <w:rsid w:val="006A3C6C"/>
    <w:rsid w:val="006A3D75"/>
    <w:rsid w:val="006A3DBE"/>
    <w:rsid w:val="006A3E2D"/>
    <w:rsid w:val="006A3F94"/>
    <w:rsid w:val="006A44BF"/>
    <w:rsid w:val="006A4517"/>
    <w:rsid w:val="006A453E"/>
    <w:rsid w:val="006A477F"/>
    <w:rsid w:val="006A48ED"/>
    <w:rsid w:val="006A4C3A"/>
    <w:rsid w:val="006A4CB9"/>
    <w:rsid w:val="006A4D24"/>
    <w:rsid w:val="006A4DF4"/>
    <w:rsid w:val="006A4F1F"/>
    <w:rsid w:val="006A4FD6"/>
    <w:rsid w:val="006A5309"/>
    <w:rsid w:val="006A6185"/>
    <w:rsid w:val="006A61A0"/>
    <w:rsid w:val="006A61CE"/>
    <w:rsid w:val="006A61E7"/>
    <w:rsid w:val="006A620C"/>
    <w:rsid w:val="006A62EE"/>
    <w:rsid w:val="006A63B5"/>
    <w:rsid w:val="006A63B8"/>
    <w:rsid w:val="006A6716"/>
    <w:rsid w:val="006A678F"/>
    <w:rsid w:val="006A67BC"/>
    <w:rsid w:val="006A68C8"/>
    <w:rsid w:val="006A6928"/>
    <w:rsid w:val="006A6A04"/>
    <w:rsid w:val="006A6B90"/>
    <w:rsid w:val="006A6BE0"/>
    <w:rsid w:val="006A6C12"/>
    <w:rsid w:val="006A6D43"/>
    <w:rsid w:val="006A6D8A"/>
    <w:rsid w:val="006A6E95"/>
    <w:rsid w:val="006A6E9B"/>
    <w:rsid w:val="006A7050"/>
    <w:rsid w:val="006A70D1"/>
    <w:rsid w:val="006A7127"/>
    <w:rsid w:val="006A715F"/>
    <w:rsid w:val="006A7266"/>
    <w:rsid w:val="006A7456"/>
    <w:rsid w:val="006A7521"/>
    <w:rsid w:val="006A7A19"/>
    <w:rsid w:val="006A7D48"/>
    <w:rsid w:val="006A7DCC"/>
    <w:rsid w:val="006A7F5A"/>
    <w:rsid w:val="006B00B0"/>
    <w:rsid w:val="006B01A5"/>
    <w:rsid w:val="006B01B7"/>
    <w:rsid w:val="006B04C4"/>
    <w:rsid w:val="006B0626"/>
    <w:rsid w:val="006B0697"/>
    <w:rsid w:val="006B06A6"/>
    <w:rsid w:val="006B089A"/>
    <w:rsid w:val="006B0A4E"/>
    <w:rsid w:val="006B0B8B"/>
    <w:rsid w:val="006B0CAA"/>
    <w:rsid w:val="006B1395"/>
    <w:rsid w:val="006B13DE"/>
    <w:rsid w:val="006B1532"/>
    <w:rsid w:val="006B1602"/>
    <w:rsid w:val="006B16A6"/>
    <w:rsid w:val="006B1794"/>
    <w:rsid w:val="006B18DA"/>
    <w:rsid w:val="006B1932"/>
    <w:rsid w:val="006B1A7A"/>
    <w:rsid w:val="006B1A7F"/>
    <w:rsid w:val="006B1D2D"/>
    <w:rsid w:val="006B20B9"/>
    <w:rsid w:val="006B20E6"/>
    <w:rsid w:val="006B21A5"/>
    <w:rsid w:val="006B2450"/>
    <w:rsid w:val="006B2493"/>
    <w:rsid w:val="006B273D"/>
    <w:rsid w:val="006B27B7"/>
    <w:rsid w:val="006B2B96"/>
    <w:rsid w:val="006B2BF2"/>
    <w:rsid w:val="006B2D8E"/>
    <w:rsid w:val="006B3022"/>
    <w:rsid w:val="006B308B"/>
    <w:rsid w:val="006B3424"/>
    <w:rsid w:val="006B34C7"/>
    <w:rsid w:val="006B38CF"/>
    <w:rsid w:val="006B3950"/>
    <w:rsid w:val="006B3A5F"/>
    <w:rsid w:val="006B3BCD"/>
    <w:rsid w:val="006B3E55"/>
    <w:rsid w:val="006B3FAF"/>
    <w:rsid w:val="006B41A7"/>
    <w:rsid w:val="006B44A7"/>
    <w:rsid w:val="006B46C7"/>
    <w:rsid w:val="006B46E1"/>
    <w:rsid w:val="006B4750"/>
    <w:rsid w:val="006B4868"/>
    <w:rsid w:val="006B49C9"/>
    <w:rsid w:val="006B4C38"/>
    <w:rsid w:val="006B4DB6"/>
    <w:rsid w:val="006B4DDB"/>
    <w:rsid w:val="006B5011"/>
    <w:rsid w:val="006B51BE"/>
    <w:rsid w:val="006B524F"/>
    <w:rsid w:val="006B5316"/>
    <w:rsid w:val="006B5451"/>
    <w:rsid w:val="006B5B61"/>
    <w:rsid w:val="006B5C60"/>
    <w:rsid w:val="006B60A6"/>
    <w:rsid w:val="006B640F"/>
    <w:rsid w:val="006B6622"/>
    <w:rsid w:val="006B6E44"/>
    <w:rsid w:val="006B6F3B"/>
    <w:rsid w:val="006B6F9C"/>
    <w:rsid w:val="006B7108"/>
    <w:rsid w:val="006B7419"/>
    <w:rsid w:val="006B74CF"/>
    <w:rsid w:val="006B76D5"/>
    <w:rsid w:val="006B76DC"/>
    <w:rsid w:val="006B791E"/>
    <w:rsid w:val="006B79BB"/>
    <w:rsid w:val="006B7C36"/>
    <w:rsid w:val="006B7C62"/>
    <w:rsid w:val="006B7E5F"/>
    <w:rsid w:val="006B7E91"/>
    <w:rsid w:val="006B7F70"/>
    <w:rsid w:val="006C0062"/>
    <w:rsid w:val="006C00F8"/>
    <w:rsid w:val="006C0447"/>
    <w:rsid w:val="006C06D4"/>
    <w:rsid w:val="006C0850"/>
    <w:rsid w:val="006C090A"/>
    <w:rsid w:val="006C0A83"/>
    <w:rsid w:val="006C0E4F"/>
    <w:rsid w:val="006C116A"/>
    <w:rsid w:val="006C15CA"/>
    <w:rsid w:val="006C1788"/>
    <w:rsid w:val="006C17A8"/>
    <w:rsid w:val="006C1926"/>
    <w:rsid w:val="006C19A6"/>
    <w:rsid w:val="006C1C36"/>
    <w:rsid w:val="006C1CA8"/>
    <w:rsid w:val="006C1D1F"/>
    <w:rsid w:val="006C1FB6"/>
    <w:rsid w:val="006C2038"/>
    <w:rsid w:val="006C20C1"/>
    <w:rsid w:val="006C2263"/>
    <w:rsid w:val="006C23F1"/>
    <w:rsid w:val="006C279A"/>
    <w:rsid w:val="006C2801"/>
    <w:rsid w:val="006C284C"/>
    <w:rsid w:val="006C2854"/>
    <w:rsid w:val="006C28E0"/>
    <w:rsid w:val="006C2924"/>
    <w:rsid w:val="006C293C"/>
    <w:rsid w:val="006C2A32"/>
    <w:rsid w:val="006C2A7E"/>
    <w:rsid w:val="006C2BD9"/>
    <w:rsid w:val="006C308A"/>
    <w:rsid w:val="006C325F"/>
    <w:rsid w:val="006C3460"/>
    <w:rsid w:val="006C353D"/>
    <w:rsid w:val="006C3AE2"/>
    <w:rsid w:val="006C3CC9"/>
    <w:rsid w:val="006C3DF9"/>
    <w:rsid w:val="006C3E52"/>
    <w:rsid w:val="006C4009"/>
    <w:rsid w:val="006C481B"/>
    <w:rsid w:val="006C49AB"/>
    <w:rsid w:val="006C4AB8"/>
    <w:rsid w:val="006C4B97"/>
    <w:rsid w:val="006C4C35"/>
    <w:rsid w:val="006C4F83"/>
    <w:rsid w:val="006C4FF5"/>
    <w:rsid w:val="006C545B"/>
    <w:rsid w:val="006C5509"/>
    <w:rsid w:val="006C5B4F"/>
    <w:rsid w:val="006C5C66"/>
    <w:rsid w:val="006C5C7B"/>
    <w:rsid w:val="006C5DB1"/>
    <w:rsid w:val="006C621D"/>
    <w:rsid w:val="006C629D"/>
    <w:rsid w:val="006C63E6"/>
    <w:rsid w:val="006C67F9"/>
    <w:rsid w:val="006C6866"/>
    <w:rsid w:val="006C6986"/>
    <w:rsid w:val="006C6BE0"/>
    <w:rsid w:val="006C6C18"/>
    <w:rsid w:val="006C6D72"/>
    <w:rsid w:val="006C6E6E"/>
    <w:rsid w:val="006C738D"/>
    <w:rsid w:val="006C73C6"/>
    <w:rsid w:val="006C7523"/>
    <w:rsid w:val="006C75A4"/>
    <w:rsid w:val="006C7756"/>
    <w:rsid w:val="006C7863"/>
    <w:rsid w:val="006C7972"/>
    <w:rsid w:val="006C7A48"/>
    <w:rsid w:val="006D02C5"/>
    <w:rsid w:val="006D033B"/>
    <w:rsid w:val="006D04A8"/>
    <w:rsid w:val="006D04DF"/>
    <w:rsid w:val="006D0517"/>
    <w:rsid w:val="006D06E4"/>
    <w:rsid w:val="006D0949"/>
    <w:rsid w:val="006D0AB3"/>
    <w:rsid w:val="006D0C9D"/>
    <w:rsid w:val="006D0D7E"/>
    <w:rsid w:val="006D1173"/>
    <w:rsid w:val="006D13E3"/>
    <w:rsid w:val="006D1481"/>
    <w:rsid w:val="006D1A1A"/>
    <w:rsid w:val="006D1B6C"/>
    <w:rsid w:val="006D1E5D"/>
    <w:rsid w:val="006D1ECD"/>
    <w:rsid w:val="006D214D"/>
    <w:rsid w:val="006D233D"/>
    <w:rsid w:val="006D23B6"/>
    <w:rsid w:val="006D246E"/>
    <w:rsid w:val="006D2547"/>
    <w:rsid w:val="006D27D7"/>
    <w:rsid w:val="006D29CA"/>
    <w:rsid w:val="006D2A23"/>
    <w:rsid w:val="006D2E52"/>
    <w:rsid w:val="006D3110"/>
    <w:rsid w:val="006D3187"/>
    <w:rsid w:val="006D319D"/>
    <w:rsid w:val="006D3287"/>
    <w:rsid w:val="006D32A9"/>
    <w:rsid w:val="006D32D0"/>
    <w:rsid w:val="006D33E6"/>
    <w:rsid w:val="006D3527"/>
    <w:rsid w:val="006D381A"/>
    <w:rsid w:val="006D388C"/>
    <w:rsid w:val="006D38D2"/>
    <w:rsid w:val="006D39D7"/>
    <w:rsid w:val="006D3A07"/>
    <w:rsid w:val="006D3BDC"/>
    <w:rsid w:val="006D3DEE"/>
    <w:rsid w:val="006D3E1E"/>
    <w:rsid w:val="006D3E61"/>
    <w:rsid w:val="006D41DC"/>
    <w:rsid w:val="006D4394"/>
    <w:rsid w:val="006D4396"/>
    <w:rsid w:val="006D43CB"/>
    <w:rsid w:val="006D4401"/>
    <w:rsid w:val="006D44B8"/>
    <w:rsid w:val="006D45A4"/>
    <w:rsid w:val="006D4895"/>
    <w:rsid w:val="006D4935"/>
    <w:rsid w:val="006D4B80"/>
    <w:rsid w:val="006D5119"/>
    <w:rsid w:val="006D5258"/>
    <w:rsid w:val="006D560F"/>
    <w:rsid w:val="006D5745"/>
    <w:rsid w:val="006D587D"/>
    <w:rsid w:val="006D58C2"/>
    <w:rsid w:val="006D58CA"/>
    <w:rsid w:val="006D5916"/>
    <w:rsid w:val="006D598B"/>
    <w:rsid w:val="006D5A5D"/>
    <w:rsid w:val="006D5BA8"/>
    <w:rsid w:val="006D5C74"/>
    <w:rsid w:val="006D6703"/>
    <w:rsid w:val="006D676E"/>
    <w:rsid w:val="006D6871"/>
    <w:rsid w:val="006D689F"/>
    <w:rsid w:val="006D6950"/>
    <w:rsid w:val="006D6964"/>
    <w:rsid w:val="006D696C"/>
    <w:rsid w:val="006D6B4A"/>
    <w:rsid w:val="006D6F66"/>
    <w:rsid w:val="006D7168"/>
    <w:rsid w:val="006D71CC"/>
    <w:rsid w:val="006D722C"/>
    <w:rsid w:val="006D72E3"/>
    <w:rsid w:val="006D747D"/>
    <w:rsid w:val="006D7538"/>
    <w:rsid w:val="006D7AA9"/>
    <w:rsid w:val="006D7B20"/>
    <w:rsid w:val="006D7C36"/>
    <w:rsid w:val="006E0168"/>
    <w:rsid w:val="006E03D7"/>
    <w:rsid w:val="006E0469"/>
    <w:rsid w:val="006E04AD"/>
    <w:rsid w:val="006E05F9"/>
    <w:rsid w:val="006E0757"/>
    <w:rsid w:val="006E095F"/>
    <w:rsid w:val="006E0AE8"/>
    <w:rsid w:val="006E0B54"/>
    <w:rsid w:val="006E0BC6"/>
    <w:rsid w:val="006E0CB4"/>
    <w:rsid w:val="006E0DE8"/>
    <w:rsid w:val="006E13AD"/>
    <w:rsid w:val="006E13D9"/>
    <w:rsid w:val="006E16FC"/>
    <w:rsid w:val="006E17A7"/>
    <w:rsid w:val="006E1ED2"/>
    <w:rsid w:val="006E1EE8"/>
    <w:rsid w:val="006E20CF"/>
    <w:rsid w:val="006E21FD"/>
    <w:rsid w:val="006E256C"/>
    <w:rsid w:val="006E27B0"/>
    <w:rsid w:val="006E29B1"/>
    <w:rsid w:val="006E2A22"/>
    <w:rsid w:val="006E2A3A"/>
    <w:rsid w:val="006E3323"/>
    <w:rsid w:val="006E3610"/>
    <w:rsid w:val="006E36B0"/>
    <w:rsid w:val="006E36B4"/>
    <w:rsid w:val="006E3A8E"/>
    <w:rsid w:val="006E3AD2"/>
    <w:rsid w:val="006E3AED"/>
    <w:rsid w:val="006E3C1F"/>
    <w:rsid w:val="006E3E05"/>
    <w:rsid w:val="006E423C"/>
    <w:rsid w:val="006E4366"/>
    <w:rsid w:val="006E436E"/>
    <w:rsid w:val="006E4505"/>
    <w:rsid w:val="006E460B"/>
    <w:rsid w:val="006E4BAD"/>
    <w:rsid w:val="006E4C39"/>
    <w:rsid w:val="006E4E0B"/>
    <w:rsid w:val="006E4F66"/>
    <w:rsid w:val="006E5165"/>
    <w:rsid w:val="006E5236"/>
    <w:rsid w:val="006E57EF"/>
    <w:rsid w:val="006E58EF"/>
    <w:rsid w:val="006E5A5A"/>
    <w:rsid w:val="006E5BF5"/>
    <w:rsid w:val="006E5CFA"/>
    <w:rsid w:val="006E5D1B"/>
    <w:rsid w:val="006E60DD"/>
    <w:rsid w:val="006E6145"/>
    <w:rsid w:val="006E6562"/>
    <w:rsid w:val="006E6608"/>
    <w:rsid w:val="006E678F"/>
    <w:rsid w:val="006E6E6A"/>
    <w:rsid w:val="006E6EA1"/>
    <w:rsid w:val="006E6FE3"/>
    <w:rsid w:val="006E70A7"/>
    <w:rsid w:val="006E724E"/>
    <w:rsid w:val="006E72B3"/>
    <w:rsid w:val="006E74AB"/>
    <w:rsid w:val="006E74AE"/>
    <w:rsid w:val="006E76E5"/>
    <w:rsid w:val="006E7885"/>
    <w:rsid w:val="006E79B7"/>
    <w:rsid w:val="006F00FA"/>
    <w:rsid w:val="006F03B7"/>
    <w:rsid w:val="006F0455"/>
    <w:rsid w:val="006F0730"/>
    <w:rsid w:val="006F0965"/>
    <w:rsid w:val="006F0CAE"/>
    <w:rsid w:val="006F0D4B"/>
    <w:rsid w:val="006F0E8F"/>
    <w:rsid w:val="006F126B"/>
    <w:rsid w:val="006F135D"/>
    <w:rsid w:val="006F13FB"/>
    <w:rsid w:val="006F17DD"/>
    <w:rsid w:val="006F182B"/>
    <w:rsid w:val="006F1A04"/>
    <w:rsid w:val="006F1B94"/>
    <w:rsid w:val="006F1CFD"/>
    <w:rsid w:val="006F1E88"/>
    <w:rsid w:val="006F2371"/>
    <w:rsid w:val="006F23AA"/>
    <w:rsid w:val="006F23AD"/>
    <w:rsid w:val="006F2979"/>
    <w:rsid w:val="006F2AA2"/>
    <w:rsid w:val="006F2AA7"/>
    <w:rsid w:val="006F343E"/>
    <w:rsid w:val="006F362F"/>
    <w:rsid w:val="006F3837"/>
    <w:rsid w:val="006F39A5"/>
    <w:rsid w:val="006F3C9F"/>
    <w:rsid w:val="006F3F4F"/>
    <w:rsid w:val="006F3FC7"/>
    <w:rsid w:val="006F4066"/>
    <w:rsid w:val="006F4322"/>
    <w:rsid w:val="006F455D"/>
    <w:rsid w:val="006F4763"/>
    <w:rsid w:val="006F47E0"/>
    <w:rsid w:val="006F4A35"/>
    <w:rsid w:val="006F4B31"/>
    <w:rsid w:val="006F4B45"/>
    <w:rsid w:val="006F4EEC"/>
    <w:rsid w:val="006F4FA3"/>
    <w:rsid w:val="006F4FB0"/>
    <w:rsid w:val="006F4FBA"/>
    <w:rsid w:val="006F5063"/>
    <w:rsid w:val="006F51C6"/>
    <w:rsid w:val="006F5701"/>
    <w:rsid w:val="006F57F2"/>
    <w:rsid w:val="006F5A99"/>
    <w:rsid w:val="006F5B95"/>
    <w:rsid w:val="006F627D"/>
    <w:rsid w:val="006F632B"/>
    <w:rsid w:val="006F632C"/>
    <w:rsid w:val="006F64B4"/>
    <w:rsid w:val="006F673A"/>
    <w:rsid w:val="006F67FE"/>
    <w:rsid w:val="006F6968"/>
    <w:rsid w:val="006F6C5A"/>
    <w:rsid w:val="006F6CBD"/>
    <w:rsid w:val="006F6CC2"/>
    <w:rsid w:val="006F6F0E"/>
    <w:rsid w:val="006F6F11"/>
    <w:rsid w:val="006F700D"/>
    <w:rsid w:val="006F7178"/>
    <w:rsid w:val="006F7244"/>
    <w:rsid w:val="006F7553"/>
    <w:rsid w:val="006F78AA"/>
    <w:rsid w:val="006F79DF"/>
    <w:rsid w:val="006F79F9"/>
    <w:rsid w:val="006F7A88"/>
    <w:rsid w:val="006F7BB7"/>
    <w:rsid w:val="006F7E5D"/>
    <w:rsid w:val="006F7EFA"/>
    <w:rsid w:val="00700388"/>
    <w:rsid w:val="0070059E"/>
    <w:rsid w:val="007005E5"/>
    <w:rsid w:val="00700622"/>
    <w:rsid w:val="007006A5"/>
    <w:rsid w:val="007008C0"/>
    <w:rsid w:val="007008CA"/>
    <w:rsid w:val="00700C76"/>
    <w:rsid w:val="00700DEB"/>
    <w:rsid w:val="00700DF2"/>
    <w:rsid w:val="00700F12"/>
    <w:rsid w:val="00700F81"/>
    <w:rsid w:val="00700FAB"/>
    <w:rsid w:val="00700FFA"/>
    <w:rsid w:val="00701031"/>
    <w:rsid w:val="00701195"/>
    <w:rsid w:val="0070120E"/>
    <w:rsid w:val="00701263"/>
    <w:rsid w:val="007013D5"/>
    <w:rsid w:val="00701662"/>
    <w:rsid w:val="00701675"/>
    <w:rsid w:val="00701B37"/>
    <w:rsid w:val="00701CD9"/>
    <w:rsid w:val="00702011"/>
    <w:rsid w:val="007022A1"/>
    <w:rsid w:val="007027F2"/>
    <w:rsid w:val="0070289F"/>
    <w:rsid w:val="00702B63"/>
    <w:rsid w:val="00702C9A"/>
    <w:rsid w:val="00702DF9"/>
    <w:rsid w:val="0070310E"/>
    <w:rsid w:val="0070320E"/>
    <w:rsid w:val="0070345B"/>
    <w:rsid w:val="007034D8"/>
    <w:rsid w:val="0070370A"/>
    <w:rsid w:val="00703959"/>
    <w:rsid w:val="00703BA3"/>
    <w:rsid w:val="00703BF0"/>
    <w:rsid w:val="00703F33"/>
    <w:rsid w:val="00703FF3"/>
    <w:rsid w:val="0070419A"/>
    <w:rsid w:val="007041DE"/>
    <w:rsid w:val="007044C9"/>
    <w:rsid w:val="007045FA"/>
    <w:rsid w:val="007048BB"/>
    <w:rsid w:val="00704B04"/>
    <w:rsid w:val="00704C3A"/>
    <w:rsid w:val="00704EF2"/>
    <w:rsid w:val="0070525C"/>
    <w:rsid w:val="007053EA"/>
    <w:rsid w:val="00705647"/>
    <w:rsid w:val="0070574A"/>
    <w:rsid w:val="007058AD"/>
    <w:rsid w:val="00705CE7"/>
    <w:rsid w:val="00705D20"/>
    <w:rsid w:val="00705D91"/>
    <w:rsid w:val="00705F3F"/>
    <w:rsid w:val="00705FDC"/>
    <w:rsid w:val="00706038"/>
    <w:rsid w:val="00706077"/>
    <w:rsid w:val="00706254"/>
    <w:rsid w:val="007065AD"/>
    <w:rsid w:val="0070661C"/>
    <w:rsid w:val="007067A1"/>
    <w:rsid w:val="00706827"/>
    <w:rsid w:val="00706838"/>
    <w:rsid w:val="00706AD4"/>
    <w:rsid w:val="00706C18"/>
    <w:rsid w:val="00706D79"/>
    <w:rsid w:val="00706F97"/>
    <w:rsid w:val="00707003"/>
    <w:rsid w:val="0070748C"/>
    <w:rsid w:val="00707615"/>
    <w:rsid w:val="00707C4E"/>
    <w:rsid w:val="00707DFD"/>
    <w:rsid w:val="00707F3F"/>
    <w:rsid w:val="00710028"/>
    <w:rsid w:val="00710094"/>
    <w:rsid w:val="0071019D"/>
    <w:rsid w:val="00710589"/>
    <w:rsid w:val="00710B86"/>
    <w:rsid w:val="00710FBD"/>
    <w:rsid w:val="00710FD0"/>
    <w:rsid w:val="00710FFC"/>
    <w:rsid w:val="00711311"/>
    <w:rsid w:val="00711362"/>
    <w:rsid w:val="007114D8"/>
    <w:rsid w:val="007115ED"/>
    <w:rsid w:val="0071199C"/>
    <w:rsid w:val="00711AD8"/>
    <w:rsid w:val="00711C3F"/>
    <w:rsid w:val="00711EE6"/>
    <w:rsid w:val="00711F33"/>
    <w:rsid w:val="0071224C"/>
    <w:rsid w:val="00712295"/>
    <w:rsid w:val="00712360"/>
    <w:rsid w:val="0071242D"/>
    <w:rsid w:val="00712437"/>
    <w:rsid w:val="00712528"/>
    <w:rsid w:val="00712655"/>
    <w:rsid w:val="0071280F"/>
    <w:rsid w:val="0071291C"/>
    <w:rsid w:val="00712AB7"/>
    <w:rsid w:val="00712C11"/>
    <w:rsid w:val="00712C57"/>
    <w:rsid w:val="00712F32"/>
    <w:rsid w:val="00713172"/>
    <w:rsid w:val="007132ED"/>
    <w:rsid w:val="00713359"/>
    <w:rsid w:val="007133AD"/>
    <w:rsid w:val="00713548"/>
    <w:rsid w:val="007135E2"/>
    <w:rsid w:val="00713679"/>
    <w:rsid w:val="007136A0"/>
    <w:rsid w:val="00713A5B"/>
    <w:rsid w:val="00713D35"/>
    <w:rsid w:val="00713D72"/>
    <w:rsid w:val="00714039"/>
    <w:rsid w:val="00714123"/>
    <w:rsid w:val="00714183"/>
    <w:rsid w:val="00714225"/>
    <w:rsid w:val="00714476"/>
    <w:rsid w:val="0071451E"/>
    <w:rsid w:val="007148C5"/>
    <w:rsid w:val="00714F98"/>
    <w:rsid w:val="00715072"/>
    <w:rsid w:val="00715767"/>
    <w:rsid w:val="007157D9"/>
    <w:rsid w:val="0071580A"/>
    <w:rsid w:val="00715960"/>
    <w:rsid w:val="00715E23"/>
    <w:rsid w:val="00715F5F"/>
    <w:rsid w:val="0071601E"/>
    <w:rsid w:val="00716022"/>
    <w:rsid w:val="00716685"/>
    <w:rsid w:val="0071692B"/>
    <w:rsid w:val="00716952"/>
    <w:rsid w:val="00716B14"/>
    <w:rsid w:val="00716B18"/>
    <w:rsid w:val="00716B41"/>
    <w:rsid w:val="00716CD1"/>
    <w:rsid w:val="00716D12"/>
    <w:rsid w:val="00716EA2"/>
    <w:rsid w:val="00716EB5"/>
    <w:rsid w:val="00716F6F"/>
    <w:rsid w:val="00717077"/>
    <w:rsid w:val="007172F1"/>
    <w:rsid w:val="0071732A"/>
    <w:rsid w:val="00717642"/>
    <w:rsid w:val="007178EF"/>
    <w:rsid w:val="00717A67"/>
    <w:rsid w:val="00717B4C"/>
    <w:rsid w:val="00717C90"/>
    <w:rsid w:val="00717FD9"/>
    <w:rsid w:val="00720215"/>
    <w:rsid w:val="00720391"/>
    <w:rsid w:val="0072050B"/>
    <w:rsid w:val="00720517"/>
    <w:rsid w:val="00720785"/>
    <w:rsid w:val="00720875"/>
    <w:rsid w:val="007209B6"/>
    <w:rsid w:val="00720A2D"/>
    <w:rsid w:val="00720A72"/>
    <w:rsid w:val="00720DFD"/>
    <w:rsid w:val="00720E4A"/>
    <w:rsid w:val="00720EAD"/>
    <w:rsid w:val="0072103D"/>
    <w:rsid w:val="007213F4"/>
    <w:rsid w:val="007214F1"/>
    <w:rsid w:val="007214F7"/>
    <w:rsid w:val="007217C3"/>
    <w:rsid w:val="007219D4"/>
    <w:rsid w:val="00721A27"/>
    <w:rsid w:val="00721BFA"/>
    <w:rsid w:val="00721CF9"/>
    <w:rsid w:val="00721F0C"/>
    <w:rsid w:val="00721F19"/>
    <w:rsid w:val="00722405"/>
    <w:rsid w:val="00722431"/>
    <w:rsid w:val="0072255B"/>
    <w:rsid w:val="007227CC"/>
    <w:rsid w:val="00722E26"/>
    <w:rsid w:val="007232C4"/>
    <w:rsid w:val="0072392E"/>
    <w:rsid w:val="00723953"/>
    <w:rsid w:val="00723BC7"/>
    <w:rsid w:val="00723CED"/>
    <w:rsid w:val="00723E4D"/>
    <w:rsid w:val="00723F41"/>
    <w:rsid w:val="007242D7"/>
    <w:rsid w:val="007243BF"/>
    <w:rsid w:val="007247AD"/>
    <w:rsid w:val="00724A2E"/>
    <w:rsid w:val="00724E78"/>
    <w:rsid w:val="00724FA1"/>
    <w:rsid w:val="007252BB"/>
    <w:rsid w:val="007253BD"/>
    <w:rsid w:val="00725524"/>
    <w:rsid w:val="00725529"/>
    <w:rsid w:val="00725922"/>
    <w:rsid w:val="00725A6E"/>
    <w:rsid w:val="00725C62"/>
    <w:rsid w:val="00725CFF"/>
    <w:rsid w:val="00725EB6"/>
    <w:rsid w:val="0072607B"/>
    <w:rsid w:val="0072616C"/>
    <w:rsid w:val="007262E9"/>
    <w:rsid w:val="0072641A"/>
    <w:rsid w:val="007267AA"/>
    <w:rsid w:val="00726834"/>
    <w:rsid w:val="00726AA1"/>
    <w:rsid w:val="00726B47"/>
    <w:rsid w:val="00726BA2"/>
    <w:rsid w:val="00726D68"/>
    <w:rsid w:val="00726F2E"/>
    <w:rsid w:val="00726FDD"/>
    <w:rsid w:val="00727148"/>
    <w:rsid w:val="007271D9"/>
    <w:rsid w:val="00727210"/>
    <w:rsid w:val="0072758F"/>
    <w:rsid w:val="007279B3"/>
    <w:rsid w:val="00727D09"/>
    <w:rsid w:val="00727D54"/>
    <w:rsid w:val="00727D76"/>
    <w:rsid w:val="00730015"/>
    <w:rsid w:val="007302AB"/>
    <w:rsid w:val="00730AD1"/>
    <w:rsid w:val="007311FA"/>
    <w:rsid w:val="00731336"/>
    <w:rsid w:val="00731551"/>
    <w:rsid w:val="007315D5"/>
    <w:rsid w:val="0073163D"/>
    <w:rsid w:val="00731993"/>
    <w:rsid w:val="00731A4E"/>
    <w:rsid w:val="00731D52"/>
    <w:rsid w:val="00731E8D"/>
    <w:rsid w:val="00732118"/>
    <w:rsid w:val="007321E7"/>
    <w:rsid w:val="00732355"/>
    <w:rsid w:val="0073240E"/>
    <w:rsid w:val="007327A9"/>
    <w:rsid w:val="007329B4"/>
    <w:rsid w:val="00732B89"/>
    <w:rsid w:val="00732C43"/>
    <w:rsid w:val="00732E98"/>
    <w:rsid w:val="007330B1"/>
    <w:rsid w:val="007330F9"/>
    <w:rsid w:val="00733438"/>
    <w:rsid w:val="0073358D"/>
    <w:rsid w:val="00733651"/>
    <w:rsid w:val="007336F6"/>
    <w:rsid w:val="00733849"/>
    <w:rsid w:val="00733E2D"/>
    <w:rsid w:val="00733EEE"/>
    <w:rsid w:val="007344AF"/>
    <w:rsid w:val="007345AC"/>
    <w:rsid w:val="007347AA"/>
    <w:rsid w:val="0073486B"/>
    <w:rsid w:val="00734AEA"/>
    <w:rsid w:val="00734AEB"/>
    <w:rsid w:val="00734FED"/>
    <w:rsid w:val="007352C6"/>
    <w:rsid w:val="0073547A"/>
    <w:rsid w:val="0073566C"/>
    <w:rsid w:val="00735E07"/>
    <w:rsid w:val="00735E3E"/>
    <w:rsid w:val="00735E75"/>
    <w:rsid w:val="007363BB"/>
    <w:rsid w:val="0073657F"/>
    <w:rsid w:val="00736D5B"/>
    <w:rsid w:val="00736F38"/>
    <w:rsid w:val="007370AC"/>
    <w:rsid w:val="007370C6"/>
    <w:rsid w:val="007370FC"/>
    <w:rsid w:val="0073734D"/>
    <w:rsid w:val="0073738B"/>
    <w:rsid w:val="00737608"/>
    <w:rsid w:val="00737737"/>
    <w:rsid w:val="0073775F"/>
    <w:rsid w:val="00737A80"/>
    <w:rsid w:val="00737D30"/>
    <w:rsid w:val="00737E83"/>
    <w:rsid w:val="00737EA9"/>
    <w:rsid w:val="00737F03"/>
    <w:rsid w:val="00737F34"/>
    <w:rsid w:val="00740044"/>
    <w:rsid w:val="00740046"/>
    <w:rsid w:val="007402E9"/>
    <w:rsid w:val="007404A6"/>
    <w:rsid w:val="0074069A"/>
    <w:rsid w:val="00740D8D"/>
    <w:rsid w:val="00740F12"/>
    <w:rsid w:val="00740F62"/>
    <w:rsid w:val="00741532"/>
    <w:rsid w:val="007416D0"/>
    <w:rsid w:val="007417CE"/>
    <w:rsid w:val="00741AD7"/>
    <w:rsid w:val="00741FF3"/>
    <w:rsid w:val="00742110"/>
    <w:rsid w:val="007424D1"/>
    <w:rsid w:val="00742560"/>
    <w:rsid w:val="00742638"/>
    <w:rsid w:val="00742869"/>
    <w:rsid w:val="00742A94"/>
    <w:rsid w:val="00742EF1"/>
    <w:rsid w:val="00742F11"/>
    <w:rsid w:val="00743004"/>
    <w:rsid w:val="00743440"/>
    <w:rsid w:val="007435E5"/>
    <w:rsid w:val="007436F0"/>
    <w:rsid w:val="0074371A"/>
    <w:rsid w:val="007439D5"/>
    <w:rsid w:val="00743C2B"/>
    <w:rsid w:val="00743C8E"/>
    <w:rsid w:val="00744186"/>
    <w:rsid w:val="00744402"/>
    <w:rsid w:val="00744407"/>
    <w:rsid w:val="00744666"/>
    <w:rsid w:val="007446BA"/>
    <w:rsid w:val="00744ADB"/>
    <w:rsid w:val="00744CDD"/>
    <w:rsid w:val="00744D69"/>
    <w:rsid w:val="00744E59"/>
    <w:rsid w:val="00744F20"/>
    <w:rsid w:val="00744FCD"/>
    <w:rsid w:val="007451C1"/>
    <w:rsid w:val="007454E2"/>
    <w:rsid w:val="00745535"/>
    <w:rsid w:val="0074562E"/>
    <w:rsid w:val="0074580D"/>
    <w:rsid w:val="00745CE6"/>
    <w:rsid w:val="00745E20"/>
    <w:rsid w:val="00745E33"/>
    <w:rsid w:val="00745ED9"/>
    <w:rsid w:val="00746043"/>
    <w:rsid w:val="007460FD"/>
    <w:rsid w:val="0074623B"/>
    <w:rsid w:val="00746948"/>
    <w:rsid w:val="00746DC2"/>
    <w:rsid w:val="00746E15"/>
    <w:rsid w:val="0074712C"/>
    <w:rsid w:val="0074726E"/>
    <w:rsid w:val="007474D9"/>
    <w:rsid w:val="00747555"/>
    <w:rsid w:val="0074759C"/>
    <w:rsid w:val="007475EF"/>
    <w:rsid w:val="0074766E"/>
    <w:rsid w:val="00747BF1"/>
    <w:rsid w:val="00747D2F"/>
    <w:rsid w:val="00747DAF"/>
    <w:rsid w:val="00750B9D"/>
    <w:rsid w:val="00750C15"/>
    <w:rsid w:val="00750F3B"/>
    <w:rsid w:val="00751008"/>
    <w:rsid w:val="007514D2"/>
    <w:rsid w:val="00751584"/>
    <w:rsid w:val="007516EE"/>
    <w:rsid w:val="00751703"/>
    <w:rsid w:val="00751720"/>
    <w:rsid w:val="00751760"/>
    <w:rsid w:val="00751797"/>
    <w:rsid w:val="00751952"/>
    <w:rsid w:val="00751B0C"/>
    <w:rsid w:val="007520DB"/>
    <w:rsid w:val="00752141"/>
    <w:rsid w:val="007521A1"/>
    <w:rsid w:val="00752402"/>
    <w:rsid w:val="007524AE"/>
    <w:rsid w:val="00752678"/>
    <w:rsid w:val="007527C7"/>
    <w:rsid w:val="0075286D"/>
    <w:rsid w:val="00752A95"/>
    <w:rsid w:val="00752D59"/>
    <w:rsid w:val="00752DFA"/>
    <w:rsid w:val="00752E7A"/>
    <w:rsid w:val="00752F79"/>
    <w:rsid w:val="00752F7D"/>
    <w:rsid w:val="00753426"/>
    <w:rsid w:val="0075349E"/>
    <w:rsid w:val="00753589"/>
    <w:rsid w:val="00753803"/>
    <w:rsid w:val="007538A0"/>
    <w:rsid w:val="007539AE"/>
    <w:rsid w:val="00753C86"/>
    <w:rsid w:val="00753CCE"/>
    <w:rsid w:val="0075414B"/>
    <w:rsid w:val="00754156"/>
    <w:rsid w:val="007544A3"/>
    <w:rsid w:val="007544AE"/>
    <w:rsid w:val="0075458D"/>
    <w:rsid w:val="00754625"/>
    <w:rsid w:val="007546E4"/>
    <w:rsid w:val="00754A25"/>
    <w:rsid w:val="00754D52"/>
    <w:rsid w:val="00754E07"/>
    <w:rsid w:val="0075500E"/>
    <w:rsid w:val="0075539F"/>
    <w:rsid w:val="007554E6"/>
    <w:rsid w:val="0075555E"/>
    <w:rsid w:val="007558D8"/>
    <w:rsid w:val="00755ADB"/>
    <w:rsid w:val="00755AF5"/>
    <w:rsid w:val="00755B93"/>
    <w:rsid w:val="00755BD2"/>
    <w:rsid w:val="00755F9A"/>
    <w:rsid w:val="00756029"/>
    <w:rsid w:val="0075613F"/>
    <w:rsid w:val="007565B8"/>
    <w:rsid w:val="007567B4"/>
    <w:rsid w:val="00756818"/>
    <w:rsid w:val="00756913"/>
    <w:rsid w:val="00756B5E"/>
    <w:rsid w:val="00756D3F"/>
    <w:rsid w:val="007571EB"/>
    <w:rsid w:val="007573E6"/>
    <w:rsid w:val="007574F3"/>
    <w:rsid w:val="007576BA"/>
    <w:rsid w:val="0075784F"/>
    <w:rsid w:val="00757881"/>
    <w:rsid w:val="00757968"/>
    <w:rsid w:val="0075799C"/>
    <w:rsid w:val="00757A14"/>
    <w:rsid w:val="00757CCD"/>
    <w:rsid w:val="00757D8E"/>
    <w:rsid w:val="00757EF5"/>
    <w:rsid w:val="00757FC8"/>
    <w:rsid w:val="007604EB"/>
    <w:rsid w:val="00760663"/>
    <w:rsid w:val="00760694"/>
    <w:rsid w:val="00760956"/>
    <w:rsid w:val="00761151"/>
    <w:rsid w:val="00761318"/>
    <w:rsid w:val="00761585"/>
    <w:rsid w:val="007618FB"/>
    <w:rsid w:val="00761BA4"/>
    <w:rsid w:val="00761E1F"/>
    <w:rsid w:val="00761F73"/>
    <w:rsid w:val="007622B0"/>
    <w:rsid w:val="00762771"/>
    <w:rsid w:val="0076288B"/>
    <w:rsid w:val="00762898"/>
    <w:rsid w:val="00762AFB"/>
    <w:rsid w:val="00762BBC"/>
    <w:rsid w:val="00762C72"/>
    <w:rsid w:val="00762F22"/>
    <w:rsid w:val="0076322F"/>
    <w:rsid w:val="007633DD"/>
    <w:rsid w:val="00763518"/>
    <w:rsid w:val="00763774"/>
    <w:rsid w:val="007639C3"/>
    <w:rsid w:val="00763C3E"/>
    <w:rsid w:val="00763D3C"/>
    <w:rsid w:val="00763DB0"/>
    <w:rsid w:val="00763DD8"/>
    <w:rsid w:val="00763FB4"/>
    <w:rsid w:val="007641C1"/>
    <w:rsid w:val="00764643"/>
    <w:rsid w:val="00764923"/>
    <w:rsid w:val="0076499D"/>
    <w:rsid w:val="007649E0"/>
    <w:rsid w:val="00764A78"/>
    <w:rsid w:val="00764B90"/>
    <w:rsid w:val="00764BD9"/>
    <w:rsid w:val="007651A6"/>
    <w:rsid w:val="00765309"/>
    <w:rsid w:val="00765486"/>
    <w:rsid w:val="007654E4"/>
    <w:rsid w:val="007655F3"/>
    <w:rsid w:val="007656B7"/>
    <w:rsid w:val="007657C3"/>
    <w:rsid w:val="00765A16"/>
    <w:rsid w:val="00765ADE"/>
    <w:rsid w:val="00765CC8"/>
    <w:rsid w:val="00765D09"/>
    <w:rsid w:val="00765E96"/>
    <w:rsid w:val="00766309"/>
    <w:rsid w:val="007663A8"/>
    <w:rsid w:val="00766528"/>
    <w:rsid w:val="007667FB"/>
    <w:rsid w:val="0076684B"/>
    <w:rsid w:val="00766964"/>
    <w:rsid w:val="007669D4"/>
    <w:rsid w:val="00766AAA"/>
    <w:rsid w:val="00766AF1"/>
    <w:rsid w:val="00766EEC"/>
    <w:rsid w:val="00766FD1"/>
    <w:rsid w:val="00767045"/>
    <w:rsid w:val="0076728D"/>
    <w:rsid w:val="007674DA"/>
    <w:rsid w:val="00767A8C"/>
    <w:rsid w:val="00767B22"/>
    <w:rsid w:val="00767C2E"/>
    <w:rsid w:val="00767EB2"/>
    <w:rsid w:val="00767F33"/>
    <w:rsid w:val="00770461"/>
    <w:rsid w:val="007705BD"/>
    <w:rsid w:val="00770642"/>
    <w:rsid w:val="007706A8"/>
    <w:rsid w:val="007708A8"/>
    <w:rsid w:val="007708CF"/>
    <w:rsid w:val="00770B3A"/>
    <w:rsid w:val="00770D52"/>
    <w:rsid w:val="00771126"/>
    <w:rsid w:val="0077116F"/>
    <w:rsid w:val="007712E1"/>
    <w:rsid w:val="007713D6"/>
    <w:rsid w:val="0077147B"/>
    <w:rsid w:val="007718B0"/>
    <w:rsid w:val="0077190D"/>
    <w:rsid w:val="00771B06"/>
    <w:rsid w:val="00771C69"/>
    <w:rsid w:val="00771F55"/>
    <w:rsid w:val="0077226C"/>
    <w:rsid w:val="0077235B"/>
    <w:rsid w:val="00772386"/>
    <w:rsid w:val="007723B1"/>
    <w:rsid w:val="00772608"/>
    <w:rsid w:val="007726B0"/>
    <w:rsid w:val="00772784"/>
    <w:rsid w:val="00772830"/>
    <w:rsid w:val="00772B43"/>
    <w:rsid w:val="00772D27"/>
    <w:rsid w:val="00772DC3"/>
    <w:rsid w:val="00772DF2"/>
    <w:rsid w:val="007731A0"/>
    <w:rsid w:val="00773231"/>
    <w:rsid w:val="007735C3"/>
    <w:rsid w:val="007736B2"/>
    <w:rsid w:val="007738D4"/>
    <w:rsid w:val="00773C25"/>
    <w:rsid w:val="00773C62"/>
    <w:rsid w:val="00773C66"/>
    <w:rsid w:val="00773E92"/>
    <w:rsid w:val="00773EDC"/>
    <w:rsid w:val="0077421D"/>
    <w:rsid w:val="007742A7"/>
    <w:rsid w:val="007743EB"/>
    <w:rsid w:val="007744B3"/>
    <w:rsid w:val="00774767"/>
    <w:rsid w:val="00774856"/>
    <w:rsid w:val="00774ACD"/>
    <w:rsid w:val="00774C76"/>
    <w:rsid w:val="00774E38"/>
    <w:rsid w:val="00774F1B"/>
    <w:rsid w:val="00774F1E"/>
    <w:rsid w:val="00774FC0"/>
    <w:rsid w:val="007750FD"/>
    <w:rsid w:val="00775580"/>
    <w:rsid w:val="007755FB"/>
    <w:rsid w:val="0077581A"/>
    <w:rsid w:val="00775836"/>
    <w:rsid w:val="00775919"/>
    <w:rsid w:val="00775A20"/>
    <w:rsid w:val="00775A6F"/>
    <w:rsid w:val="00775B9D"/>
    <w:rsid w:val="00775BB8"/>
    <w:rsid w:val="00775BD1"/>
    <w:rsid w:val="00775E75"/>
    <w:rsid w:val="00776304"/>
    <w:rsid w:val="00776364"/>
    <w:rsid w:val="00776381"/>
    <w:rsid w:val="0077639E"/>
    <w:rsid w:val="00776473"/>
    <w:rsid w:val="007766A3"/>
    <w:rsid w:val="00776756"/>
    <w:rsid w:val="00776BF1"/>
    <w:rsid w:val="00776BFB"/>
    <w:rsid w:val="00776DFD"/>
    <w:rsid w:val="0077712E"/>
    <w:rsid w:val="00777198"/>
    <w:rsid w:val="007776AD"/>
    <w:rsid w:val="00777735"/>
    <w:rsid w:val="007777C5"/>
    <w:rsid w:val="0077794A"/>
    <w:rsid w:val="00777C3C"/>
    <w:rsid w:val="00777E73"/>
    <w:rsid w:val="00777E82"/>
    <w:rsid w:val="00777F69"/>
    <w:rsid w:val="00780033"/>
    <w:rsid w:val="00780080"/>
    <w:rsid w:val="007802E5"/>
    <w:rsid w:val="0078062F"/>
    <w:rsid w:val="007809EE"/>
    <w:rsid w:val="00780A8F"/>
    <w:rsid w:val="00780C22"/>
    <w:rsid w:val="00780D42"/>
    <w:rsid w:val="0078105A"/>
    <w:rsid w:val="007810BD"/>
    <w:rsid w:val="0078114D"/>
    <w:rsid w:val="0078125B"/>
    <w:rsid w:val="00781357"/>
    <w:rsid w:val="00781397"/>
    <w:rsid w:val="007814E6"/>
    <w:rsid w:val="00781516"/>
    <w:rsid w:val="007816DE"/>
    <w:rsid w:val="007817B1"/>
    <w:rsid w:val="007818C2"/>
    <w:rsid w:val="007818C5"/>
    <w:rsid w:val="0078195B"/>
    <w:rsid w:val="00781C42"/>
    <w:rsid w:val="00781C5B"/>
    <w:rsid w:val="00781CC8"/>
    <w:rsid w:val="00781DD2"/>
    <w:rsid w:val="00782285"/>
    <w:rsid w:val="007822CC"/>
    <w:rsid w:val="007825DC"/>
    <w:rsid w:val="007829C1"/>
    <w:rsid w:val="00782A72"/>
    <w:rsid w:val="00782DDD"/>
    <w:rsid w:val="00783154"/>
    <w:rsid w:val="007831C9"/>
    <w:rsid w:val="00783285"/>
    <w:rsid w:val="00783343"/>
    <w:rsid w:val="007836B6"/>
    <w:rsid w:val="007837BD"/>
    <w:rsid w:val="0078388B"/>
    <w:rsid w:val="00783E4D"/>
    <w:rsid w:val="00783F20"/>
    <w:rsid w:val="00783F47"/>
    <w:rsid w:val="007848AF"/>
    <w:rsid w:val="00784912"/>
    <w:rsid w:val="0078493F"/>
    <w:rsid w:val="00784AE8"/>
    <w:rsid w:val="00784CEF"/>
    <w:rsid w:val="00784FDB"/>
    <w:rsid w:val="00785195"/>
    <w:rsid w:val="0078566E"/>
    <w:rsid w:val="00785774"/>
    <w:rsid w:val="00785947"/>
    <w:rsid w:val="00785BF5"/>
    <w:rsid w:val="00785D0B"/>
    <w:rsid w:val="00785E8D"/>
    <w:rsid w:val="00785FDF"/>
    <w:rsid w:val="0078676E"/>
    <w:rsid w:val="007868F3"/>
    <w:rsid w:val="0078695A"/>
    <w:rsid w:val="00786AED"/>
    <w:rsid w:val="00786CD7"/>
    <w:rsid w:val="00786DDF"/>
    <w:rsid w:val="00787180"/>
    <w:rsid w:val="00787235"/>
    <w:rsid w:val="00787613"/>
    <w:rsid w:val="0078777F"/>
    <w:rsid w:val="00787A7E"/>
    <w:rsid w:val="00787B14"/>
    <w:rsid w:val="00787B7A"/>
    <w:rsid w:val="00787E65"/>
    <w:rsid w:val="00787F92"/>
    <w:rsid w:val="00787FAD"/>
    <w:rsid w:val="00787FD0"/>
    <w:rsid w:val="00790151"/>
    <w:rsid w:val="007902D2"/>
    <w:rsid w:val="007903FC"/>
    <w:rsid w:val="007907C8"/>
    <w:rsid w:val="00790811"/>
    <w:rsid w:val="00790AAA"/>
    <w:rsid w:val="00790DE2"/>
    <w:rsid w:val="00790E69"/>
    <w:rsid w:val="00790F48"/>
    <w:rsid w:val="00790F58"/>
    <w:rsid w:val="007911BD"/>
    <w:rsid w:val="007914BF"/>
    <w:rsid w:val="007915AD"/>
    <w:rsid w:val="0079171F"/>
    <w:rsid w:val="007917AF"/>
    <w:rsid w:val="00791870"/>
    <w:rsid w:val="00791954"/>
    <w:rsid w:val="00791987"/>
    <w:rsid w:val="00791B22"/>
    <w:rsid w:val="00791D1E"/>
    <w:rsid w:val="00791E25"/>
    <w:rsid w:val="007921BC"/>
    <w:rsid w:val="00792253"/>
    <w:rsid w:val="0079227B"/>
    <w:rsid w:val="00792286"/>
    <w:rsid w:val="007924DB"/>
    <w:rsid w:val="00792538"/>
    <w:rsid w:val="00792553"/>
    <w:rsid w:val="007925E6"/>
    <w:rsid w:val="0079265B"/>
    <w:rsid w:val="007927E0"/>
    <w:rsid w:val="007927F1"/>
    <w:rsid w:val="00792ABA"/>
    <w:rsid w:val="00792E6D"/>
    <w:rsid w:val="00793049"/>
    <w:rsid w:val="007932F3"/>
    <w:rsid w:val="007934E7"/>
    <w:rsid w:val="007935C9"/>
    <w:rsid w:val="007935CB"/>
    <w:rsid w:val="00793684"/>
    <w:rsid w:val="0079393A"/>
    <w:rsid w:val="00793959"/>
    <w:rsid w:val="00793B8B"/>
    <w:rsid w:val="00793C49"/>
    <w:rsid w:val="00793D1C"/>
    <w:rsid w:val="00793E6B"/>
    <w:rsid w:val="007941E8"/>
    <w:rsid w:val="00794260"/>
    <w:rsid w:val="0079427E"/>
    <w:rsid w:val="007942C9"/>
    <w:rsid w:val="0079477C"/>
    <w:rsid w:val="00794A43"/>
    <w:rsid w:val="00794A59"/>
    <w:rsid w:val="00794D97"/>
    <w:rsid w:val="00794FAF"/>
    <w:rsid w:val="00795049"/>
    <w:rsid w:val="0079507A"/>
    <w:rsid w:val="0079523D"/>
    <w:rsid w:val="0079543E"/>
    <w:rsid w:val="00795744"/>
    <w:rsid w:val="007957E2"/>
    <w:rsid w:val="0079582F"/>
    <w:rsid w:val="00795A9F"/>
    <w:rsid w:val="00795BAE"/>
    <w:rsid w:val="00795C50"/>
    <w:rsid w:val="00795CD0"/>
    <w:rsid w:val="00795E09"/>
    <w:rsid w:val="00795F64"/>
    <w:rsid w:val="007961E5"/>
    <w:rsid w:val="007962E5"/>
    <w:rsid w:val="0079665E"/>
    <w:rsid w:val="0079666F"/>
    <w:rsid w:val="007966F9"/>
    <w:rsid w:val="00796746"/>
    <w:rsid w:val="007968A2"/>
    <w:rsid w:val="00796940"/>
    <w:rsid w:val="00796C61"/>
    <w:rsid w:val="00796C96"/>
    <w:rsid w:val="00796D2D"/>
    <w:rsid w:val="00796E3D"/>
    <w:rsid w:val="007970CD"/>
    <w:rsid w:val="00797160"/>
    <w:rsid w:val="007971A5"/>
    <w:rsid w:val="007973A2"/>
    <w:rsid w:val="00797471"/>
    <w:rsid w:val="007975F7"/>
    <w:rsid w:val="00797B64"/>
    <w:rsid w:val="00797B72"/>
    <w:rsid w:val="00797F07"/>
    <w:rsid w:val="007A00E6"/>
    <w:rsid w:val="007A00FC"/>
    <w:rsid w:val="007A019A"/>
    <w:rsid w:val="007A01B6"/>
    <w:rsid w:val="007A03D8"/>
    <w:rsid w:val="007A04D5"/>
    <w:rsid w:val="007A064C"/>
    <w:rsid w:val="007A06CA"/>
    <w:rsid w:val="007A08C7"/>
    <w:rsid w:val="007A0925"/>
    <w:rsid w:val="007A0929"/>
    <w:rsid w:val="007A0B2A"/>
    <w:rsid w:val="007A0B88"/>
    <w:rsid w:val="007A0CF2"/>
    <w:rsid w:val="007A0F23"/>
    <w:rsid w:val="007A1000"/>
    <w:rsid w:val="007A11F9"/>
    <w:rsid w:val="007A12BC"/>
    <w:rsid w:val="007A13F4"/>
    <w:rsid w:val="007A1433"/>
    <w:rsid w:val="007A179B"/>
    <w:rsid w:val="007A1857"/>
    <w:rsid w:val="007A19A3"/>
    <w:rsid w:val="007A2146"/>
    <w:rsid w:val="007A22D0"/>
    <w:rsid w:val="007A239B"/>
    <w:rsid w:val="007A25EE"/>
    <w:rsid w:val="007A2655"/>
    <w:rsid w:val="007A26C0"/>
    <w:rsid w:val="007A27E5"/>
    <w:rsid w:val="007A2910"/>
    <w:rsid w:val="007A29B6"/>
    <w:rsid w:val="007A2AD3"/>
    <w:rsid w:val="007A2B00"/>
    <w:rsid w:val="007A2B36"/>
    <w:rsid w:val="007A2CF4"/>
    <w:rsid w:val="007A2CF5"/>
    <w:rsid w:val="007A2DC2"/>
    <w:rsid w:val="007A2EFC"/>
    <w:rsid w:val="007A3005"/>
    <w:rsid w:val="007A3247"/>
    <w:rsid w:val="007A3560"/>
    <w:rsid w:val="007A3B90"/>
    <w:rsid w:val="007A4576"/>
    <w:rsid w:val="007A45E5"/>
    <w:rsid w:val="007A464D"/>
    <w:rsid w:val="007A472F"/>
    <w:rsid w:val="007A4C80"/>
    <w:rsid w:val="007A4CED"/>
    <w:rsid w:val="007A4D2A"/>
    <w:rsid w:val="007A4FEA"/>
    <w:rsid w:val="007A5359"/>
    <w:rsid w:val="007A5613"/>
    <w:rsid w:val="007A5655"/>
    <w:rsid w:val="007A5726"/>
    <w:rsid w:val="007A5794"/>
    <w:rsid w:val="007A57FF"/>
    <w:rsid w:val="007A5B92"/>
    <w:rsid w:val="007A5D21"/>
    <w:rsid w:val="007A5E12"/>
    <w:rsid w:val="007A60FB"/>
    <w:rsid w:val="007A631C"/>
    <w:rsid w:val="007A6346"/>
    <w:rsid w:val="007A644B"/>
    <w:rsid w:val="007A6507"/>
    <w:rsid w:val="007A6909"/>
    <w:rsid w:val="007A6ACD"/>
    <w:rsid w:val="007A6C21"/>
    <w:rsid w:val="007A6C3E"/>
    <w:rsid w:val="007A6DAC"/>
    <w:rsid w:val="007A6E99"/>
    <w:rsid w:val="007A6EC3"/>
    <w:rsid w:val="007A718E"/>
    <w:rsid w:val="007A7603"/>
    <w:rsid w:val="007A7A5B"/>
    <w:rsid w:val="007A7ABF"/>
    <w:rsid w:val="007A7D1F"/>
    <w:rsid w:val="007A7DB0"/>
    <w:rsid w:val="007A7F16"/>
    <w:rsid w:val="007A7F9D"/>
    <w:rsid w:val="007A7FDC"/>
    <w:rsid w:val="007B0060"/>
    <w:rsid w:val="007B00C5"/>
    <w:rsid w:val="007B0190"/>
    <w:rsid w:val="007B01B0"/>
    <w:rsid w:val="007B04C9"/>
    <w:rsid w:val="007B092C"/>
    <w:rsid w:val="007B0984"/>
    <w:rsid w:val="007B0B87"/>
    <w:rsid w:val="007B0BC8"/>
    <w:rsid w:val="007B0CF1"/>
    <w:rsid w:val="007B0D6D"/>
    <w:rsid w:val="007B0D95"/>
    <w:rsid w:val="007B0E58"/>
    <w:rsid w:val="007B131F"/>
    <w:rsid w:val="007B138B"/>
    <w:rsid w:val="007B13CE"/>
    <w:rsid w:val="007B1526"/>
    <w:rsid w:val="007B152D"/>
    <w:rsid w:val="007B170D"/>
    <w:rsid w:val="007B1864"/>
    <w:rsid w:val="007B1A00"/>
    <w:rsid w:val="007B1A3F"/>
    <w:rsid w:val="007B1CDB"/>
    <w:rsid w:val="007B1D68"/>
    <w:rsid w:val="007B20F3"/>
    <w:rsid w:val="007B2320"/>
    <w:rsid w:val="007B2341"/>
    <w:rsid w:val="007B252C"/>
    <w:rsid w:val="007B26C6"/>
    <w:rsid w:val="007B2AE2"/>
    <w:rsid w:val="007B2FA3"/>
    <w:rsid w:val="007B32A3"/>
    <w:rsid w:val="007B337B"/>
    <w:rsid w:val="007B34BC"/>
    <w:rsid w:val="007B3A11"/>
    <w:rsid w:val="007B3BEA"/>
    <w:rsid w:val="007B3CC6"/>
    <w:rsid w:val="007B3D51"/>
    <w:rsid w:val="007B406F"/>
    <w:rsid w:val="007B43D5"/>
    <w:rsid w:val="007B44AC"/>
    <w:rsid w:val="007B46B2"/>
    <w:rsid w:val="007B46B9"/>
    <w:rsid w:val="007B4750"/>
    <w:rsid w:val="007B4991"/>
    <w:rsid w:val="007B4A51"/>
    <w:rsid w:val="007B4B55"/>
    <w:rsid w:val="007B4BA9"/>
    <w:rsid w:val="007B4C0F"/>
    <w:rsid w:val="007B4F33"/>
    <w:rsid w:val="007B4FC9"/>
    <w:rsid w:val="007B52AD"/>
    <w:rsid w:val="007B5309"/>
    <w:rsid w:val="007B561B"/>
    <w:rsid w:val="007B57CF"/>
    <w:rsid w:val="007B57E2"/>
    <w:rsid w:val="007B5A44"/>
    <w:rsid w:val="007B5CF2"/>
    <w:rsid w:val="007B5DCE"/>
    <w:rsid w:val="007B5F71"/>
    <w:rsid w:val="007B5F7F"/>
    <w:rsid w:val="007B61DB"/>
    <w:rsid w:val="007B6210"/>
    <w:rsid w:val="007B640A"/>
    <w:rsid w:val="007B641B"/>
    <w:rsid w:val="007B6472"/>
    <w:rsid w:val="007B64B8"/>
    <w:rsid w:val="007B665E"/>
    <w:rsid w:val="007B66FA"/>
    <w:rsid w:val="007B6717"/>
    <w:rsid w:val="007B68C2"/>
    <w:rsid w:val="007B6B35"/>
    <w:rsid w:val="007B6B7C"/>
    <w:rsid w:val="007B6C27"/>
    <w:rsid w:val="007B6C4A"/>
    <w:rsid w:val="007B6C61"/>
    <w:rsid w:val="007B6C88"/>
    <w:rsid w:val="007B6CEC"/>
    <w:rsid w:val="007B6ED6"/>
    <w:rsid w:val="007B739A"/>
    <w:rsid w:val="007B74AD"/>
    <w:rsid w:val="007B74CB"/>
    <w:rsid w:val="007B76AA"/>
    <w:rsid w:val="007B7739"/>
    <w:rsid w:val="007B7924"/>
    <w:rsid w:val="007C0003"/>
    <w:rsid w:val="007C049C"/>
    <w:rsid w:val="007C05AF"/>
    <w:rsid w:val="007C06B4"/>
    <w:rsid w:val="007C088B"/>
    <w:rsid w:val="007C0CF8"/>
    <w:rsid w:val="007C0D51"/>
    <w:rsid w:val="007C1220"/>
    <w:rsid w:val="007C14C7"/>
    <w:rsid w:val="007C155B"/>
    <w:rsid w:val="007C188B"/>
    <w:rsid w:val="007C1A52"/>
    <w:rsid w:val="007C1C58"/>
    <w:rsid w:val="007C1DAB"/>
    <w:rsid w:val="007C1E7C"/>
    <w:rsid w:val="007C1F15"/>
    <w:rsid w:val="007C230C"/>
    <w:rsid w:val="007C250A"/>
    <w:rsid w:val="007C2672"/>
    <w:rsid w:val="007C2689"/>
    <w:rsid w:val="007C2889"/>
    <w:rsid w:val="007C298B"/>
    <w:rsid w:val="007C29B7"/>
    <w:rsid w:val="007C2B1E"/>
    <w:rsid w:val="007C2B90"/>
    <w:rsid w:val="007C2C0F"/>
    <w:rsid w:val="007C2C6A"/>
    <w:rsid w:val="007C2DE0"/>
    <w:rsid w:val="007C2E44"/>
    <w:rsid w:val="007C2E79"/>
    <w:rsid w:val="007C2EDF"/>
    <w:rsid w:val="007C328E"/>
    <w:rsid w:val="007C345F"/>
    <w:rsid w:val="007C36A0"/>
    <w:rsid w:val="007C3980"/>
    <w:rsid w:val="007C39BE"/>
    <w:rsid w:val="007C3A2A"/>
    <w:rsid w:val="007C3A39"/>
    <w:rsid w:val="007C3B0F"/>
    <w:rsid w:val="007C3DDC"/>
    <w:rsid w:val="007C3E33"/>
    <w:rsid w:val="007C3E6F"/>
    <w:rsid w:val="007C3EC1"/>
    <w:rsid w:val="007C3EEE"/>
    <w:rsid w:val="007C408E"/>
    <w:rsid w:val="007C41CA"/>
    <w:rsid w:val="007C41DC"/>
    <w:rsid w:val="007C4521"/>
    <w:rsid w:val="007C47D5"/>
    <w:rsid w:val="007C484D"/>
    <w:rsid w:val="007C4A21"/>
    <w:rsid w:val="007C4BDA"/>
    <w:rsid w:val="007C5067"/>
    <w:rsid w:val="007C51A8"/>
    <w:rsid w:val="007C5448"/>
    <w:rsid w:val="007C5516"/>
    <w:rsid w:val="007C55D8"/>
    <w:rsid w:val="007C566D"/>
    <w:rsid w:val="007C56CD"/>
    <w:rsid w:val="007C5879"/>
    <w:rsid w:val="007C5974"/>
    <w:rsid w:val="007C5C6C"/>
    <w:rsid w:val="007C5FB3"/>
    <w:rsid w:val="007C6032"/>
    <w:rsid w:val="007C604B"/>
    <w:rsid w:val="007C6745"/>
    <w:rsid w:val="007C67A2"/>
    <w:rsid w:val="007C6981"/>
    <w:rsid w:val="007C6C9D"/>
    <w:rsid w:val="007C7225"/>
    <w:rsid w:val="007C73F1"/>
    <w:rsid w:val="007C74F4"/>
    <w:rsid w:val="007C7579"/>
    <w:rsid w:val="007C7596"/>
    <w:rsid w:val="007C75D9"/>
    <w:rsid w:val="007C7737"/>
    <w:rsid w:val="007C782D"/>
    <w:rsid w:val="007C7895"/>
    <w:rsid w:val="007C7CFB"/>
    <w:rsid w:val="007C7D92"/>
    <w:rsid w:val="007C7E6D"/>
    <w:rsid w:val="007C7EA0"/>
    <w:rsid w:val="007C7F8F"/>
    <w:rsid w:val="007D0052"/>
    <w:rsid w:val="007D01AE"/>
    <w:rsid w:val="007D01B2"/>
    <w:rsid w:val="007D040A"/>
    <w:rsid w:val="007D04DF"/>
    <w:rsid w:val="007D053A"/>
    <w:rsid w:val="007D0840"/>
    <w:rsid w:val="007D0859"/>
    <w:rsid w:val="007D09A2"/>
    <w:rsid w:val="007D0B2E"/>
    <w:rsid w:val="007D0C34"/>
    <w:rsid w:val="007D0E39"/>
    <w:rsid w:val="007D0EAB"/>
    <w:rsid w:val="007D1052"/>
    <w:rsid w:val="007D1428"/>
    <w:rsid w:val="007D1630"/>
    <w:rsid w:val="007D185B"/>
    <w:rsid w:val="007D190A"/>
    <w:rsid w:val="007D1C00"/>
    <w:rsid w:val="007D1CD6"/>
    <w:rsid w:val="007D1EBB"/>
    <w:rsid w:val="007D1F70"/>
    <w:rsid w:val="007D1FCC"/>
    <w:rsid w:val="007D21E3"/>
    <w:rsid w:val="007D2677"/>
    <w:rsid w:val="007D282B"/>
    <w:rsid w:val="007D2857"/>
    <w:rsid w:val="007D28C3"/>
    <w:rsid w:val="007D2F6E"/>
    <w:rsid w:val="007D2FE2"/>
    <w:rsid w:val="007D2FE9"/>
    <w:rsid w:val="007D3048"/>
    <w:rsid w:val="007D31B1"/>
    <w:rsid w:val="007D33F5"/>
    <w:rsid w:val="007D3585"/>
    <w:rsid w:val="007D3739"/>
    <w:rsid w:val="007D3765"/>
    <w:rsid w:val="007D377B"/>
    <w:rsid w:val="007D39F6"/>
    <w:rsid w:val="007D3A70"/>
    <w:rsid w:val="007D3B3E"/>
    <w:rsid w:val="007D3B9A"/>
    <w:rsid w:val="007D3D5F"/>
    <w:rsid w:val="007D3DB1"/>
    <w:rsid w:val="007D3FF0"/>
    <w:rsid w:val="007D4188"/>
    <w:rsid w:val="007D43F7"/>
    <w:rsid w:val="007D43FB"/>
    <w:rsid w:val="007D465F"/>
    <w:rsid w:val="007D4785"/>
    <w:rsid w:val="007D47FA"/>
    <w:rsid w:val="007D4969"/>
    <w:rsid w:val="007D4A2A"/>
    <w:rsid w:val="007D4A7B"/>
    <w:rsid w:val="007D4CB0"/>
    <w:rsid w:val="007D51ED"/>
    <w:rsid w:val="007D5252"/>
    <w:rsid w:val="007D5524"/>
    <w:rsid w:val="007D55D0"/>
    <w:rsid w:val="007D5725"/>
    <w:rsid w:val="007D574A"/>
    <w:rsid w:val="007D57CB"/>
    <w:rsid w:val="007D59FB"/>
    <w:rsid w:val="007D5A2A"/>
    <w:rsid w:val="007D5E87"/>
    <w:rsid w:val="007D5EAC"/>
    <w:rsid w:val="007D5EFF"/>
    <w:rsid w:val="007D5FE2"/>
    <w:rsid w:val="007D6049"/>
    <w:rsid w:val="007D6137"/>
    <w:rsid w:val="007D63CC"/>
    <w:rsid w:val="007D657B"/>
    <w:rsid w:val="007D659B"/>
    <w:rsid w:val="007D670C"/>
    <w:rsid w:val="007D698B"/>
    <w:rsid w:val="007D6A77"/>
    <w:rsid w:val="007D6B45"/>
    <w:rsid w:val="007D6B88"/>
    <w:rsid w:val="007D6C88"/>
    <w:rsid w:val="007D71EE"/>
    <w:rsid w:val="007D735F"/>
    <w:rsid w:val="007D765B"/>
    <w:rsid w:val="007D7744"/>
    <w:rsid w:val="007D7760"/>
    <w:rsid w:val="007D7928"/>
    <w:rsid w:val="007D7939"/>
    <w:rsid w:val="007D7BC5"/>
    <w:rsid w:val="007D7C14"/>
    <w:rsid w:val="007D7D6E"/>
    <w:rsid w:val="007E00B1"/>
    <w:rsid w:val="007E0323"/>
    <w:rsid w:val="007E05D4"/>
    <w:rsid w:val="007E0857"/>
    <w:rsid w:val="007E08A9"/>
    <w:rsid w:val="007E09CF"/>
    <w:rsid w:val="007E0D52"/>
    <w:rsid w:val="007E0D97"/>
    <w:rsid w:val="007E0DE9"/>
    <w:rsid w:val="007E0F39"/>
    <w:rsid w:val="007E0F44"/>
    <w:rsid w:val="007E1127"/>
    <w:rsid w:val="007E11EF"/>
    <w:rsid w:val="007E1254"/>
    <w:rsid w:val="007E14AD"/>
    <w:rsid w:val="007E14F2"/>
    <w:rsid w:val="007E198B"/>
    <w:rsid w:val="007E1B87"/>
    <w:rsid w:val="007E1C19"/>
    <w:rsid w:val="007E1F75"/>
    <w:rsid w:val="007E2058"/>
    <w:rsid w:val="007E21E1"/>
    <w:rsid w:val="007E24B4"/>
    <w:rsid w:val="007E261D"/>
    <w:rsid w:val="007E2AD3"/>
    <w:rsid w:val="007E2D96"/>
    <w:rsid w:val="007E2EE8"/>
    <w:rsid w:val="007E2FFE"/>
    <w:rsid w:val="007E35D8"/>
    <w:rsid w:val="007E3735"/>
    <w:rsid w:val="007E3BDD"/>
    <w:rsid w:val="007E3C52"/>
    <w:rsid w:val="007E3C5C"/>
    <w:rsid w:val="007E3EB7"/>
    <w:rsid w:val="007E4449"/>
    <w:rsid w:val="007E4907"/>
    <w:rsid w:val="007E4A84"/>
    <w:rsid w:val="007E4B3E"/>
    <w:rsid w:val="007E4EED"/>
    <w:rsid w:val="007E4F9A"/>
    <w:rsid w:val="007E5045"/>
    <w:rsid w:val="007E54BA"/>
    <w:rsid w:val="007E5561"/>
    <w:rsid w:val="007E55FF"/>
    <w:rsid w:val="007E562B"/>
    <w:rsid w:val="007E583B"/>
    <w:rsid w:val="007E59FE"/>
    <w:rsid w:val="007E5ADA"/>
    <w:rsid w:val="007E5E5A"/>
    <w:rsid w:val="007E5E84"/>
    <w:rsid w:val="007E5FC2"/>
    <w:rsid w:val="007E60BC"/>
    <w:rsid w:val="007E60E3"/>
    <w:rsid w:val="007E61BF"/>
    <w:rsid w:val="007E61D5"/>
    <w:rsid w:val="007E6214"/>
    <w:rsid w:val="007E631B"/>
    <w:rsid w:val="007E63F3"/>
    <w:rsid w:val="007E64FC"/>
    <w:rsid w:val="007E658E"/>
    <w:rsid w:val="007E65C1"/>
    <w:rsid w:val="007E6747"/>
    <w:rsid w:val="007E68A2"/>
    <w:rsid w:val="007E6900"/>
    <w:rsid w:val="007E6BE4"/>
    <w:rsid w:val="007E6FAE"/>
    <w:rsid w:val="007E705D"/>
    <w:rsid w:val="007E7115"/>
    <w:rsid w:val="007E7127"/>
    <w:rsid w:val="007E72E2"/>
    <w:rsid w:val="007E7409"/>
    <w:rsid w:val="007E7C37"/>
    <w:rsid w:val="007E7D90"/>
    <w:rsid w:val="007E7FBB"/>
    <w:rsid w:val="007F0045"/>
    <w:rsid w:val="007F040A"/>
    <w:rsid w:val="007F04BA"/>
    <w:rsid w:val="007F059C"/>
    <w:rsid w:val="007F05AD"/>
    <w:rsid w:val="007F05FF"/>
    <w:rsid w:val="007F06BC"/>
    <w:rsid w:val="007F07CD"/>
    <w:rsid w:val="007F0941"/>
    <w:rsid w:val="007F096D"/>
    <w:rsid w:val="007F0B48"/>
    <w:rsid w:val="007F0DA6"/>
    <w:rsid w:val="007F0E88"/>
    <w:rsid w:val="007F0FB9"/>
    <w:rsid w:val="007F1834"/>
    <w:rsid w:val="007F192E"/>
    <w:rsid w:val="007F1A4A"/>
    <w:rsid w:val="007F1AC5"/>
    <w:rsid w:val="007F1BB7"/>
    <w:rsid w:val="007F1BE5"/>
    <w:rsid w:val="007F1E61"/>
    <w:rsid w:val="007F1F5F"/>
    <w:rsid w:val="007F1F98"/>
    <w:rsid w:val="007F200C"/>
    <w:rsid w:val="007F202A"/>
    <w:rsid w:val="007F2267"/>
    <w:rsid w:val="007F22E9"/>
    <w:rsid w:val="007F2405"/>
    <w:rsid w:val="007F2BCA"/>
    <w:rsid w:val="007F2FC1"/>
    <w:rsid w:val="007F2FFE"/>
    <w:rsid w:val="007F3006"/>
    <w:rsid w:val="007F3073"/>
    <w:rsid w:val="007F307E"/>
    <w:rsid w:val="007F329C"/>
    <w:rsid w:val="007F3448"/>
    <w:rsid w:val="007F3468"/>
    <w:rsid w:val="007F34B1"/>
    <w:rsid w:val="007F360F"/>
    <w:rsid w:val="007F3903"/>
    <w:rsid w:val="007F3A5F"/>
    <w:rsid w:val="007F3CD1"/>
    <w:rsid w:val="007F3D03"/>
    <w:rsid w:val="007F3D19"/>
    <w:rsid w:val="007F3F18"/>
    <w:rsid w:val="007F434B"/>
    <w:rsid w:val="007F4354"/>
    <w:rsid w:val="007F43B4"/>
    <w:rsid w:val="007F471D"/>
    <w:rsid w:val="007F476A"/>
    <w:rsid w:val="007F4852"/>
    <w:rsid w:val="007F4AEE"/>
    <w:rsid w:val="007F4C96"/>
    <w:rsid w:val="007F4D22"/>
    <w:rsid w:val="007F4F69"/>
    <w:rsid w:val="007F5162"/>
    <w:rsid w:val="007F528B"/>
    <w:rsid w:val="007F536D"/>
    <w:rsid w:val="007F53C8"/>
    <w:rsid w:val="007F5417"/>
    <w:rsid w:val="007F56A4"/>
    <w:rsid w:val="007F56BF"/>
    <w:rsid w:val="007F56E6"/>
    <w:rsid w:val="007F5721"/>
    <w:rsid w:val="007F57CC"/>
    <w:rsid w:val="007F5E21"/>
    <w:rsid w:val="007F6116"/>
    <w:rsid w:val="007F61EB"/>
    <w:rsid w:val="007F621F"/>
    <w:rsid w:val="007F62F7"/>
    <w:rsid w:val="007F636C"/>
    <w:rsid w:val="007F6506"/>
    <w:rsid w:val="007F6519"/>
    <w:rsid w:val="007F671C"/>
    <w:rsid w:val="007F6B99"/>
    <w:rsid w:val="007F6C34"/>
    <w:rsid w:val="007F6C83"/>
    <w:rsid w:val="007F6D21"/>
    <w:rsid w:val="007F72A2"/>
    <w:rsid w:val="007F7554"/>
    <w:rsid w:val="007F761A"/>
    <w:rsid w:val="007F7A9B"/>
    <w:rsid w:val="007F7EC1"/>
    <w:rsid w:val="007F7F4E"/>
    <w:rsid w:val="00800240"/>
    <w:rsid w:val="0080030A"/>
    <w:rsid w:val="0080053A"/>
    <w:rsid w:val="0080061C"/>
    <w:rsid w:val="00800624"/>
    <w:rsid w:val="00800786"/>
    <w:rsid w:val="00800B18"/>
    <w:rsid w:val="00800D0A"/>
    <w:rsid w:val="00800D12"/>
    <w:rsid w:val="00800E3F"/>
    <w:rsid w:val="00801081"/>
    <w:rsid w:val="0080138B"/>
    <w:rsid w:val="00801619"/>
    <w:rsid w:val="008017B3"/>
    <w:rsid w:val="008017BC"/>
    <w:rsid w:val="00801ABD"/>
    <w:rsid w:val="00801D3C"/>
    <w:rsid w:val="00801D77"/>
    <w:rsid w:val="00802105"/>
    <w:rsid w:val="0080219A"/>
    <w:rsid w:val="00802290"/>
    <w:rsid w:val="00802402"/>
    <w:rsid w:val="00802716"/>
    <w:rsid w:val="00802762"/>
    <w:rsid w:val="00802794"/>
    <w:rsid w:val="00802D24"/>
    <w:rsid w:val="00803033"/>
    <w:rsid w:val="00803133"/>
    <w:rsid w:val="00803197"/>
    <w:rsid w:val="008031AD"/>
    <w:rsid w:val="008032B7"/>
    <w:rsid w:val="00803358"/>
    <w:rsid w:val="00803470"/>
    <w:rsid w:val="008034D1"/>
    <w:rsid w:val="0080369D"/>
    <w:rsid w:val="00803793"/>
    <w:rsid w:val="0080381D"/>
    <w:rsid w:val="0080393D"/>
    <w:rsid w:val="00803BB3"/>
    <w:rsid w:val="00803C9E"/>
    <w:rsid w:val="00803D0C"/>
    <w:rsid w:val="00803D26"/>
    <w:rsid w:val="00803E9A"/>
    <w:rsid w:val="008041AD"/>
    <w:rsid w:val="008041CB"/>
    <w:rsid w:val="008041D5"/>
    <w:rsid w:val="0080425A"/>
    <w:rsid w:val="0080435A"/>
    <w:rsid w:val="0080439A"/>
    <w:rsid w:val="0080459C"/>
    <w:rsid w:val="008045A3"/>
    <w:rsid w:val="00804714"/>
    <w:rsid w:val="008048C8"/>
    <w:rsid w:val="0080499F"/>
    <w:rsid w:val="00804A21"/>
    <w:rsid w:val="00804A9B"/>
    <w:rsid w:val="00804C60"/>
    <w:rsid w:val="00804D21"/>
    <w:rsid w:val="00804DB0"/>
    <w:rsid w:val="00804E10"/>
    <w:rsid w:val="00804EAF"/>
    <w:rsid w:val="00804F1E"/>
    <w:rsid w:val="00804F8B"/>
    <w:rsid w:val="00805150"/>
    <w:rsid w:val="00805224"/>
    <w:rsid w:val="008053A7"/>
    <w:rsid w:val="008055BF"/>
    <w:rsid w:val="00805600"/>
    <w:rsid w:val="00805649"/>
    <w:rsid w:val="0080593C"/>
    <w:rsid w:val="0080598A"/>
    <w:rsid w:val="00805A06"/>
    <w:rsid w:val="00805E23"/>
    <w:rsid w:val="00805FDB"/>
    <w:rsid w:val="00806097"/>
    <w:rsid w:val="00806742"/>
    <w:rsid w:val="008067CA"/>
    <w:rsid w:val="008069C4"/>
    <w:rsid w:val="00806C0E"/>
    <w:rsid w:val="00806C8B"/>
    <w:rsid w:val="00806D55"/>
    <w:rsid w:val="00806DCD"/>
    <w:rsid w:val="00806E57"/>
    <w:rsid w:val="00806E89"/>
    <w:rsid w:val="00806F46"/>
    <w:rsid w:val="00806F7D"/>
    <w:rsid w:val="00806FB7"/>
    <w:rsid w:val="0080712A"/>
    <w:rsid w:val="0080733F"/>
    <w:rsid w:val="00807375"/>
    <w:rsid w:val="00807538"/>
    <w:rsid w:val="00807661"/>
    <w:rsid w:val="00807992"/>
    <w:rsid w:val="00807FB3"/>
    <w:rsid w:val="0081000F"/>
    <w:rsid w:val="00810174"/>
    <w:rsid w:val="008101B6"/>
    <w:rsid w:val="00810322"/>
    <w:rsid w:val="0081034B"/>
    <w:rsid w:val="008105A4"/>
    <w:rsid w:val="00810771"/>
    <w:rsid w:val="00810801"/>
    <w:rsid w:val="00810C3F"/>
    <w:rsid w:val="00810DC2"/>
    <w:rsid w:val="00810E97"/>
    <w:rsid w:val="00810ECC"/>
    <w:rsid w:val="00810FD0"/>
    <w:rsid w:val="00811051"/>
    <w:rsid w:val="008110E9"/>
    <w:rsid w:val="0081113D"/>
    <w:rsid w:val="00811188"/>
    <w:rsid w:val="00811259"/>
    <w:rsid w:val="008113EC"/>
    <w:rsid w:val="00811B6E"/>
    <w:rsid w:val="00811C28"/>
    <w:rsid w:val="00811DF9"/>
    <w:rsid w:val="00811F40"/>
    <w:rsid w:val="008124EB"/>
    <w:rsid w:val="008127C8"/>
    <w:rsid w:val="00812AD0"/>
    <w:rsid w:val="00812BA5"/>
    <w:rsid w:val="00812CF9"/>
    <w:rsid w:val="00812E6D"/>
    <w:rsid w:val="00812EF1"/>
    <w:rsid w:val="00812F2F"/>
    <w:rsid w:val="00812FE9"/>
    <w:rsid w:val="0081302A"/>
    <w:rsid w:val="0081315D"/>
    <w:rsid w:val="00813281"/>
    <w:rsid w:val="008133BB"/>
    <w:rsid w:val="00813783"/>
    <w:rsid w:val="008139C8"/>
    <w:rsid w:val="00813B6A"/>
    <w:rsid w:val="00813D07"/>
    <w:rsid w:val="00814002"/>
    <w:rsid w:val="008140F4"/>
    <w:rsid w:val="00814105"/>
    <w:rsid w:val="008141B0"/>
    <w:rsid w:val="0081492C"/>
    <w:rsid w:val="008150E3"/>
    <w:rsid w:val="00815310"/>
    <w:rsid w:val="008153DA"/>
    <w:rsid w:val="00815435"/>
    <w:rsid w:val="008154D0"/>
    <w:rsid w:val="00815602"/>
    <w:rsid w:val="00815728"/>
    <w:rsid w:val="00815A26"/>
    <w:rsid w:val="00815ABC"/>
    <w:rsid w:val="00815AE9"/>
    <w:rsid w:val="00815DCF"/>
    <w:rsid w:val="0081600E"/>
    <w:rsid w:val="00816347"/>
    <w:rsid w:val="00816565"/>
    <w:rsid w:val="00816592"/>
    <w:rsid w:val="00816604"/>
    <w:rsid w:val="00816614"/>
    <w:rsid w:val="0081696B"/>
    <w:rsid w:val="00816995"/>
    <w:rsid w:val="008169F0"/>
    <w:rsid w:val="00816A25"/>
    <w:rsid w:val="00816ADD"/>
    <w:rsid w:val="00816CB6"/>
    <w:rsid w:val="00817100"/>
    <w:rsid w:val="00817147"/>
    <w:rsid w:val="00817380"/>
    <w:rsid w:val="00817542"/>
    <w:rsid w:val="0081757F"/>
    <w:rsid w:val="008177A2"/>
    <w:rsid w:val="00817987"/>
    <w:rsid w:val="00817B69"/>
    <w:rsid w:val="00817D30"/>
    <w:rsid w:val="00817E08"/>
    <w:rsid w:val="00817F37"/>
    <w:rsid w:val="00820311"/>
    <w:rsid w:val="0082050C"/>
    <w:rsid w:val="008205A1"/>
    <w:rsid w:val="0082086E"/>
    <w:rsid w:val="00820B76"/>
    <w:rsid w:val="00820DA0"/>
    <w:rsid w:val="00820F97"/>
    <w:rsid w:val="00821013"/>
    <w:rsid w:val="008211AF"/>
    <w:rsid w:val="00821206"/>
    <w:rsid w:val="0082143E"/>
    <w:rsid w:val="00821505"/>
    <w:rsid w:val="00821581"/>
    <w:rsid w:val="00821683"/>
    <w:rsid w:val="0082181F"/>
    <w:rsid w:val="00821998"/>
    <w:rsid w:val="00821A9D"/>
    <w:rsid w:val="00821AF2"/>
    <w:rsid w:val="00821C21"/>
    <w:rsid w:val="00821D1D"/>
    <w:rsid w:val="00821FEA"/>
    <w:rsid w:val="00822014"/>
    <w:rsid w:val="0082222D"/>
    <w:rsid w:val="00822291"/>
    <w:rsid w:val="0082257F"/>
    <w:rsid w:val="008228D4"/>
    <w:rsid w:val="008228F3"/>
    <w:rsid w:val="00822916"/>
    <w:rsid w:val="0082292B"/>
    <w:rsid w:val="00822A8A"/>
    <w:rsid w:val="00822D26"/>
    <w:rsid w:val="00822D57"/>
    <w:rsid w:val="00822D68"/>
    <w:rsid w:val="00822D9B"/>
    <w:rsid w:val="00822F30"/>
    <w:rsid w:val="0082302D"/>
    <w:rsid w:val="008230F5"/>
    <w:rsid w:val="00823DDB"/>
    <w:rsid w:val="00823FB6"/>
    <w:rsid w:val="00824139"/>
    <w:rsid w:val="008243D9"/>
    <w:rsid w:val="0082457E"/>
    <w:rsid w:val="008245F0"/>
    <w:rsid w:val="0082471D"/>
    <w:rsid w:val="0082487E"/>
    <w:rsid w:val="00824D30"/>
    <w:rsid w:val="00824E5B"/>
    <w:rsid w:val="00824F0A"/>
    <w:rsid w:val="00825004"/>
    <w:rsid w:val="0082502C"/>
    <w:rsid w:val="008253AF"/>
    <w:rsid w:val="008254B3"/>
    <w:rsid w:val="008254FE"/>
    <w:rsid w:val="00825509"/>
    <w:rsid w:val="008255E8"/>
    <w:rsid w:val="00825826"/>
    <w:rsid w:val="008259BF"/>
    <w:rsid w:val="00825ACA"/>
    <w:rsid w:val="00825B67"/>
    <w:rsid w:val="00825D54"/>
    <w:rsid w:val="00825D6B"/>
    <w:rsid w:val="008263A6"/>
    <w:rsid w:val="008264F1"/>
    <w:rsid w:val="0082650A"/>
    <w:rsid w:val="008265BB"/>
    <w:rsid w:val="008265D5"/>
    <w:rsid w:val="00826698"/>
    <w:rsid w:val="00826744"/>
    <w:rsid w:val="008268B8"/>
    <w:rsid w:val="00826C2C"/>
    <w:rsid w:val="00826CDC"/>
    <w:rsid w:val="00826E3F"/>
    <w:rsid w:val="00826E90"/>
    <w:rsid w:val="00826F88"/>
    <w:rsid w:val="008270FF"/>
    <w:rsid w:val="008273C3"/>
    <w:rsid w:val="00827558"/>
    <w:rsid w:val="008276B2"/>
    <w:rsid w:val="00827BD6"/>
    <w:rsid w:val="00827DE5"/>
    <w:rsid w:val="00827E23"/>
    <w:rsid w:val="00830370"/>
    <w:rsid w:val="008304F9"/>
    <w:rsid w:val="00830596"/>
    <w:rsid w:val="0083078B"/>
    <w:rsid w:val="00830898"/>
    <w:rsid w:val="00830AD5"/>
    <w:rsid w:val="00830B1A"/>
    <w:rsid w:val="00830C38"/>
    <w:rsid w:val="00830DC8"/>
    <w:rsid w:val="00831225"/>
    <w:rsid w:val="0083123E"/>
    <w:rsid w:val="008317C1"/>
    <w:rsid w:val="00831855"/>
    <w:rsid w:val="008318AE"/>
    <w:rsid w:val="00831902"/>
    <w:rsid w:val="00831971"/>
    <w:rsid w:val="00831A70"/>
    <w:rsid w:val="00831B8D"/>
    <w:rsid w:val="00832066"/>
    <w:rsid w:val="0083264C"/>
    <w:rsid w:val="00832669"/>
    <w:rsid w:val="00832AB4"/>
    <w:rsid w:val="00832B0B"/>
    <w:rsid w:val="00832B92"/>
    <w:rsid w:val="00832D4B"/>
    <w:rsid w:val="00832E74"/>
    <w:rsid w:val="00833181"/>
    <w:rsid w:val="008331D6"/>
    <w:rsid w:val="008332B9"/>
    <w:rsid w:val="008332D5"/>
    <w:rsid w:val="008333DD"/>
    <w:rsid w:val="008335DD"/>
    <w:rsid w:val="0083389D"/>
    <w:rsid w:val="008338CB"/>
    <w:rsid w:val="008338F9"/>
    <w:rsid w:val="00833B9E"/>
    <w:rsid w:val="00833BDD"/>
    <w:rsid w:val="00834071"/>
    <w:rsid w:val="00834362"/>
    <w:rsid w:val="00834535"/>
    <w:rsid w:val="0083486F"/>
    <w:rsid w:val="008348F9"/>
    <w:rsid w:val="008349A4"/>
    <w:rsid w:val="008349FF"/>
    <w:rsid w:val="00834A84"/>
    <w:rsid w:val="00834BB5"/>
    <w:rsid w:val="00834C49"/>
    <w:rsid w:val="00834D31"/>
    <w:rsid w:val="00834DCD"/>
    <w:rsid w:val="00834F5E"/>
    <w:rsid w:val="00835029"/>
    <w:rsid w:val="00835472"/>
    <w:rsid w:val="008357D7"/>
    <w:rsid w:val="00835B90"/>
    <w:rsid w:val="00835CAD"/>
    <w:rsid w:val="00835E12"/>
    <w:rsid w:val="0083618A"/>
    <w:rsid w:val="0083618E"/>
    <w:rsid w:val="008362C9"/>
    <w:rsid w:val="00836417"/>
    <w:rsid w:val="008364FC"/>
    <w:rsid w:val="00836529"/>
    <w:rsid w:val="00836563"/>
    <w:rsid w:val="0083664D"/>
    <w:rsid w:val="00836B45"/>
    <w:rsid w:val="00836E4F"/>
    <w:rsid w:val="00836F79"/>
    <w:rsid w:val="00836FD9"/>
    <w:rsid w:val="00836FFB"/>
    <w:rsid w:val="008372E5"/>
    <w:rsid w:val="008372EE"/>
    <w:rsid w:val="00837534"/>
    <w:rsid w:val="008375A4"/>
    <w:rsid w:val="008378A9"/>
    <w:rsid w:val="008378CA"/>
    <w:rsid w:val="008378F7"/>
    <w:rsid w:val="0083794E"/>
    <w:rsid w:val="00837AFF"/>
    <w:rsid w:val="00837E6A"/>
    <w:rsid w:val="00840010"/>
    <w:rsid w:val="008400A4"/>
    <w:rsid w:val="0084031F"/>
    <w:rsid w:val="008403E8"/>
    <w:rsid w:val="00840452"/>
    <w:rsid w:val="008407A8"/>
    <w:rsid w:val="008407FC"/>
    <w:rsid w:val="00840C3E"/>
    <w:rsid w:val="00840C9B"/>
    <w:rsid w:val="00840CB9"/>
    <w:rsid w:val="00840E3E"/>
    <w:rsid w:val="008410E7"/>
    <w:rsid w:val="00841172"/>
    <w:rsid w:val="00841368"/>
    <w:rsid w:val="008414A5"/>
    <w:rsid w:val="00841696"/>
    <w:rsid w:val="00841A43"/>
    <w:rsid w:val="00841BB7"/>
    <w:rsid w:val="00841C6D"/>
    <w:rsid w:val="00841D62"/>
    <w:rsid w:val="00842025"/>
    <w:rsid w:val="0084203E"/>
    <w:rsid w:val="008420E5"/>
    <w:rsid w:val="008421B1"/>
    <w:rsid w:val="0084239C"/>
    <w:rsid w:val="0084259D"/>
    <w:rsid w:val="00842709"/>
    <w:rsid w:val="00842870"/>
    <w:rsid w:val="00842BAF"/>
    <w:rsid w:val="00842BCF"/>
    <w:rsid w:val="00842CE8"/>
    <w:rsid w:val="00843024"/>
    <w:rsid w:val="00843165"/>
    <w:rsid w:val="008434EE"/>
    <w:rsid w:val="00843595"/>
    <w:rsid w:val="00843803"/>
    <w:rsid w:val="00843932"/>
    <w:rsid w:val="0084418A"/>
    <w:rsid w:val="00844279"/>
    <w:rsid w:val="0084439A"/>
    <w:rsid w:val="008443DD"/>
    <w:rsid w:val="008447FF"/>
    <w:rsid w:val="00844A84"/>
    <w:rsid w:val="00844AAF"/>
    <w:rsid w:val="00844C84"/>
    <w:rsid w:val="00844D34"/>
    <w:rsid w:val="00844F13"/>
    <w:rsid w:val="008450DA"/>
    <w:rsid w:val="008458BF"/>
    <w:rsid w:val="0084598F"/>
    <w:rsid w:val="008459B0"/>
    <w:rsid w:val="00845CF3"/>
    <w:rsid w:val="00845D0B"/>
    <w:rsid w:val="00845F5C"/>
    <w:rsid w:val="00846124"/>
    <w:rsid w:val="00846266"/>
    <w:rsid w:val="0084631D"/>
    <w:rsid w:val="00846770"/>
    <w:rsid w:val="00846A1A"/>
    <w:rsid w:val="00846A43"/>
    <w:rsid w:val="00846BB3"/>
    <w:rsid w:val="00846EA9"/>
    <w:rsid w:val="00846EBD"/>
    <w:rsid w:val="0084729A"/>
    <w:rsid w:val="00847538"/>
    <w:rsid w:val="0084778D"/>
    <w:rsid w:val="00847830"/>
    <w:rsid w:val="00847BCD"/>
    <w:rsid w:val="00847DC6"/>
    <w:rsid w:val="00847E31"/>
    <w:rsid w:val="0085010B"/>
    <w:rsid w:val="008501E5"/>
    <w:rsid w:val="0085045D"/>
    <w:rsid w:val="008504AF"/>
    <w:rsid w:val="008504D7"/>
    <w:rsid w:val="008509BE"/>
    <w:rsid w:val="00850DD0"/>
    <w:rsid w:val="00850E34"/>
    <w:rsid w:val="00850ECD"/>
    <w:rsid w:val="0085104D"/>
    <w:rsid w:val="0085124B"/>
    <w:rsid w:val="00851270"/>
    <w:rsid w:val="00851308"/>
    <w:rsid w:val="008514F1"/>
    <w:rsid w:val="00851531"/>
    <w:rsid w:val="008516CC"/>
    <w:rsid w:val="00851755"/>
    <w:rsid w:val="008517BD"/>
    <w:rsid w:val="00851C7C"/>
    <w:rsid w:val="00851FA9"/>
    <w:rsid w:val="0085201B"/>
    <w:rsid w:val="00852052"/>
    <w:rsid w:val="0085216F"/>
    <w:rsid w:val="008521DE"/>
    <w:rsid w:val="008522ED"/>
    <w:rsid w:val="008525FF"/>
    <w:rsid w:val="008529E4"/>
    <w:rsid w:val="00852BB1"/>
    <w:rsid w:val="00852BDA"/>
    <w:rsid w:val="00853824"/>
    <w:rsid w:val="00853A97"/>
    <w:rsid w:val="00853BCD"/>
    <w:rsid w:val="008541D9"/>
    <w:rsid w:val="008546E9"/>
    <w:rsid w:val="0085482D"/>
    <w:rsid w:val="00854938"/>
    <w:rsid w:val="00854D35"/>
    <w:rsid w:val="00854DB7"/>
    <w:rsid w:val="00854E47"/>
    <w:rsid w:val="00854E53"/>
    <w:rsid w:val="00854F07"/>
    <w:rsid w:val="0085507C"/>
    <w:rsid w:val="00855346"/>
    <w:rsid w:val="00855384"/>
    <w:rsid w:val="00855425"/>
    <w:rsid w:val="00855521"/>
    <w:rsid w:val="008555C8"/>
    <w:rsid w:val="008557D8"/>
    <w:rsid w:val="00855C48"/>
    <w:rsid w:val="00855DBD"/>
    <w:rsid w:val="008560FD"/>
    <w:rsid w:val="008562AE"/>
    <w:rsid w:val="008564F9"/>
    <w:rsid w:val="00856A53"/>
    <w:rsid w:val="00856B3A"/>
    <w:rsid w:val="00856DAA"/>
    <w:rsid w:val="00856E90"/>
    <w:rsid w:val="00857140"/>
    <w:rsid w:val="008573EC"/>
    <w:rsid w:val="00857598"/>
    <w:rsid w:val="00857639"/>
    <w:rsid w:val="00857D48"/>
    <w:rsid w:val="00857F30"/>
    <w:rsid w:val="00860162"/>
    <w:rsid w:val="00860242"/>
    <w:rsid w:val="0086026B"/>
    <w:rsid w:val="008607CF"/>
    <w:rsid w:val="008607E9"/>
    <w:rsid w:val="008607FE"/>
    <w:rsid w:val="00860B14"/>
    <w:rsid w:val="00860C21"/>
    <w:rsid w:val="00860C5C"/>
    <w:rsid w:val="00860C5F"/>
    <w:rsid w:val="00860C8A"/>
    <w:rsid w:val="00860D52"/>
    <w:rsid w:val="00860EB6"/>
    <w:rsid w:val="00860ED6"/>
    <w:rsid w:val="0086101D"/>
    <w:rsid w:val="0086146F"/>
    <w:rsid w:val="00861751"/>
    <w:rsid w:val="00861826"/>
    <w:rsid w:val="00861833"/>
    <w:rsid w:val="00861873"/>
    <w:rsid w:val="00861AEF"/>
    <w:rsid w:val="00861B16"/>
    <w:rsid w:val="00861B2C"/>
    <w:rsid w:val="00861CA7"/>
    <w:rsid w:val="00862054"/>
    <w:rsid w:val="008621E5"/>
    <w:rsid w:val="008627A1"/>
    <w:rsid w:val="0086281A"/>
    <w:rsid w:val="00862B4C"/>
    <w:rsid w:val="00862D5A"/>
    <w:rsid w:val="00862E88"/>
    <w:rsid w:val="00863015"/>
    <w:rsid w:val="008630C7"/>
    <w:rsid w:val="008631EF"/>
    <w:rsid w:val="0086344A"/>
    <w:rsid w:val="008634A5"/>
    <w:rsid w:val="00863612"/>
    <w:rsid w:val="0086364F"/>
    <w:rsid w:val="00863B33"/>
    <w:rsid w:val="00863EE5"/>
    <w:rsid w:val="0086405A"/>
    <w:rsid w:val="008640CB"/>
    <w:rsid w:val="00864BC9"/>
    <w:rsid w:val="00864F16"/>
    <w:rsid w:val="00864FF5"/>
    <w:rsid w:val="00865055"/>
    <w:rsid w:val="008652D2"/>
    <w:rsid w:val="0086567D"/>
    <w:rsid w:val="00865819"/>
    <w:rsid w:val="00865A60"/>
    <w:rsid w:val="00865C26"/>
    <w:rsid w:val="00865E2E"/>
    <w:rsid w:val="0086616F"/>
    <w:rsid w:val="00866285"/>
    <w:rsid w:val="0086636D"/>
    <w:rsid w:val="008663B9"/>
    <w:rsid w:val="008663CF"/>
    <w:rsid w:val="008663D6"/>
    <w:rsid w:val="008664FB"/>
    <w:rsid w:val="00866748"/>
    <w:rsid w:val="008667D8"/>
    <w:rsid w:val="00866823"/>
    <w:rsid w:val="00866B16"/>
    <w:rsid w:val="00866B8D"/>
    <w:rsid w:val="00866C1B"/>
    <w:rsid w:val="008670E7"/>
    <w:rsid w:val="00867117"/>
    <w:rsid w:val="008671D9"/>
    <w:rsid w:val="00867425"/>
    <w:rsid w:val="0086760D"/>
    <w:rsid w:val="00867C65"/>
    <w:rsid w:val="00867EFD"/>
    <w:rsid w:val="00870092"/>
    <w:rsid w:val="00870178"/>
    <w:rsid w:val="008702A9"/>
    <w:rsid w:val="008702BB"/>
    <w:rsid w:val="00870383"/>
    <w:rsid w:val="008703A8"/>
    <w:rsid w:val="00870698"/>
    <w:rsid w:val="0087083C"/>
    <w:rsid w:val="008709CD"/>
    <w:rsid w:val="00870A5D"/>
    <w:rsid w:val="00870B8C"/>
    <w:rsid w:val="00870C43"/>
    <w:rsid w:val="00871025"/>
    <w:rsid w:val="0087102F"/>
    <w:rsid w:val="008710DC"/>
    <w:rsid w:val="008711DB"/>
    <w:rsid w:val="0087184D"/>
    <w:rsid w:val="00871933"/>
    <w:rsid w:val="00871964"/>
    <w:rsid w:val="00871A47"/>
    <w:rsid w:val="00871ACA"/>
    <w:rsid w:val="00871AD7"/>
    <w:rsid w:val="00871B4C"/>
    <w:rsid w:val="00871C35"/>
    <w:rsid w:val="00871D44"/>
    <w:rsid w:val="00871E70"/>
    <w:rsid w:val="0087269E"/>
    <w:rsid w:val="00872965"/>
    <w:rsid w:val="00872A16"/>
    <w:rsid w:val="00872F4C"/>
    <w:rsid w:val="008730E7"/>
    <w:rsid w:val="00873137"/>
    <w:rsid w:val="008731C9"/>
    <w:rsid w:val="0087326A"/>
    <w:rsid w:val="008736BD"/>
    <w:rsid w:val="0087370D"/>
    <w:rsid w:val="00873729"/>
    <w:rsid w:val="00873908"/>
    <w:rsid w:val="00873A58"/>
    <w:rsid w:val="00873AE0"/>
    <w:rsid w:val="00873BE8"/>
    <w:rsid w:val="00873C7B"/>
    <w:rsid w:val="00874180"/>
    <w:rsid w:val="0087444B"/>
    <w:rsid w:val="00874830"/>
    <w:rsid w:val="008749C8"/>
    <w:rsid w:val="00874CC6"/>
    <w:rsid w:val="00874E78"/>
    <w:rsid w:val="00874E95"/>
    <w:rsid w:val="0087511C"/>
    <w:rsid w:val="008751B8"/>
    <w:rsid w:val="00875628"/>
    <w:rsid w:val="00875682"/>
    <w:rsid w:val="00875976"/>
    <w:rsid w:val="00875D90"/>
    <w:rsid w:val="00876084"/>
    <w:rsid w:val="008761A9"/>
    <w:rsid w:val="008761D7"/>
    <w:rsid w:val="008761F9"/>
    <w:rsid w:val="008763AF"/>
    <w:rsid w:val="00876513"/>
    <w:rsid w:val="0087661C"/>
    <w:rsid w:val="00876734"/>
    <w:rsid w:val="00876A79"/>
    <w:rsid w:val="00876B2F"/>
    <w:rsid w:val="00876BAF"/>
    <w:rsid w:val="00876ECA"/>
    <w:rsid w:val="00877011"/>
    <w:rsid w:val="00877457"/>
    <w:rsid w:val="00877643"/>
    <w:rsid w:val="0087768D"/>
    <w:rsid w:val="008779F1"/>
    <w:rsid w:val="00877B07"/>
    <w:rsid w:val="00877E5A"/>
    <w:rsid w:val="008800B0"/>
    <w:rsid w:val="008801AA"/>
    <w:rsid w:val="008803CD"/>
    <w:rsid w:val="00880810"/>
    <w:rsid w:val="00880986"/>
    <w:rsid w:val="00880DF5"/>
    <w:rsid w:val="00880F0D"/>
    <w:rsid w:val="00880FAF"/>
    <w:rsid w:val="00880FC9"/>
    <w:rsid w:val="0088134A"/>
    <w:rsid w:val="008813A8"/>
    <w:rsid w:val="008813E8"/>
    <w:rsid w:val="008816E3"/>
    <w:rsid w:val="008817B9"/>
    <w:rsid w:val="008819A7"/>
    <w:rsid w:val="00881C54"/>
    <w:rsid w:val="00881C98"/>
    <w:rsid w:val="00881D85"/>
    <w:rsid w:val="00881F40"/>
    <w:rsid w:val="008821D8"/>
    <w:rsid w:val="0088234C"/>
    <w:rsid w:val="00882518"/>
    <w:rsid w:val="00882531"/>
    <w:rsid w:val="008826CF"/>
    <w:rsid w:val="008827F3"/>
    <w:rsid w:val="00882904"/>
    <w:rsid w:val="00882AC2"/>
    <w:rsid w:val="00882B31"/>
    <w:rsid w:val="00882F59"/>
    <w:rsid w:val="008832C6"/>
    <w:rsid w:val="00883394"/>
    <w:rsid w:val="00883499"/>
    <w:rsid w:val="008834A7"/>
    <w:rsid w:val="008835FB"/>
    <w:rsid w:val="00883A81"/>
    <w:rsid w:val="00883A9E"/>
    <w:rsid w:val="00883B2A"/>
    <w:rsid w:val="008842EB"/>
    <w:rsid w:val="0088446E"/>
    <w:rsid w:val="00884715"/>
    <w:rsid w:val="00884719"/>
    <w:rsid w:val="0088474C"/>
    <w:rsid w:val="008847BB"/>
    <w:rsid w:val="008848B1"/>
    <w:rsid w:val="008848F9"/>
    <w:rsid w:val="00884AC7"/>
    <w:rsid w:val="008850A7"/>
    <w:rsid w:val="008853EB"/>
    <w:rsid w:val="008854FE"/>
    <w:rsid w:val="008855B1"/>
    <w:rsid w:val="0088576E"/>
    <w:rsid w:val="008859AD"/>
    <w:rsid w:val="008859C5"/>
    <w:rsid w:val="00885B3F"/>
    <w:rsid w:val="00885B9E"/>
    <w:rsid w:val="00885C37"/>
    <w:rsid w:val="00885C47"/>
    <w:rsid w:val="00885C6C"/>
    <w:rsid w:val="00885D85"/>
    <w:rsid w:val="00885EB4"/>
    <w:rsid w:val="008861B3"/>
    <w:rsid w:val="0088638D"/>
    <w:rsid w:val="008863BB"/>
    <w:rsid w:val="0088645A"/>
    <w:rsid w:val="008864B1"/>
    <w:rsid w:val="00886580"/>
    <w:rsid w:val="0088659F"/>
    <w:rsid w:val="0088689D"/>
    <w:rsid w:val="00886C28"/>
    <w:rsid w:val="008870CD"/>
    <w:rsid w:val="0088726F"/>
    <w:rsid w:val="00887305"/>
    <w:rsid w:val="008874DA"/>
    <w:rsid w:val="00887614"/>
    <w:rsid w:val="00890570"/>
    <w:rsid w:val="00890719"/>
    <w:rsid w:val="0089083B"/>
    <w:rsid w:val="00890840"/>
    <w:rsid w:val="008908D9"/>
    <w:rsid w:val="00890945"/>
    <w:rsid w:val="00890982"/>
    <w:rsid w:val="00890997"/>
    <w:rsid w:val="00890BC2"/>
    <w:rsid w:val="00890ED1"/>
    <w:rsid w:val="00890FEE"/>
    <w:rsid w:val="008910E8"/>
    <w:rsid w:val="008911AD"/>
    <w:rsid w:val="0089151D"/>
    <w:rsid w:val="00891698"/>
    <w:rsid w:val="00891A2E"/>
    <w:rsid w:val="00891B7C"/>
    <w:rsid w:val="00891DCF"/>
    <w:rsid w:val="0089230E"/>
    <w:rsid w:val="00892598"/>
    <w:rsid w:val="008925B9"/>
    <w:rsid w:val="008926AF"/>
    <w:rsid w:val="008928D0"/>
    <w:rsid w:val="008928DA"/>
    <w:rsid w:val="00892942"/>
    <w:rsid w:val="00892986"/>
    <w:rsid w:val="00892994"/>
    <w:rsid w:val="00892BB9"/>
    <w:rsid w:val="00892C93"/>
    <w:rsid w:val="00892DAF"/>
    <w:rsid w:val="00892F02"/>
    <w:rsid w:val="00893412"/>
    <w:rsid w:val="0089348F"/>
    <w:rsid w:val="008934E8"/>
    <w:rsid w:val="00893600"/>
    <w:rsid w:val="00893761"/>
    <w:rsid w:val="00893765"/>
    <w:rsid w:val="00893C38"/>
    <w:rsid w:val="00893D7C"/>
    <w:rsid w:val="00893E0F"/>
    <w:rsid w:val="00893E7E"/>
    <w:rsid w:val="00893EFB"/>
    <w:rsid w:val="00893F22"/>
    <w:rsid w:val="00893F8A"/>
    <w:rsid w:val="00894046"/>
    <w:rsid w:val="008942FA"/>
    <w:rsid w:val="00894317"/>
    <w:rsid w:val="008943D2"/>
    <w:rsid w:val="0089458B"/>
    <w:rsid w:val="008945DB"/>
    <w:rsid w:val="00894679"/>
    <w:rsid w:val="008946FA"/>
    <w:rsid w:val="008947B0"/>
    <w:rsid w:val="0089483F"/>
    <w:rsid w:val="0089485C"/>
    <w:rsid w:val="00894D78"/>
    <w:rsid w:val="0089523D"/>
    <w:rsid w:val="00895244"/>
    <w:rsid w:val="008953AF"/>
    <w:rsid w:val="00895683"/>
    <w:rsid w:val="00895861"/>
    <w:rsid w:val="00895AB0"/>
    <w:rsid w:val="00895BCB"/>
    <w:rsid w:val="00895D25"/>
    <w:rsid w:val="00896010"/>
    <w:rsid w:val="008965A0"/>
    <w:rsid w:val="0089670F"/>
    <w:rsid w:val="008968FA"/>
    <w:rsid w:val="0089696F"/>
    <w:rsid w:val="0089698A"/>
    <w:rsid w:val="00896D4A"/>
    <w:rsid w:val="00896D8E"/>
    <w:rsid w:val="0089722A"/>
    <w:rsid w:val="0089762E"/>
    <w:rsid w:val="0089763E"/>
    <w:rsid w:val="008977A3"/>
    <w:rsid w:val="00897847"/>
    <w:rsid w:val="00897A57"/>
    <w:rsid w:val="00897A6A"/>
    <w:rsid w:val="00897D1E"/>
    <w:rsid w:val="00897F3A"/>
    <w:rsid w:val="008A01D6"/>
    <w:rsid w:val="008A0315"/>
    <w:rsid w:val="008A03A9"/>
    <w:rsid w:val="008A04A4"/>
    <w:rsid w:val="008A064F"/>
    <w:rsid w:val="008A08C4"/>
    <w:rsid w:val="008A08E3"/>
    <w:rsid w:val="008A0AB3"/>
    <w:rsid w:val="008A0AB8"/>
    <w:rsid w:val="008A0C0A"/>
    <w:rsid w:val="008A0F66"/>
    <w:rsid w:val="008A1069"/>
    <w:rsid w:val="008A132A"/>
    <w:rsid w:val="008A13CF"/>
    <w:rsid w:val="008A14BD"/>
    <w:rsid w:val="008A161B"/>
    <w:rsid w:val="008A18CD"/>
    <w:rsid w:val="008A1F3A"/>
    <w:rsid w:val="008A21D5"/>
    <w:rsid w:val="008A21F8"/>
    <w:rsid w:val="008A229E"/>
    <w:rsid w:val="008A24F1"/>
    <w:rsid w:val="008A26D0"/>
    <w:rsid w:val="008A2720"/>
    <w:rsid w:val="008A2917"/>
    <w:rsid w:val="008A2AC1"/>
    <w:rsid w:val="008A2AD9"/>
    <w:rsid w:val="008A2B3A"/>
    <w:rsid w:val="008A2D72"/>
    <w:rsid w:val="008A2DF7"/>
    <w:rsid w:val="008A2E13"/>
    <w:rsid w:val="008A2F78"/>
    <w:rsid w:val="008A300B"/>
    <w:rsid w:val="008A3147"/>
    <w:rsid w:val="008A3333"/>
    <w:rsid w:val="008A3357"/>
    <w:rsid w:val="008A3485"/>
    <w:rsid w:val="008A352B"/>
    <w:rsid w:val="008A3584"/>
    <w:rsid w:val="008A3670"/>
    <w:rsid w:val="008A380C"/>
    <w:rsid w:val="008A3823"/>
    <w:rsid w:val="008A39C5"/>
    <w:rsid w:val="008A3F8F"/>
    <w:rsid w:val="008A3F92"/>
    <w:rsid w:val="008A438D"/>
    <w:rsid w:val="008A45DC"/>
    <w:rsid w:val="008A462D"/>
    <w:rsid w:val="008A47A0"/>
    <w:rsid w:val="008A483E"/>
    <w:rsid w:val="008A49CE"/>
    <w:rsid w:val="008A4AA7"/>
    <w:rsid w:val="008A4B6D"/>
    <w:rsid w:val="008A4B85"/>
    <w:rsid w:val="008A4C88"/>
    <w:rsid w:val="008A4E3D"/>
    <w:rsid w:val="008A5012"/>
    <w:rsid w:val="008A53C9"/>
    <w:rsid w:val="008A53ED"/>
    <w:rsid w:val="008A53F6"/>
    <w:rsid w:val="008A57AC"/>
    <w:rsid w:val="008A59F7"/>
    <w:rsid w:val="008A5EC0"/>
    <w:rsid w:val="008A5F8C"/>
    <w:rsid w:val="008A61A6"/>
    <w:rsid w:val="008A62C6"/>
    <w:rsid w:val="008A6477"/>
    <w:rsid w:val="008A66B3"/>
    <w:rsid w:val="008A6872"/>
    <w:rsid w:val="008A6901"/>
    <w:rsid w:val="008A6A0E"/>
    <w:rsid w:val="008A6DCC"/>
    <w:rsid w:val="008A6EA1"/>
    <w:rsid w:val="008A6EA7"/>
    <w:rsid w:val="008A7060"/>
    <w:rsid w:val="008A70D8"/>
    <w:rsid w:val="008A721F"/>
    <w:rsid w:val="008A7547"/>
    <w:rsid w:val="008A7587"/>
    <w:rsid w:val="008A7605"/>
    <w:rsid w:val="008A7960"/>
    <w:rsid w:val="008A7D94"/>
    <w:rsid w:val="008A7FCD"/>
    <w:rsid w:val="008A7FD1"/>
    <w:rsid w:val="008B01C9"/>
    <w:rsid w:val="008B02CF"/>
    <w:rsid w:val="008B032D"/>
    <w:rsid w:val="008B0332"/>
    <w:rsid w:val="008B0374"/>
    <w:rsid w:val="008B0592"/>
    <w:rsid w:val="008B0611"/>
    <w:rsid w:val="008B0DC0"/>
    <w:rsid w:val="008B0EA1"/>
    <w:rsid w:val="008B1101"/>
    <w:rsid w:val="008B113D"/>
    <w:rsid w:val="008B1319"/>
    <w:rsid w:val="008B136E"/>
    <w:rsid w:val="008B1536"/>
    <w:rsid w:val="008B1825"/>
    <w:rsid w:val="008B18B3"/>
    <w:rsid w:val="008B1D53"/>
    <w:rsid w:val="008B1D91"/>
    <w:rsid w:val="008B1F1A"/>
    <w:rsid w:val="008B2029"/>
    <w:rsid w:val="008B207A"/>
    <w:rsid w:val="008B2330"/>
    <w:rsid w:val="008B2A7E"/>
    <w:rsid w:val="008B2AC2"/>
    <w:rsid w:val="008B2B6B"/>
    <w:rsid w:val="008B3013"/>
    <w:rsid w:val="008B31F1"/>
    <w:rsid w:val="008B32EC"/>
    <w:rsid w:val="008B333E"/>
    <w:rsid w:val="008B3601"/>
    <w:rsid w:val="008B360C"/>
    <w:rsid w:val="008B363B"/>
    <w:rsid w:val="008B37E4"/>
    <w:rsid w:val="008B388A"/>
    <w:rsid w:val="008B38E2"/>
    <w:rsid w:val="008B3B29"/>
    <w:rsid w:val="008B3D01"/>
    <w:rsid w:val="008B3DF9"/>
    <w:rsid w:val="008B3F10"/>
    <w:rsid w:val="008B405A"/>
    <w:rsid w:val="008B429B"/>
    <w:rsid w:val="008B4422"/>
    <w:rsid w:val="008B45F6"/>
    <w:rsid w:val="008B4777"/>
    <w:rsid w:val="008B4823"/>
    <w:rsid w:val="008B4827"/>
    <w:rsid w:val="008B4864"/>
    <w:rsid w:val="008B4C22"/>
    <w:rsid w:val="008B4C4A"/>
    <w:rsid w:val="008B4E9F"/>
    <w:rsid w:val="008B523E"/>
    <w:rsid w:val="008B533E"/>
    <w:rsid w:val="008B53DD"/>
    <w:rsid w:val="008B5772"/>
    <w:rsid w:val="008B5935"/>
    <w:rsid w:val="008B5F44"/>
    <w:rsid w:val="008B61FE"/>
    <w:rsid w:val="008B63EB"/>
    <w:rsid w:val="008B664E"/>
    <w:rsid w:val="008B6693"/>
    <w:rsid w:val="008B677D"/>
    <w:rsid w:val="008B6787"/>
    <w:rsid w:val="008B68D8"/>
    <w:rsid w:val="008B6BAD"/>
    <w:rsid w:val="008B6C33"/>
    <w:rsid w:val="008B6D34"/>
    <w:rsid w:val="008B6EE0"/>
    <w:rsid w:val="008B6F15"/>
    <w:rsid w:val="008B6F28"/>
    <w:rsid w:val="008B706F"/>
    <w:rsid w:val="008B7168"/>
    <w:rsid w:val="008B7318"/>
    <w:rsid w:val="008B768E"/>
    <w:rsid w:val="008B77C6"/>
    <w:rsid w:val="008B782B"/>
    <w:rsid w:val="008B78D2"/>
    <w:rsid w:val="008B7BF0"/>
    <w:rsid w:val="008B7CCD"/>
    <w:rsid w:val="008C0077"/>
    <w:rsid w:val="008C0557"/>
    <w:rsid w:val="008C060A"/>
    <w:rsid w:val="008C0694"/>
    <w:rsid w:val="008C08F8"/>
    <w:rsid w:val="008C0B7E"/>
    <w:rsid w:val="008C1000"/>
    <w:rsid w:val="008C109A"/>
    <w:rsid w:val="008C112D"/>
    <w:rsid w:val="008C1204"/>
    <w:rsid w:val="008C12F0"/>
    <w:rsid w:val="008C15C6"/>
    <w:rsid w:val="008C1662"/>
    <w:rsid w:val="008C182B"/>
    <w:rsid w:val="008C1D89"/>
    <w:rsid w:val="008C2180"/>
    <w:rsid w:val="008C24DB"/>
    <w:rsid w:val="008C24F5"/>
    <w:rsid w:val="008C27CB"/>
    <w:rsid w:val="008C2A24"/>
    <w:rsid w:val="008C2B2D"/>
    <w:rsid w:val="008C2DAE"/>
    <w:rsid w:val="008C3022"/>
    <w:rsid w:val="008C310A"/>
    <w:rsid w:val="008C3158"/>
    <w:rsid w:val="008C31ED"/>
    <w:rsid w:val="008C349D"/>
    <w:rsid w:val="008C3522"/>
    <w:rsid w:val="008C3626"/>
    <w:rsid w:val="008C39AA"/>
    <w:rsid w:val="008C3A83"/>
    <w:rsid w:val="008C3AF3"/>
    <w:rsid w:val="008C3DBD"/>
    <w:rsid w:val="008C3F2A"/>
    <w:rsid w:val="008C3FD8"/>
    <w:rsid w:val="008C41B1"/>
    <w:rsid w:val="008C4448"/>
    <w:rsid w:val="008C446C"/>
    <w:rsid w:val="008C4588"/>
    <w:rsid w:val="008C496C"/>
    <w:rsid w:val="008C4C5F"/>
    <w:rsid w:val="008C4D4B"/>
    <w:rsid w:val="008C4E1B"/>
    <w:rsid w:val="008C51AC"/>
    <w:rsid w:val="008C5338"/>
    <w:rsid w:val="008C5516"/>
    <w:rsid w:val="008C552B"/>
    <w:rsid w:val="008C56E0"/>
    <w:rsid w:val="008C580C"/>
    <w:rsid w:val="008C5949"/>
    <w:rsid w:val="008C599A"/>
    <w:rsid w:val="008C5DDC"/>
    <w:rsid w:val="008C5F5B"/>
    <w:rsid w:val="008C605D"/>
    <w:rsid w:val="008C666E"/>
    <w:rsid w:val="008C68CD"/>
    <w:rsid w:val="008C69CA"/>
    <w:rsid w:val="008C6D05"/>
    <w:rsid w:val="008C741A"/>
    <w:rsid w:val="008C747B"/>
    <w:rsid w:val="008C75CA"/>
    <w:rsid w:val="008C7769"/>
    <w:rsid w:val="008C7CE0"/>
    <w:rsid w:val="008C7E76"/>
    <w:rsid w:val="008C7EA3"/>
    <w:rsid w:val="008C7FB7"/>
    <w:rsid w:val="008D0020"/>
    <w:rsid w:val="008D0080"/>
    <w:rsid w:val="008D0227"/>
    <w:rsid w:val="008D060B"/>
    <w:rsid w:val="008D0767"/>
    <w:rsid w:val="008D07BD"/>
    <w:rsid w:val="008D0850"/>
    <w:rsid w:val="008D0856"/>
    <w:rsid w:val="008D085F"/>
    <w:rsid w:val="008D0923"/>
    <w:rsid w:val="008D09E5"/>
    <w:rsid w:val="008D0BEC"/>
    <w:rsid w:val="008D0C90"/>
    <w:rsid w:val="008D116A"/>
    <w:rsid w:val="008D1651"/>
    <w:rsid w:val="008D174C"/>
    <w:rsid w:val="008D17E7"/>
    <w:rsid w:val="008D1B57"/>
    <w:rsid w:val="008D1D46"/>
    <w:rsid w:val="008D2022"/>
    <w:rsid w:val="008D289D"/>
    <w:rsid w:val="008D2B42"/>
    <w:rsid w:val="008D2E29"/>
    <w:rsid w:val="008D2F47"/>
    <w:rsid w:val="008D3028"/>
    <w:rsid w:val="008D30D7"/>
    <w:rsid w:val="008D30FB"/>
    <w:rsid w:val="008D3211"/>
    <w:rsid w:val="008D3432"/>
    <w:rsid w:val="008D3971"/>
    <w:rsid w:val="008D39A0"/>
    <w:rsid w:val="008D39E3"/>
    <w:rsid w:val="008D3B7D"/>
    <w:rsid w:val="008D4045"/>
    <w:rsid w:val="008D411D"/>
    <w:rsid w:val="008D418B"/>
    <w:rsid w:val="008D4220"/>
    <w:rsid w:val="008D4237"/>
    <w:rsid w:val="008D423F"/>
    <w:rsid w:val="008D43BF"/>
    <w:rsid w:val="008D45BC"/>
    <w:rsid w:val="008D4632"/>
    <w:rsid w:val="008D48AE"/>
    <w:rsid w:val="008D48FC"/>
    <w:rsid w:val="008D4954"/>
    <w:rsid w:val="008D4A8F"/>
    <w:rsid w:val="008D4B62"/>
    <w:rsid w:val="008D4B90"/>
    <w:rsid w:val="008D4CFE"/>
    <w:rsid w:val="008D4F96"/>
    <w:rsid w:val="008D4FBE"/>
    <w:rsid w:val="008D5097"/>
    <w:rsid w:val="008D523B"/>
    <w:rsid w:val="008D5591"/>
    <w:rsid w:val="008D5640"/>
    <w:rsid w:val="008D57B1"/>
    <w:rsid w:val="008D581E"/>
    <w:rsid w:val="008D5A7A"/>
    <w:rsid w:val="008D5F9F"/>
    <w:rsid w:val="008D5FD6"/>
    <w:rsid w:val="008D610F"/>
    <w:rsid w:val="008D651F"/>
    <w:rsid w:val="008D6635"/>
    <w:rsid w:val="008D695D"/>
    <w:rsid w:val="008D69FF"/>
    <w:rsid w:val="008D6A9E"/>
    <w:rsid w:val="008D6BD7"/>
    <w:rsid w:val="008D6C11"/>
    <w:rsid w:val="008D6D10"/>
    <w:rsid w:val="008D6D24"/>
    <w:rsid w:val="008D705A"/>
    <w:rsid w:val="008D7066"/>
    <w:rsid w:val="008D718B"/>
    <w:rsid w:val="008D73D4"/>
    <w:rsid w:val="008D748F"/>
    <w:rsid w:val="008D75F2"/>
    <w:rsid w:val="008D7779"/>
    <w:rsid w:val="008D7862"/>
    <w:rsid w:val="008D78E5"/>
    <w:rsid w:val="008D7959"/>
    <w:rsid w:val="008D7A0F"/>
    <w:rsid w:val="008D7DDA"/>
    <w:rsid w:val="008D7E09"/>
    <w:rsid w:val="008D7E2F"/>
    <w:rsid w:val="008E04B7"/>
    <w:rsid w:val="008E0636"/>
    <w:rsid w:val="008E0809"/>
    <w:rsid w:val="008E095D"/>
    <w:rsid w:val="008E0BC7"/>
    <w:rsid w:val="008E0DFB"/>
    <w:rsid w:val="008E0EB7"/>
    <w:rsid w:val="008E106E"/>
    <w:rsid w:val="008E14E4"/>
    <w:rsid w:val="008E167B"/>
    <w:rsid w:val="008E1899"/>
    <w:rsid w:val="008E1A19"/>
    <w:rsid w:val="008E1F59"/>
    <w:rsid w:val="008E1F95"/>
    <w:rsid w:val="008E20FB"/>
    <w:rsid w:val="008E2167"/>
    <w:rsid w:val="008E21AC"/>
    <w:rsid w:val="008E22C1"/>
    <w:rsid w:val="008E242D"/>
    <w:rsid w:val="008E269C"/>
    <w:rsid w:val="008E284C"/>
    <w:rsid w:val="008E2909"/>
    <w:rsid w:val="008E2B66"/>
    <w:rsid w:val="008E2BF2"/>
    <w:rsid w:val="008E2C8C"/>
    <w:rsid w:val="008E2CC4"/>
    <w:rsid w:val="008E2DBA"/>
    <w:rsid w:val="008E2FA4"/>
    <w:rsid w:val="008E34B8"/>
    <w:rsid w:val="008E3574"/>
    <w:rsid w:val="008E3611"/>
    <w:rsid w:val="008E3785"/>
    <w:rsid w:val="008E391E"/>
    <w:rsid w:val="008E39B1"/>
    <w:rsid w:val="008E3CC0"/>
    <w:rsid w:val="008E3CDB"/>
    <w:rsid w:val="008E4224"/>
    <w:rsid w:val="008E449C"/>
    <w:rsid w:val="008E4520"/>
    <w:rsid w:val="008E45B7"/>
    <w:rsid w:val="008E46AC"/>
    <w:rsid w:val="008E480E"/>
    <w:rsid w:val="008E4CE2"/>
    <w:rsid w:val="008E4F32"/>
    <w:rsid w:val="008E5426"/>
    <w:rsid w:val="008E543C"/>
    <w:rsid w:val="008E54AE"/>
    <w:rsid w:val="008E54E5"/>
    <w:rsid w:val="008E5721"/>
    <w:rsid w:val="008E5785"/>
    <w:rsid w:val="008E579A"/>
    <w:rsid w:val="008E5842"/>
    <w:rsid w:val="008E5A4E"/>
    <w:rsid w:val="008E5AAB"/>
    <w:rsid w:val="008E5C97"/>
    <w:rsid w:val="008E5DE8"/>
    <w:rsid w:val="008E6018"/>
    <w:rsid w:val="008E603F"/>
    <w:rsid w:val="008E618E"/>
    <w:rsid w:val="008E6402"/>
    <w:rsid w:val="008E66A4"/>
    <w:rsid w:val="008E6722"/>
    <w:rsid w:val="008E6C65"/>
    <w:rsid w:val="008E6D16"/>
    <w:rsid w:val="008E6D26"/>
    <w:rsid w:val="008E6F93"/>
    <w:rsid w:val="008E713E"/>
    <w:rsid w:val="008E71A5"/>
    <w:rsid w:val="008E71DC"/>
    <w:rsid w:val="008E733A"/>
    <w:rsid w:val="008E7374"/>
    <w:rsid w:val="008E73A9"/>
    <w:rsid w:val="008E741D"/>
    <w:rsid w:val="008E754A"/>
    <w:rsid w:val="008E7A10"/>
    <w:rsid w:val="008E7A25"/>
    <w:rsid w:val="008E7C24"/>
    <w:rsid w:val="008E7D4B"/>
    <w:rsid w:val="008F0065"/>
    <w:rsid w:val="008F00ED"/>
    <w:rsid w:val="008F0107"/>
    <w:rsid w:val="008F0178"/>
    <w:rsid w:val="008F027F"/>
    <w:rsid w:val="008F0306"/>
    <w:rsid w:val="008F0375"/>
    <w:rsid w:val="008F0524"/>
    <w:rsid w:val="008F0B82"/>
    <w:rsid w:val="008F0BBF"/>
    <w:rsid w:val="008F0C77"/>
    <w:rsid w:val="008F0D28"/>
    <w:rsid w:val="008F0EF8"/>
    <w:rsid w:val="008F0F4D"/>
    <w:rsid w:val="008F0FA6"/>
    <w:rsid w:val="008F10CC"/>
    <w:rsid w:val="008F1183"/>
    <w:rsid w:val="008F120A"/>
    <w:rsid w:val="008F14A5"/>
    <w:rsid w:val="008F1520"/>
    <w:rsid w:val="008F1752"/>
    <w:rsid w:val="008F17B6"/>
    <w:rsid w:val="008F198C"/>
    <w:rsid w:val="008F1E26"/>
    <w:rsid w:val="008F1E85"/>
    <w:rsid w:val="008F1F26"/>
    <w:rsid w:val="008F1F3B"/>
    <w:rsid w:val="008F228C"/>
    <w:rsid w:val="008F2452"/>
    <w:rsid w:val="008F26D9"/>
    <w:rsid w:val="008F2C42"/>
    <w:rsid w:val="008F2D01"/>
    <w:rsid w:val="008F306B"/>
    <w:rsid w:val="008F307F"/>
    <w:rsid w:val="008F3165"/>
    <w:rsid w:val="008F329A"/>
    <w:rsid w:val="008F32D6"/>
    <w:rsid w:val="008F3336"/>
    <w:rsid w:val="008F3714"/>
    <w:rsid w:val="008F38E8"/>
    <w:rsid w:val="008F3C5B"/>
    <w:rsid w:val="008F3C69"/>
    <w:rsid w:val="008F3E4B"/>
    <w:rsid w:val="008F3EBE"/>
    <w:rsid w:val="008F422D"/>
    <w:rsid w:val="008F454A"/>
    <w:rsid w:val="008F4693"/>
    <w:rsid w:val="008F47DD"/>
    <w:rsid w:val="008F4A66"/>
    <w:rsid w:val="008F5028"/>
    <w:rsid w:val="008F5222"/>
    <w:rsid w:val="008F53FE"/>
    <w:rsid w:val="008F54E4"/>
    <w:rsid w:val="008F5851"/>
    <w:rsid w:val="008F5ACE"/>
    <w:rsid w:val="008F5B9B"/>
    <w:rsid w:val="008F5FB3"/>
    <w:rsid w:val="008F61FF"/>
    <w:rsid w:val="008F65AE"/>
    <w:rsid w:val="008F66B6"/>
    <w:rsid w:val="008F6880"/>
    <w:rsid w:val="008F6972"/>
    <w:rsid w:val="008F6CF5"/>
    <w:rsid w:val="008F6EA3"/>
    <w:rsid w:val="008F7005"/>
    <w:rsid w:val="008F7052"/>
    <w:rsid w:val="008F71F0"/>
    <w:rsid w:val="008F7219"/>
    <w:rsid w:val="008F72C4"/>
    <w:rsid w:val="008F74E4"/>
    <w:rsid w:val="008F75F8"/>
    <w:rsid w:val="008F784A"/>
    <w:rsid w:val="008F795B"/>
    <w:rsid w:val="008F7A0B"/>
    <w:rsid w:val="008F7A8D"/>
    <w:rsid w:val="008F7D34"/>
    <w:rsid w:val="008F7DE3"/>
    <w:rsid w:val="009000F0"/>
    <w:rsid w:val="009004EF"/>
    <w:rsid w:val="00900710"/>
    <w:rsid w:val="0090090D"/>
    <w:rsid w:val="00900F45"/>
    <w:rsid w:val="00900FED"/>
    <w:rsid w:val="00901002"/>
    <w:rsid w:val="0090103B"/>
    <w:rsid w:val="009013CD"/>
    <w:rsid w:val="0090154F"/>
    <w:rsid w:val="00901CE2"/>
    <w:rsid w:val="00901E07"/>
    <w:rsid w:val="00901EE2"/>
    <w:rsid w:val="00902201"/>
    <w:rsid w:val="00902343"/>
    <w:rsid w:val="009023AE"/>
    <w:rsid w:val="0090271F"/>
    <w:rsid w:val="009027F3"/>
    <w:rsid w:val="00902988"/>
    <w:rsid w:val="00902A93"/>
    <w:rsid w:val="00902CDB"/>
    <w:rsid w:val="00902D54"/>
    <w:rsid w:val="00902D59"/>
    <w:rsid w:val="00902FBD"/>
    <w:rsid w:val="00902FD4"/>
    <w:rsid w:val="00903088"/>
    <w:rsid w:val="009032A1"/>
    <w:rsid w:val="00903552"/>
    <w:rsid w:val="00903700"/>
    <w:rsid w:val="00903849"/>
    <w:rsid w:val="00903A5B"/>
    <w:rsid w:val="00903A9D"/>
    <w:rsid w:val="00903BEE"/>
    <w:rsid w:val="00903FC2"/>
    <w:rsid w:val="0090407A"/>
    <w:rsid w:val="009040AC"/>
    <w:rsid w:val="00904400"/>
    <w:rsid w:val="0090452D"/>
    <w:rsid w:val="009045F4"/>
    <w:rsid w:val="009047DB"/>
    <w:rsid w:val="0090485B"/>
    <w:rsid w:val="009050E4"/>
    <w:rsid w:val="00905160"/>
    <w:rsid w:val="0090536B"/>
    <w:rsid w:val="00905390"/>
    <w:rsid w:val="009053E2"/>
    <w:rsid w:val="00905560"/>
    <w:rsid w:val="009055AF"/>
    <w:rsid w:val="009055CE"/>
    <w:rsid w:val="0090560E"/>
    <w:rsid w:val="00905798"/>
    <w:rsid w:val="009058B5"/>
    <w:rsid w:val="0090597A"/>
    <w:rsid w:val="00905984"/>
    <w:rsid w:val="009059F4"/>
    <w:rsid w:val="00905A11"/>
    <w:rsid w:val="00905B14"/>
    <w:rsid w:val="00905DEB"/>
    <w:rsid w:val="00905E45"/>
    <w:rsid w:val="0090645E"/>
    <w:rsid w:val="0090652C"/>
    <w:rsid w:val="00906676"/>
    <w:rsid w:val="00906E9D"/>
    <w:rsid w:val="009070CC"/>
    <w:rsid w:val="00907701"/>
    <w:rsid w:val="00907760"/>
    <w:rsid w:val="00907816"/>
    <w:rsid w:val="0090781D"/>
    <w:rsid w:val="00907918"/>
    <w:rsid w:val="009079E1"/>
    <w:rsid w:val="00907A03"/>
    <w:rsid w:val="00907C2A"/>
    <w:rsid w:val="00907C72"/>
    <w:rsid w:val="00907CB3"/>
    <w:rsid w:val="00907D3C"/>
    <w:rsid w:val="00910008"/>
    <w:rsid w:val="0091001E"/>
    <w:rsid w:val="009101E7"/>
    <w:rsid w:val="009102F0"/>
    <w:rsid w:val="00910364"/>
    <w:rsid w:val="00910371"/>
    <w:rsid w:val="00910408"/>
    <w:rsid w:val="009104A6"/>
    <w:rsid w:val="00910511"/>
    <w:rsid w:val="009105A0"/>
    <w:rsid w:val="00910726"/>
    <w:rsid w:val="009107F2"/>
    <w:rsid w:val="009108D9"/>
    <w:rsid w:val="00910F58"/>
    <w:rsid w:val="00911083"/>
    <w:rsid w:val="00911671"/>
    <w:rsid w:val="0091173B"/>
    <w:rsid w:val="00911AAE"/>
    <w:rsid w:val="00911B13"/>
    <w:rsid w:val="00911CA9"/>
    <w:rsid w:val="00911DF3"/>
    <w:rsid w:val="00911E2C"/>
    <w:rsid w:val="00911E33"/>
    <w:rsid w:val="00911EF9"/>
    <w:rsid w:val="00911FCF"/>
    <w:rsid w:val="00912028"/>
    <w:rsid w:val="009123ED"/>
    <w:rsid w:val="009125E4"/>
    <w:rsid w:val="009126FE"/>
    <w:rsid w:val="00912931"/>
    <w:rsid w:val="00912946"/>
    <w:rsid w:val="00912C1D"/>
    <w:rsid w:val="00912E9E"/>
    <w:rsid w:val="0091324D"/>
    <w:rsid w:val="00913530"/>
    <w:rsid w:val="00913D08"/>
    <w:rsid w:val="00913D4D"/>
    <w:rsid w:val="0091436D"/>
    <w:rsid w:val="009143F0"/>
    <w:rsid w:val="0091445F"/>
    <w:rsid w:val="00914520"/>
    <w:rsid w:val="00914734"/>
    <w:rsid w:val="00914853"/>
    <w:rsid w:val="00914854"/>
    <w:rsid w:val="00914880"/>
    <w:rsid w:val="0091490C"/>
    <w:rsid w:val="00914AA6"/>
    <w:rsid w:val="00914B77"/>
    <w:rsid w:val="00914B83"/>
    <w:rsid w:val="00914C86"/>
    <w:rsid w:val="00914CBA"/>
    <w:rsid w:val="00914D79"/>
    <w:rsid w:val="00914E63"/>
    <w:rsid w:val="00914E7C"/>
    <w:rsid w:val="00914FB9"/>
    <w:rsid w:val="00915970"/>
    <w:rsid w:val="00915BC0"/>
    <w:rsid w:val="00915D1B"/>
    <w:rsid w:val="00915EFA"/>
    <w:rsid w:val="00915F6C"/>
    <w:rsid w:val="009161B0"/>
    <w:rsid w:val="00916462"/>
    <w:rsid w:val="009164F0"/>
    <w:rsid w:val="00916501"/>
    <w:rsid w:val="00916AAD"/>
    <w:rsid w:val="00916AFA"/>
    <w:rsid w:val="00916B01"/>
    <w:rsid w:val="00916B36"/>
    <w:rsid w:val="00916EE7"/>
    <w:rsid w:val="00917087"/>
    <w:rsid w:val="009170AF"/>
    <w:rsid w:val="00917180"/>
    <w:rsid w:val="00917307"/>
    <w:rsid w:val="009174D5"/>
    <w:rsid w:val="0091754E"/>
    <w:rsid w:val="00917877"/>
    <w:rsid w:val="009178A3"/>
    <w:rsid w:val="00917A24"/>
    <w:rsid w:val="00917A4F"/>
    <w:rsid w:val="00917AB1"/>
    <w:rsid w:val="00917D35"/>
    <w:rsid w:val="00917F18"/>
    <w:rsid w:val="009200C6"/>
    <w:rsid w:val="00920162"/>
    <w:rsid w:val="0092016D"/>
    <w:rsid w:val="00920539"/>
    <w:rsid w:val="009209A9"/>
    <w:rsid w:val="00920A8F"/>
    <w:rsid w:val="00920B06"/>
    <w:rsid w:val="00920B81"/>
    <w:rsid w:val="00920DB6"/>
    <w:rsid w:val="00920E11"/>
    <w:rsid w:val="00920EE8"/>
    <w:rsid w:val="00920F01"/>
    <w:rsid w:val="0092111A"/>
    <w:rsid w:val="00921120"/>
    <w:rsid w:val="0092120A"/>
    <w:rsid w:val="009212B4"/>
    <w:rsid w:val="009212D4"/>
    <w:rsid w:val="00921512"/>
    <w:rsid w:val="009218A9"/>
    <w:rsid w:val="00921A37"/>
    <w:rsid w:val="00921F92"/>
    <w:rsid w:val="009220E9"/>
    <w:rsid w:val="009220F4"/>
    <w:rsid w:val="00922237"/>
    <w:rsid w:val="009226A9"/>
    <w:rsid w:val="00922A01"/>
    <w:rsid w:val="00922B44"/>
    <w:rsid w:val="00922B67"/>
    <w:rsid w:val="00922CF1"/>
    <w:rsid w:val="00923444"/>
    <w:rsid w:val="00923585"/>
    <w:rsid w:val="00923E3E"/>
    <w:rsid w:val="0092404B"/>
    <w:rsid w:val="00924447"/>
    <w:rsid w:val="009245C1"/>
    <w:rsid w:val="00924A15"/>
    <w:rsid w:val="00924AAE"/>
    <w:rsid w:val="00924B85"/>
    <w:rsid w:val="00924BA0"/>
    <w:rsid w:val="00924C12"/>
    <w:rsid w:val="00924CE1"/>
    <w:rsid w:val="00924EC1"/>
    <w:rsid w:val="00924F2B"/>
    <w:rsid w:val="00924F35"/>
    <w:rsid w:val="009250DE"/>
    <w:rsid w:val="0092511D"/>
    <w:rsid w:val="009251C0"/>
    <w:rsid w:val="0092544C"/>
    <w:rsid w:val="0092571F"/>
    <w:rsid w:val="00925A49"/>
    <w:rsid w:val="00925BA3"/>
    <w:rsid w:val="00925C33"/>
    <w:rsid w:val="00925D3D"/>
    <w:rsid w:val="009262A4"/>
    <w:rsid w:val="00926482"/>
    <w:rsid w:val="00926483"/>
    <w:rsid w:val="009265A3"/>
    <w:rsid w:val="00926763"/>
    <w:rsid w:val="00926912"/>
    <w:rsid w:val="00926959"/>
    <w:rsid w:val="00926D6A"/>
    <w:rsid w:val="00926E28"/>
    <w:rsid w:val="00927107"/>
    <w:rsid w:val="009272AA"/>
    <w:rsid w:val="00927404"/>
    <w:rsid w:val="009275B4"/>
    <w:rsid w:val="00927617"/>
    <w:rsid w:val="00927B6F"/>
    <w:rsid w:val="00927C57"/>
    <w:rsid w:val="00927F71"/>
    <w:rsid w:val="00930021"/>
    <w:rsid w:val="0093021C"/>
    <w:rsid w:val="00930575"/>
    <w:rsid w:val="009308B7"/>
    <w:rsid w:val="00930EBE"/>
    <w:rsid w:val="00930F55"/>
    <w:rsid w:val="0093109B"/>
    <w:rsid w:val="0093120F"/>
    <w:rsid w:val="0093124A"/>
    <w:rsid w:val="009312BD"/>
    <w:rsid w:val="0093137F"/>
    <w:rsid w:val="0093158D"/>
    <w:rsid w:val="00931BF2"/>
    <w:rsid w:val="00931C27"/>
    <w:rsid w:val="00931E43"/>
    <w:rsid w:val="009321B2"/>
    <w:rsid w:val="00932230"/>
    <w:rsid w:val="00932242"/>
    <w:rsid w:val="00932421"/>
    <w:rsid w:val="009324F8"/>
    <w:rsid w:val="009325E9"/>
    <w:rsid w:val="00932616"/>
    <w:rsid w:val="0093269F"/>
    <w:rsid w:val="009326C8"/>
    <w:rsid w:val="009328BC"/>
    <w:rsid w:val="00932A59"/>
    <w:rsid w:val="00932EC0"/>
    <w:rsid w:val="00932EC3"/>
    <w:rsid w:val="00932F48"/>
    <w:rsid w:val="00932F6B"/>
    <w:rsid w:val="009331A8"/>
    <w:rsid w:val="00933295"/>
    <w:rsid w:val="00933834"/>
    <w:rsid w:val="00933DD7"/>
    <w:rsid w:val="00934011"/>
    <w:rsid w:val="009341E3"/>
    <w:rsid w:val="0093434E"/>
    <w:rsid w:val="00934611"/>
    <w:rsid w:val="00934A10"/>
    <w:rsid w:val="00934A1F"/>
    <w:rsid w:val="00934B19"/>
    <w:rsid w:val="00934DFE"/>
    <w:rsid w:val="00934E41"/>
    <w:rsid w:val="00934ECC"/>
    <w:rsid w:val="00935277"/>
    <w:rsid w:val="00935444"/>
    <w:rsid w:val="00935528"/>
    <w:rsid w:val="0093559E"/>
    <w:rsid w:val="00935607"/>
    <w:rsid w:val="0093568B"/>
    <w:rsid w:val="00935832"/>
    <w:rsid w:val="0093597F"/>
    <w:rsid w:val="00935BB3"/>
    <w:rsid w:val="00935D2C"/>
    <w:rsid w:val="00935E06"/>
    <w:rsid w:val="00935E20"/>
    <w:rsid w:val="00936D80"/>
    <w:rsid w:val="00936E6C"/>
    <w:rsid w:val="00936E9B"/>
    <w:rsid w:val="00936F49"/>
    <w:rsid w:val="00936FE6"/>
    <w:rsid w:val="00937153"/>
    <w:rsid w:val="0093725C"/>
    <w:rsid w:val="009374AA"/>
    <w:rsid w:val="00937BB4"/>
    <w:rsid w:val="00937CCF"/>
    <w:rsid w:val="00937E1F"/>
    <w:rsid w:val="00937F58"/>
    <w:rsid w:val="009402A5"/>
    <w:rsid w:val="00940575"/>
    <w:rsid w:val="00940975"/>
    <w:rsid w:val="00940E8A"/>
    <w:rsid w:val="00941204"/>
    <w:rsid w:val="009412EF"/>
    <w:rsid w:val="00941471"/>
    <w:rsid w:val="00941C31"/>
    <w:rsid w:val="0094208F"/>
    <w:rsid w:val="00942123"/>
    <w:rsid w:val="009422F8"/>
    <w:rsid w:val="00942328"/>
    <w:rsid w:val="0094243A"/>
    <w:rsid w:val="00942467"/>
    <w:rsid w:val="0094258A"/>
    <w:rsid w:val="009425ED"/>
    <w:rsid w:val="00942785"/>
    <w:rsid w:val="009428B3"/>
    <w:rsid w:val="009428C9"/>
    <w:rsid w:val="00942C88"/>
    <w:rsid w:val="00942EE7"/>
    <w:rsid w:val="00942F72"/>
    <w:rsid w:val="00943006"/>
    <w:rsid w:val="009430F3"/>
    <w:rsid w:val="009433DC"/>
    <w:rsid w:val="0094378B"/>
    <w:rsid w:val="009437D5"/>
    <w:rsid w:val="00943A0F"/>
    <w:rsid w:val="00943C8A"/>
    <w:rsid w:val="00943E08"/>
    <w:rsid w:val="00943F4A"/>
    <w:rsid w:val="00944074"/>
    <w:rsid w:val="009440C6"/>
    <w:rsid w:val="009441E2"/>
    <w:rsid w:val="00944292"/>
    <w:rsid w:val="0094443F"/>
    <w:rsid w:val="00944506"/>
    <w:rsid w:val="009446FF"/>
    <w:rsid w:val="00944A5D"/>
    <w:rsid w:val="00944BDF"/>
    <w:rsid w:val="00944D3C"/>
    <w:rsid w:val="00944EEF"/>
    <w:rsid w:val="00944F0E"/>
    <w:rsid w:val="00944F8D"/>
    <w:rsid w:val="00944FC8"/>
    <w:rsid w:val="0094527C"/>
    <w:rsid w:val="00945313"/>
    <w:rsid w:val="0094549A"/>
    <w:rsid w:val="00945884"/>
    <w:rsid w:val="009458A3"/>
    <w:rsid w:val="00945AC7"/>
    <w:rsid w:val="00945B84"/>
    <w:rsid w:val="00945D6A"/>
    <w:rsid w:val="00945F96"/>
    <w:rsid w:val="00946329"/>
    <w:rsid w:val="00946BCF"/>
    <w:rsid w:val="00946D33"/>
    <w:rsid w:val="00946FE3"/>
    <w:rsid w:val="009470B9"/>
    <w:rsid w:val="00947211"/>
    <w:rsid w:val="009472DC"/>
    <w:rsid w:val="0094735B"/>
    <w:rsid w:val="009475F2"/>
    <w:rsid w:val="00947899"/>
    <w:rsid w:val="00947B64"/>
    <w:rsid w:val="00947D8A"/>
    <w:rsid w:val="00947E30"/>
    <w:rsid w:val="00950062"/>
    <w:rsid w:val="0095022A"/>
    <w:rsid w:val="0095048E"/>
    <w:rsid w:val="00950584"/>
    <w:rsid w:val="00950674"/>
    <w:rsid w:val="009506CD"/>
    <w:rsid w:val="00950745"/>
    <w:rsid w:val="0095097F"/>
    <w:rsid w:val="00950ADB"/>
    <w:rsid w:val="00950E17"/>
    <w:rsid w:val="0095111D"/>
    <w:rsid w:val="009511EB"/>
    <w:rsid w:val="009512A5"/>
    <w:rsid w:val="0095131A"/>
    <w:rsid w:val="00951695"/>
    <w:rsid w:val="009517B5"/>
    <w:rsid w:val="0095185C"/>
    <w:rsid w:val="00951A09"/>
    <w:rsid w:val="00951AF5"/>
    <w:rsid w:val="00951D67"/>
    <w:rsid w:val="00951FA7"/>
    <w:rsid w:val="009521BB"/>
    <w:rsid w:val="009521C3"/>
    <w:rsid w:val="00952265"/>
    <w:rsid w:val="0095271A"/>
    <w:rsid w:val="0095298D"/>
    <w:rsid w:val="00952A39"/>
    <w:rsid w:val="00952CD2"/>
    <w:rsid w:val="00952F09"/>
    <w:rsid w:val="00952F55"/>
    <w:rsid w:val="00953116"/>
    <w:rsid w:val="009532EB"/>
    <w:rsid w:val="009533DB"/>
    <w:rsid w:val="009533E9"/>
    <w:rsid w:val="0095351C"/>
    <w:rsid w:val="00953A56"/>
    <w:rsid w:val="00953BA4"/>
    <w:rsid w:val="00953C04"/>
    <w:rsid w:val="00953F9E"/>
    <w:rsid w:val="00954109"/>
    <w:rsid w:val="00954112"/>
    <w:rsid w:val="00954319"/>
    <w:rsid w:val="0095443A"/>
    <w:rsid w:val="00954559"/>
    <w:rsid w:val="00954DC2"/>
    <w:rsid w:val="00954EF9"/>
    <w:rsid w:val="00955166"/>
    <w:rsid w:val="009551BC"/>
    <w:rsid w:val="009552C8"/>
    <w:rsid w:val="009557A0"/>
    <w:rsid w:val="00955814"/>
    <w:rsid w:val="00955B0E"/>
    <w:rsid w:val="00955C8F"/>
    <w:rsid w:val="00955CF9"/>
    <w:rsid w:val="00955E19"/>
    <w:rsid w:val="00955F4D"/>
    <w:rsid w:val="00955FB8"/>
    <w:rsid w:val="00956055"/>
    <w:rsid w:val="00956119"/>
    <w:rsid w:val="009562EE"/>
    <w:rsid w:val="009564A1"/>
    <w:rsid w:val="009564E5"/>
    <w:rsid w:val="0095657E"/>
    <w:rsid w:val="009565EA"/>
    <w:rsid w:val="009565FB"/>
    <w:rsid w:val="00956AA5"/>
    <w:rsid w:val="00956C16"/>
    <w:rsid w:val="00956C73"/>
    <w:rsid w:val="00956F55"/>
    <w:rsid w:val="00957163"/>
    <w:rsid w:val="009575C4"/>
    <w:rsid w:val="009575D0"/>
    <w:rsid w:val="009576BF"/>
    <w:rsid w:val="00957803"/>
    <w:rsid w:val="0095793F"/>
    <w:rsid w:val="009579BF"/>
    <w:rsid w:val="009579C3"/>
    <w:rsid w:val="00957BE9"/>
    <w:rsid w:val="00957EE1"/>
    <w:rsid w:val="0096008F"/>
    <w:rsid w:val="009600F2"/>
    <w:rsid w:val="0096012F"/>
    <w:rsid w:val="00960162"/>
    <w:rsid w:val="0096051F"/>
    <w:rsid w:val="00960556"/>
    <w:rsid w:val="009606F3"/>
    <w:rsid w:val="00960815"/>
    <w:rsid w:val="009609CA"/>
    <w:rsid w:val="00960A25"/>
    <w:rsid w:val="00960D46"/>
    <w:rsid w:val="00960F38"/>
    <w:rsid w:val="00960FCE"/>
    <w:rsid w:val="00961246"/>
    <w:rsid w:val="00961525"/>
    <w:rsid w:val="009615CB"/>
    <w:rsid w:val="00961664"/>
    <w:rsid w:val="00961699"/>
    <w:rsid w:val="009618DD"/>
    <w:rsid w:val="009618FD"/>
    <w:rsid w:val="00961981"/>
    <w:rsid w:val="0096199A"/>
    <w:rsid w:val="00961B05"/>
    <w:rsid w:val="00961E6B"/>
    <w:rsid w:val="00961FBA"/>
    <w:rsid w:val="0096208D"/>
    <w:rsid w:val="0096243A"/>
    <w:rsid w:val="00962496"/>
    <w:rsid w:val="0096249C"/>
    <w:rsid w:val="00962562"/>
    <w:rsid w:val="009626B4"/>
    <w:rsid w:val="00962942"/>
    <w:rsid w:val="009629AD"/>
    <w:rsid w:val="00962BF5"/>
    <w:rsid w:val="00962F6A"/>
    <w:rsid w:val="0096321A"/>
    <w:rsid w:val="00963462"/>
    <w:rsid w:val="009635C5"/>
    <w:rsid w:val="00963682"/>
    <w:rsid w:val="0096379E"/>
    <w:rsid w:val="009639B9"/>
    <w:rsid w:val="00963B3B"/>
    <w:rsid w:val="00963C26"/>
    <w:rsid w:val="00963CCF"/>
    <w:rsid w:val="00963DE0"/>
    <w:rsid w:val="00963E65"/>
    <w:rsid w:val="00963EF1"/>
    <w:rsid w:val="00963F8A"/>
    <w:rsid w:val="00964020"/>
    <w:rsid w:val="009640D8"/>
    <w:rsid w:val="009641AB"/>
    <w:rsid w:val="00964234"/>
    <w:rsid w:val="00964325"/>
    <w:rsid w:val="00964543"/>
    <w:rsid w:val="0096459C"/>
    <w:rsid w:val="00964622"/>
    <w:rsid w:val="009649DD"/>
    <w:rsid w:val="00964B54"/>
    <w:rsid w:val="00964B7F"/>
    <w:rsid w:val="00964D1E"/>
    <w:rsid w:val="00964DB9"/>
    <w:rsid w:val="00964EC4"/>
    <w:rsid w:val="00964F24"/>
    <w:rsid w:val="00965115"/>
    <w:rsid w:val="009652D0"/>
    <w:rsid w:val="009655DB"/>
    <w:rsid w:val="0096567F"/>
    <w:rsid w:val="00965730"/>
    <w:rsid w:val="00965AAC"/>
    <w:rsid w:val="00965FBF"/>
    <w:rsid w:val="00966315"/>
    <w:rsid w:val="00966568"/>
    <w:rsid w:val="00966A21"/>
    <w:rsid w:val="00966C22"/>
    <w:rsid w:val="00966D4D"/>
    <w:rsid w:val="00966E83"/>
    <w:rsid w:val="00967397"/>
    <w:rsid w:val="0096771F"/>
    <w:rsid w:val="00967A13"/>
    <w:rsid w:val="00967AE7"/>
    <w:rsid w:val="00967B79"/>
    <w:rsid w:val="00967C90"/>
    <w:rsid w:val="00967DDF"/>
    <w:rsid w:val="00967EC3"/>
    <w:rsid w:val="00967F2A"/>
    <w:rsid w:val="00970056"/>
    <w:rsid w:val="009702A6"/>
    <w:rsid w:val="0097033D"/>
    <w:rsid w:val="009703DC"/>
    <w:rsid w:val="00970620"/>
    <w:rsid w:val="0097078B"/>
    <w:rsid w:val="00970AEE"/>
    <w:rsid w:val="00970CBE"/>
    <w:rsid w:val="00970E21"/>
    <w:rsid w:val="00970E30"/>
    <w:rsid w:val="009712B5"/>
    <w:rsid w:val="0097139A"/>
    <w:rsid w:val="00971458"/>
    <w:rsid w:val="009714A2"/>
    <w:rsid w:val="0097166D"/>
    <w:rsid w:val="009716AF"/>
    <w:rsid w:val="009716C6"/>
    <w:rsid w:val="0097184D"/>
    <w:rsid w:val="00971927"/>
    <w:rsid w:val="0097192D"/>
    <w:rsid w:val="00971B4D"/>
    <w:rsid w:val="00971C2D"/>
    <w:rsid w:val="00971D01"/>
    <w:rsid w:val="00971ED1"/>
    <w:rsid w:val="00972595"/>
    <w:rsid w:val="0097262C"/>
    <w:rsid w:val="009728A3"/>
    <w:rsid w:val="009728DF"/>
    <w:rsid w:val="00972942"/>
    <w:rsid w:val="0097294B"/>
    <w:rsid w:val="00972AE7"/>
    <w:rsid w:val="00972C3F"/>
    <w:rsid w:val="00972DD3"/>
    <w:rsid w:val="00972F0B"/>
    <w:rsid w:val="009731E1"/>
    <w:rsid w:val="00973470"/>
    <w:rsid w:val="0097361F"/>
    <w:rsid w:val="00973A2B"/>
    <w:rsid w:val="00973B08"/>
    <w:rsid w:val="00973C3E"/>
    <w:rsid w:val="00973E96"/>
    <w:rsid w:val="00973FD7"/>
    <w:rsid w:val="00974016"/>
    <w:rsid w:val="0097401B"/>
    <w:rsid w:val="009741DE"/>
    <w:rsid w:val="0097427C"/>
    <w:rsid w:val="009743EA"/>
    <w:rsid w:val="0097465E"/>
    <w:rsid w:val="00974830"/>
    <w:rsid w:val="00974C2B"/>
    <w:rsid w:val="00974C8B"/>
    <w:rsid w:val="00975784"/>
    <w:rsid w:val="00975817"/>
    <w:rsid w:val="00975EAF"/>
    <w:rsid w:val="00976015"/>
    <w:rsid w:val="00976022"/>
    <w:rsid w:val="00976086"/>
    <w:rsid w:val="00976254"/>
    <w:rsid w:val="0097646D"/>
    <w:rsid w:val="009765B2"/>
    <w:rsid w:val="00976628"/>
    <w:rsid w:val="00976699"/>
    <w:rsid w:val="009767DE"/>
    <w:rsid w:val="00976B2A"/>
    <w:rsid w:val="00976D97"/>
    <w:rsid w:val="00976DA5"/>
    <w:rsid w:val="00976E2C"/>
    <w:rsid w:val="00977043"/>
    <w:rsid w:val="0097707A"/>
    <w:rsid w:val="0097712C"/>
    <w:rsid w:val="00977281"/>
    <w:rsid w:val="0097744F"/>
    <w:rsid w:val="009775A0"/>
    <w:rsid w:val="00977640"/>
    <w:rsid w:val="0097769C"/>
    <w:rsid w:val="009776B7"/>
    <w:rsid w:val="0097777D"/>
    <w:rsid w:val="009777AC"/>
    <w:rsid w:val="009777EC"/>
    <w:rsid w:val="00977C4D"/>
    <w:rsid w:val="00977D76"/>
    <w:rsid w:val="00977FCB"/>
    <w:rsid w:val="009800F2"/>
    <w:rsid w:val="00980173"/>
    <w:rsid w:val="0098020C"/>
    <w:rsid w:val="00980411"/>
    <w:rsid w:val="009805C6"/>
    <w:rsid w:val="00980887"/>
    <w:rsid w:val="009808A0"/>
    <w:rsid w:val="009808F0"/>
    <w:rsid w:val="00980910"/>
    <w:rsid w:val="00980C56"/>
    <w:rsid w:val="00981119"/>
    <w:rsid w:val="00981722"/>
    <w:rsid w:val="00981775"/>
    <w:rsid w:val="009817AB"/>
    <w:rsid w:val="009818FC"/>
    <w:rsid w:val="00981BF7"/>
    <w:rsid w:val="00981CA4"/>
    <w:rsid w:val="00981E15"/>
    <w:rsid w:val="00981E3C"/>
    <w:rsid w:val="00981F48"/>
    <w:rsid w:val="009821C9"/>
    <w:rsid w:val="00982242"/>
    <w:rsid w:val="009825DC"/>
    <w:rsid w:val="0098261D"/>
    <w:rsid w:val="00982C02"/>
    <w:rsid w:val="00982EA0"/>
    <w:rsid w:val="00982EB5"/>
    <w:rsid w:val="00982FFF"/>
    <w:rsid w:val="0098315E"/>
    <w:rsid w:val="009831BA"/>
    <w:rsid w:val="009836C7"/>
    <w:rsid w:val="009838AE"/>
    <w:rsid w:val="00983ADD"/>
    <w:rsid w:val="00983CCE"/>
    <w:rsid w:val="00983EE7"/>
    <w:rsid w:val="0098414D"/>
    <w:rsid w:val="00984164"/>
    <w:rsid w:val="00984272"/>
    <w:rsid w:val="00984446"/>
    <w:rsid w:val="0098446B"/>
    <w:rsid w:val="009844A9"/>
    <w:rsid w:val="00984650"/>
    <w:rsid w:val="0098478C"/>
    <w:rsid w:val="00984AA0"/>
    <w:rsid w:val="00984AA7"/>
    <w:rsid w:val="0098525B"/>
    <w:rsid w:val="0098562B"/>
    <w:rsid w:val="0098582A"/>
    <w:rsid w:val="00985FA5"/>
    <w:rsid w:val="0098612D"/>
    <w:rsid w:val="009861D4"/>
    <w:rsid w:val="009862B2"/>
    <w:rsid w:val="00986499"/>
    <w:rsid w:val="0098657A"/>
    <w:rsid w:val="0098666F"/>
    <w:rsid w:val="009866AF"/>
    <w:rsid w:val="009866E5"/>
    <w:rsid w:val="00986844"/>
    <w:rsid w:val="00986A06"/>
    <w:rsid w:val="00986A0F"/>
    <w:rsid w:val="00986F4F"/>
    <w:rsid w:val="00986F91"/>
    <w:rsid w:val="009870CB"/>
    <w:rsid w:val="0098726D"/>
    <w:rsid w:val="009873F1"/>
    <w:rsid w:val="009874EC"/>
    <w:rsid w:val="00987512"/>
    <w:rsid w:val="009876CD"/>
    <w:rsid w:val="00987769"/>
    <w:rsid w:val="00987942"/>
    <w:rsid w:val="009879C8"/>
    <w:rsid w:val="00987A00"/>
    <w:rsid w:val="00987CEF"/>
    <w:rsid w:val="00987D21"/>
    <w:rsid w:val="00987E69"/>
    <w:rsid w:val="00987EEF"/>
    <w:rsid w:val="00987F24"/>
    <w:rsid w:val="0099025F"/>
    <w:rsid w:val="009904A4"/>
    <w:rsid w:val="0099076D"/>
    <w:rsid w:val="00990BE2"/>
    <w:rsid w:val="009911C7"/>
    <w:rsid w:val="0099154D"/>
    <w:rsid w:val="00991612"/>
    <w:rsid w:val="00991859"/>
    <w:rsid w:val="0099199C"/>
    <w:rsid w:val="00991A4E"/>
    <w:rsid w:val="00991AFA"/>
    <w:rsid w:val="00991BED"/>
    <w:rsid w:val="00991BF5"/>
    <w:rsid w:val="00991C12"/>
    <w:rsid w:val="00991C55"/>
    <w:rsid w:val="00991E51"/>
    <w:rsid w:val="0099201D"/>
    <w:rsid w:val="009920A0"/>
    <w:rsid w:val="009920D3"/>
    <w:rsid w:val="009924A6"/>
    <w:rsid w:val="009925D3"/>
    <w:rsid w:val="0099272D"/>
    <w:rsid w:val="00992D6E"/>
    <w:rsid w:val="00993070"/>
    <w:rsid w:val="00993185"/>
    <w:rsid w:val="00993646"/>
    <w:rsid w:val="0099387D"/>
    <w:rsid w:val="00993A0E"/>
    <w:rsid w:val="00993BC9"/>
    <w:rsid w:val="00993C97"/>
    <w:rsid w:val="00993D6A"/>
    <w:rsid w:val="00993F64"/>
    <w:rsid w:val="00993FBA"/>
    <w:rsid w:val="009942BC"/>
    <w:rsid w:val="009944A4"/>
    <w:rsid w:val="00994510"/>
    <w:rsid w:val="009946CA"/>
    <w:rsid w:val="00994788"/>
    <w:rsid w:val="00994A3D"/>
    <w:rsid w:val="00994AE1"/>
    <w:rsid w:val="00994B3D"/>
    <w:rsid w:val="00994BDA"/>
    <w:rsid w:val="00994C46"/>
    <w:rsid w:val="00994D8F"/>
    <w:rsid w:val="00994EBD"/>
    <w:rsid w:val="00994F3A"/>
    <w:rsid w:val="00995493"/>
    <w:rsid w:val="00995658"/>
    <w:rsid w:val="0099568E"/>
    <w:rsid w:val="009956E9"/>
    <w:rsid w:val="00995723"/>
    <w:rsid w:val="00995A5C"/>
    <w:rsid w:val="00995DD6"/>
    <w:rsid w:val="00995E3F"/>
    <w:rsid w:val="00995EA0"/>
    <w:rsid w:val="00995EEF"/>
    <w:rsid w:val="0099611C"/>
    <w:rsid w:val="00996283"/>
    <w:rsid w:val="009965B7"/>
    <w:rsid w:val="009966A4"/>
    <w:rsid w:val="009966B1"/>
    <w:rsid w:val="00996789"/>
    <w:rsid w:val="00996CEE"/>
    <w:rsid w:val="00996D80"/>
    <w:rsid w:val="00996DD7"/>
    <w:rsid w:val="00996FCA"/>
    <w:rsid w:val="009970E6"/>
    <w:rsid w:val="009971A0"/>
    <w:rsid w:val="009971AB"/>
    <w:rsid w:val="0099724E"/>
    <w:rsid w:val="0099737C"/>
    <w:rsid w:val="00997465"/>
    <w:rsid w:val="0099748E"/>
    <w:rsid w:val="00997505"/>
    <w:rsid w:val="00997641"/>
    <w:rsid w:val="0099774C"/>
    <w:rsid w:val="00997A2E"/>
    <w:rsid w:val="00997C8A"/>
    <w:rsid w:val="00997D0B"/>
    <w:rsid w:val="00997FAB"/>
    <w:rsid w:val="00997FD8"/>
    <w:rsid w:val="009A00CE"/>
    <w:rsid w:val="009A02D9"/>
    <w:rsid w:val="009A0339"/>
    <w:rsid w:val="009A0512"/>
    <w:rsid w:val="009A0728"/>
    <w:rsid w:val="009A073C"/>
    <w:rsid w:val="009A0798"/>
    <w:rsid w:val="009A0991"/>
    <w:rsid w:val="009A0C05"/>
    <w:rsid w:val="009A0C12"/>
    <w:rsid w:val="009A0DB1"/>
    <w:rsid w:val="009A0DF6"/>
    <w:rsid w:val="009A0EB1"/>
    <w:rsid w:val="009A104D"/>
    <w:rsid w:val="009A15DD"/>
    <w:rsid w:val="009A15FF"/>
    <w:rsid w:val="009A161C"/>
    <w:rsid w:val="009A1635"/>
    <w:rsid w:val="009A19CB"/>
    <w:rsid w:val="009A1A2A"/>
    <w:rsid w:val="009A1B1D"/>
    <w:rsid w:val="009A1C87"/>
    <w:rsid w:val="009A1D2D"/>
    <w:rsid w:val="009A1DC2"/>
    <w:rsid w:val="009A1EBD"/>
    <w:rsid w:val="009A2129"/>
    <w:rsid w:val="009A2147"/>
    <w:rsid w:val="009A264A"/>
    <w:rsid w:val="009A2655"/>
    <w:rsid w:val="009A26A5"/>
    <w:rsid w:val="009A279F"/>
    <w:rsid w:val="009A291C"/>
    <w:rsid w:val="009A2D28"/>
    <w:rsid w:val="009A2DF0"/>
    <w:rsid w:val="009A2FE5"/>
    <w:rsid w:val="009A3044"/>
    <w:rsid w:val="009A31AE"/>
    <w:rsid w:val="009A3344"/>
    <w:rsid w:val="009A3382"/>
    <w:rsid w:val="009A33BF"/>
    <w:rsid w:val="009A3536"/>
    <w:rsid w:val="009A366E"/>
    <w:rsid w:val="009A38AD"/>
    <w:rsid w:val="009A3DE6"/>
    <w:rsid w:val="009A3DF3"/>
    <w:rsid w:val="009A40B8"/>
    <w:rsid w:val="009A4115"/>
    <w:rsid w:val="009A414C"/>
    <w:rsid w:val="009A4184"/>
    <w:rsid w:val="009A41EE"/>
    <w:rsid w:val="009A437C"/>
    <w:rsid w:val="009A4514"/>
    <w:rsid w:val="009A4540"/>
    <w:rsid w:val="009A4926"/>
    <w:rsid w:val="009A49DA"/>
    <w:rsid w:val="009A49E3"/>
    <w:rsid w:val="009A4AD7"/>
    <w:rsid w:val="009A4B48"/>
    <w:rsid w:val="009A4DB2"/>
    <w:rsid w:val="009A50B2"/>
    <w:rsid w:val="009A51E7"/>
    <w:rsid w:val="009A54DE"/>
    <w:rsid w:val="009A561D"/>
    <w:rsid w:val="009A57BF"/>
    <w:rsid w:val="009A5813"/>
    <w:rsid w:val="009A583F"/>
    <w:rsid w:val="009A5C00"/>
    <w:rsid w:val="009A5F4B"/>
    <w:rsid w:val="009A60CD"/>
    <w:rsid w:val="009A6298"/>
    <w:rsid w:val="009A629C"/>
    <w:rsid w:val="009A6381"/>
    <w:rsid w:val="009A63DD"/>
    <w:rsid w:val="009A6493"/>
    <w:rsid w:val="009A64CF"/>
    <w:rsid w:val="009A65A9"/>
    <w:rsid w:val="009A6851"/>
    <w:rsid w:val="009A7005"/>
    <w:rsid w:val="009A7084"/>
    <w:rsid w:val="009A711B"/>
    <w:rsid w:val="009A7356"/>
    <w:rsid w:val="009A7410"/>
    <w:rsid w:val="009A7482"/>
    <w:rsid w:val="009A756F"/>
    <w:rsid w:val="009A7AF2"/>
    <w:rsid w:val="009A7CE4"/>
    <w:rsid w:val="009A7F87"/>
    <w:rsid w:val="009A7FC2"/>
    <w:rsid w:val="009A7FF6"/>
    <w:rsid w:val="009B0075"/>
    <w:rsid w:val="009B045B"/>
    <w:rsid w:val="009B0702"/>
    <w:rsid w:val="009B082E"/>
    <w:rsid w:val="009B0AC8"/>
    <w:rsid w:val="009B0AD7"/>
    <w:rsid w:val="009B0BB9"/>
    <w:rsid w:val="009B0EA7"/>
    <w:rsid w:val="009B0FA7"/>
    <w:rsid w:val="009B0FDD"/>
    <w:rsid w:val="009B121B"/>
    <w:rsid w:val="009B13D7"/>
    <w:rsid w:val="009B13F4"/>
    <w:rsid w:val="009B1478"/>
    <w:rsid w:val="009B15CF"/>
    <w:rsid w:val="009B165F"/>
    <w:rsid w:val="009B1683"/>
    <w:rsid w:val="009B16FA"/>
    <w:rsid w:val="009B1B85"/>
    <w:rsid w:val="009B1C5E"/>
    <w:rsid w:val="009B1D04"/>
    <w:rsid w:val="009B1D29"/>
    <w:rsid w:val="009B23F2"/>
    <w:rsid w:val="009B25A6"/>
    <w:rsid w:val="009B2891"/>
    <w:rsid w:val="009B29E2"/>
    <w:rsid w:val="009B2D24"/>
    <w:rsid w:val="009B2DC7"/>
    <w:rsid w:val="009B2E16"/>
    <w:rsid w:val="009B2E32"/>
    <w:rsid w:val="009B311F"/>
    <w:rsid w:val="009B3128"/>
    <w:rsid w:val="009B3479"/>
    <w:rsid w:val="009B358B"/>
    <w:rsid w:val="009B361B"/>
    <w:rsid w:val="009B3CCA"/>
    <w:rsid w:val="009B3D56"/>
    <w:rsid w:val="009B3E30"/>
    <w:rsid w:val="009B405F"/>
    <w:rsid w:val="009B40A2"/>
    <w:rsid w:val="009B410C"/>
    <w:rsid w:val="009B41F7"/>
    <w:rsid w:val="009B421C"/>
    <w:rsid w:val="009B4282"/>
    <w:rsid w:val="009B4489"/>
    <w:rsid w:val="009B44EB"/>
    <w:rsid w:val="009B44F0"/>
    <w:rsid w:val="009B476E"/>
    <w:rsid w:val="009B4D26"/>
    <w:rsid w:val="009B4EDD"/>
    <w:rsid w:val="009B4F48"/>
    <w:rsid w:val="009B5623"/>
    <w:rsid w:val="009B5808"/>
    <w:rsid w:val="009B5AA1"/>
    <w:rsid w:val="009B5B11"/>
    <w:rsid w:val="009B5BAD"/>
    <w:rsid w:val="009B6024"/>
    <w:rsid w:val="009B6153"/>
    <w:rsid w:val="009B62A6"/>
    <w:rsid w:val="009B62DC"/>
    <w:rsid w:val="009B6473"/>
    <w:rsid w:val="009B681E"/>
    <w:rsid w:val="009B6911"/>
    <w:rsid w:val="009B696F"/>
    <w:rsid w:val="009B6BA4"/>
    <w:rsid w:val="009B6F28"/>
    <w:rsid w:val="009B6F47"/>
    <w:rsid w:val="009B6FC2"/>
    <w:rsid w:val="009B70BD"/>
    <w:rsid w:val="009B7179"/>
    <w:rsid w:val="009B72F1"/>
    <w:rsid w:val="009B769C"/>
    <w:rsid w:val="009B77E9"/>
    <w:rsid w:val="009B7877"/>
    <w:rsid w:val="009B793E"/>
    <w:rsid w:val="009B7C1E"/>
    <w:rsid w:val="009B7CE3"/>
    <w:rsid w:val="009B7FC8"/>
    <w:rsid w:val="009C009E"/>
    <w:rsid w:val="009C00B1"/>
    <w:rsid w:val="009C0188"/>
    <w:rsid w:val="009C029F"/>
    <w:rsid w:val="009C041D"/>
    <w:rsid w:val="009C05F1"/>
    <w:rsid w:val="009C0663"/>
    <w:rsid w:val="009C066C"/>
    <w:rsid w:val="009C0761"/>
    <w:rsid w:val="009C0778"/>
    <w:rsid w:val="009C08A1"/>
    <w:rsid w:val="009C0AE4"/>
    <w:rsid w:val="009C1169"/>
    <w:rsid w:val="009C12BE"/>
    <w:rsid w:val="009C14C1"/>
    <w:rsid w:val="009C152C"/>
    <w:rsid w:val="009C1604"/>
    <w:rsid w:val="009C17A6"/>
    <w:rsid w:val="009C17B2"/>
    <w:rsid w:val="009C1A28"/>
    <w:rsid w:val="009C1AFB"/>
    <w:rsid w:val="009C1D77"/>
    <w:rsid w:val="009C1FD8"/>
    <w:rsid w:val="009C2341"/>
    <w:rsid w:val="009C2401"/>
    <w:rsid w:val="009C247A"/>
    <w:rsid w:val="009C24CF"/>
    <w:rsid w:val="009C257F"/>
    <w:rsid w:val="009C2925"/>
    <w:rsid w:val="009C29A0"/>
    <w:rsid w:val="009C2B73"/>
    <w:rsid w:val="009C2F43"/>
    <w:rsid w:val="009C306E"/>
    <w:rsid w:val="009C32BA"/>
    <w:rsid w:val="009C3402"/>
    <w:rsid w:val="009C37BE"/>
    <w:rsid w:val="009C3891"/>
    <w:rsid w:val="009C39E4"/>
    <w:rsid w:val="009C3A07"/>
    <w:rsid w:val="009C3CEB"/>
    <w:rsid w:val="009C3EAC"/>
    <w:rsid w:val="009C4056"/>
    <w:rsid w:val="009C4202"/>
    <w:rsid w:val="009C420A"/>
    <w:rsid w:val="009C4240"/>
    <w:rsid w:val="009C4550"/>
    <w:rsid w:val="009C456D"/>
    <w:rsid w:val="009C4637"/>
    <w:rsid w:val="009C4B57"/>
    <w:rsid w:val="009C4DA0"/>
    <w:rsid w:val="009C4E19"/>
    <w:rsid w:val="009C50E7"/>
    <w:rsid w:val="009C51F1"/>
    <w:rsid w:val="009C54AB"/>
    <w:rsid w:val="009C58A7"/>
    <w:rsid w:val="009C5AED"/>
    <w:rsid w:val="009C5D85"/>
    <w:rsid w:val="009C5F54"/>
    <w:rsid w:val="009C60E5"/>
    <w:rsid w:val="009C6170"/>
    <w:rsid w:val="009C640B"/>
    <w:rsid w:val="009C640D"/>
    <w:rsid w:val="009C649E"/>
    <w:rsid w:val="009C64B4"/>
    <w:rsid w:val="009C6949"/>
    <w:rsid w:val="009C6A1A"/>
    <w:rsid w:val="009C6A24"/>
    <w:rsid w:val="009C6A65"/>
    <w:rsid w:val="009C6B24"/>
    <w:rsid w:val="009C6C17"/>
    <w:rsid w:val="009C6D66"/>
    <w:rsid w:val="009C6DA4"/>
    <w:rsid w:val="009C6E12"/>
    <w:rsid w:val="009C6F71"/>
    <w:rsid w:val="009C6FBF"/>
    <w:rsid w:val="009C7358"/>
    <w:rsid w:val="009C744C"/>
    <w:rsid w:val="009C749E"/>
    <w:rsid w:val="009C74A4"/>
    <w:rsid w:val="009C75D6"/>
    <w:rsid w:val="009C7714"/>
    <w:rsid w:val="009C782A"/>
    <w:rsid w:val="009D000E"/>
    <w:rsid w:val="009D04BA"/>
    <w:rsid w:val="009D05AC"/>
    <w:rsid w:val="009D06BD"/>
    <w:rsid w:val="009D0781"/>
    <w:rsid w:val="009D07AD"/>
    <w:rsid w:val="009D0932"/>
    <w:rsid w:val="009D0CF1"/>
    <w:rsid w:val="009D115E"/>
    <w:rsid w:val="009D1190"/>
    <w:rsid w:val="009D196C"/>
    <w:rsid w:val="009D1BD6"/>
    <w:rsid w:val="009D1DAC"/>
    <w:rsid w:val="009D2564"/>
    <w:rsid w:val="009D2760"/>
    <w:rsid w:val="009D2B06"/>
    <w:rsid w:val="009D2DCA"/>
    <w:rsid w:val="009D2FFF"/>
    <w:rsid w:val="009D313E"/>
    <w:rsid w:val="009D318D"/>
    <w:rsid w:val="009D3259"/>
    <w:rsid w:val="009D3542"/>
    <w:rsid w:val="009D365E"/>
    <w:rsid w:val="009D397F"/>
    <w:rsid w:val="009D3BF4"/>
    <w:rsid w:val="009D3CFB"/>
    <w:rsid w:val="009D3FC6"/>
    <w:rsid w:val="009D4194"/>
    <w:rsid w:val="009D4944"/>
    <w:rsid w:val="009D499B"/>
    <w:rsid w:val="009D4AB4"/>
    <w:rsid w:val="009D4FE5"/>
    <w:rsid w:val="009D51F9"/>
    <w:rsid w:val="009D5251"/>
    <w:rsid w:val="009D5255"/>
    <w:rsid w:val="009D5592"/>
    <w:rsid w:val="009D55CD"/>
    <w:rsid w:val="009D5699"/>
    <w:rsid w:val="009D581A"/>
    <w:rsid w:val="009D58D8"/>
    <w:rsid w:val="009D5B4B"/>
    <w:rsid w:val="009D5CAB"/>
    <w:rsid w:val="009D5F09"/>
    <w:rsid w:val="009D6082"/>
    <w:rsid w:val="009D60A9"/>
    <w:rsid w:val="009D6247"/>
    <w:rsid w:val="009D66DB"/>
    <w:rsid w:val="009D6813"/>
    <w:rsid w:val="009D690E"/>
    <w:rsid w:val="009D6A7B"/>
    <w:rsid w:val="009D6C59"/>
    <w:rsid w:val="009D6C63"/>
    <w:rsid w:val="009D6C92"/>
    <w:rsid w:val="009D6EC6"/>
    <w:rsid w:val="009D71D8"/>
    <w:rsid w:val="009D75A6"/>
    <w:rsid w:val="009D7878"/>
    <w:rsid w:val="009D7BDE"/>
    <w:rsid w:val="009D7C91"/>
    <w:rsid w:val="009D7F1D"/>
    <w:rsid w:val="009E01D0"/>
    <w:rsid w:val="009E02F5"/>
    <w:rsid w:val="009E032A"/>
    <w:rsid w:val="009E041D"/>
    <w:rsid w:val="009E04E4"/>
    <w:rsid w:val="009E0851"/>
    <w:rsid w:val="009E0AF4"/>
    <w:rsid w:val="009E0AF5"/>
    <w:rsid w:val="009E0B58"/>
    <w:rsid w:val="009E0DD7"/>
    <w:rsid w:val="009E0EE2"/>
    <w:rsid w:val="009E1314"/>
    <w:rsid w:val="009E13F1"/>
    <w:rsid w:val="009E16D6"/>
    <w:rsid w:val="009E1947"/>
    <w:rsid w:val="009E1DB1"/>
    <w:rsid w:val="009E1E4C"/>
    <w:rsid w:val="009E1F6D"/>
    <w:rsid w:val="009E1FB4"/>
    <w:rsid w:val="009E212D"/>
    <w:rsid w:val="009E2151"/>
    <w:rsid w:val="009E21AC"/>
    <w:rsid w:val="009E2230"/>
    <w:rsid w:val="009E22B9"/>
    <w:rsid w:val="009E29AB"/>
    <w:rsid w:val="009E30CE"/>
    <w:rsid w:val="009E3268"/>
    <w:rsid w:val="009E3362"/>
    <w:rsid w:val="009E33DE"/>
    <w:rsid w:val="009E3429"/>
    <w:rsid w:val="009E346A"/>
    <w:rsid w:val="009E3633"/>
    <w:rsid w:val="009E385E"/>
    <w:rsid w:val="009E3B2A"/>
    <w:rsid w:val="009E3B5E"/>
    <w:rsid w:val="009E3CCB"/>
    <w:rsid w:val="009E42DD"/>
    <w:rsid w:val="009E443D"/>
    <w:rsid w:val="009E450B"/>
    <w:rsid w:val="009E4589"/>
    <w:rsid w:val="009E4668"/>
    <w:rsid w:val="009E4773"/>
    <w:rsid w:val="009E480C"/>
    <w:rsid w:val="009E48DE"/>
    <w:rsid w:val="009E49D5"/>
    <w:rsid w:val="009E49D8"/>
    <w:rsid w:val="009E4F4E"/>
    <w:rsid w:val="009E5137"/>
    <w:rsid w:val="009E55CB"/>
    <w:rsid w:val="009E5614"/>
    <w:rsid w:val="009E56D9"/>
    <w:rsid w:val="009E594F"/>
    <w:rsid w:val="009E5CE9"/>
    <w:rsid w:val="009E5D04"/>
    <w:rsid w:val="009E5DAF"/>
    <w:rsid w:val="009E5F8B"/>
    <w:rsid w:val="009E635C"/>
    <w:rsid w:val="009E6406"/>
    <w:rsid w:val="009E6410"/>
    <w:rsid w:val="009E644D"/>
    <w:rsid w:val="009E65E6"/>
    <w:rsid w:val="009E68B2"/>
    <w:rsid w:val="009E6985"/>
    <w:rsid w:val="009E69FF"/>
    <w:rsid w:val="009E6DF5"/>
    <w:rsid w:val="009E7168"/>
    <w:rsid w:val="009E71B9"/>
    <w:rsid w:val="009E7549"/>
    <w:rsid w:val="009E7615"/>
    <w:rsid w:val="009E787D"/>
    <w:rsid w:val="009E7A06"/>
    <w:rsid w:val="009E7A2C"/>
    <w:rsid w:val="009E7A7A"/>
    <w:rsid w:val="009E7B7D"/>
    <w:rsid w:val="009E7EC2"/>
    <w:rsid w:val="009F0051"/>
    <w:rsid w:val="009F0181"/>
    <w:rsid w:val="009F0361"/>
    <w:rsid w:val="009F0362"/>
    <w:rsid w:val="009F03D9"/>
    <w:rsid w:val="009F0FAA"/>
    <w:rsid w:val="009F1276"/>
    <w:rsid w:val="009F1291"/>
    <w:rsid w:val="009F12A7"/>
    <w:rsid w:val="009F16D9"/>
    <w:rsid w:val="009F1754"/>
    <w:rsid w:val="009F19C5"/>
    <w:rsid w:val="009F1AE6"/>
    <w:rsid w:val="009F1B49"/>
    <w:rsid w:val="009F1B5F"/>
    <w:rsid w:val="009F1D12"/>
    <w:rsid w:val="009F20D2"/>
    <w:rsid w:val="009F24B1"/>
    <w:rsid w:val="009F2856"/>
    <w:rsid w:val="009F2C4E"/>
    <w:rsid w:val="009F2C7F"/>
    <w:rsid w:val="009F3121"/>
    <w:rsid w:val="009F354F"/>
    <w:rsid w:val="009F37B5"/>
    <w:rsid w:val="009F39C0"/>
    <w:rsid w:val="009F3A05"/>
    <w:rsid w:val="009F3B2A"/>
    <w:rsid w:val="009F3CEA"/>
    <w:rsid w:val="009F3D44"/>
    <w:rsid w:val="009F3DC6"/>
    <w:rsid w:val="009F401C"/>
    <w:rsid w:val="009F402F"/>
    <w:rsid w:val="009F4379"/>
    <w:rsid w:val="009F443F"/>
    <w:rsid w:val="009F455B"/>
    <w:rsid w:val="009F4B32"/>
    <w:rsid w:val="009F5012"/>
    <w:rsid w:val="009F51D2"/>
    <w:rsid w:val="009F5399"/>
    <w:rsid w:val="009F55ED"/>
    <w:rsid w:val="009F5639"/>
    <w:rsid w:val="009F5641"/>
    <w:rsid w:val="009F5898"/>
    <w:rsid w:val="009F59A7"/>
    <w:rsid w:val="009F5A87"/>
    <w:rsid w:val="009F5C01"/>
    <w:rsid w:val="009F5DD1"/>
    <w:rsid w:val="009F5E6E"/>
    <w:rsid w:val="009F5FF5"/>
    <w:rsid w:val="009F5FFA"/>
    <w:rsid w:val="009F625F"/>
    <w:rsid w:val="009F6390"/>
    <w:rsid w:val="009F640F"/>
    <w:rsid w:val="009F6410"/>
    <w:rsid w:val="009F6496"/>
    <w:rsid w:val="009F6796"/>
    <w:rsid w:val="009F67FF"/>
    <w:rsid w:val="009F6814"/>
    <w:rsid w:val="009F6A12"/>
    <w:rsid w:val="009F6BA2"/>
    <w:rsid w:val="009F6F2D"/>
    <w:rsid w:val="009F7001"/>
    <w:rsid w:val="009F7260"/>
    <w:rsid w:val="009F73E9"/>
    <w:rsid w:val="009F7433"/>
    <w:rsid w:val="009F7613"/>
    <w:rsid w:val="009F7856"/>
    <w:rsid w:val="009F7883"/>
    <w:rsid w:val="009F7910"/>
    <w:rsid w:val="009F7F78"/>
    <w:rsid w:val="00A001D9"/>
    <w:rsid w:val="00A0084B"/>
    <w:rsid w:val="00A00B6A"/>
    <w:rsid w:val="00A00D45"/>
    <w:rsid w:val="00A00E8F"/>
    <w:rsid w:val="00A01026"/>
    <w:rsid w:val="00A0104F"/>
    <w:rsid w:val="00A010CD"/>
    <w:rsid w:val="00A013BA"/>
    <w:rsid w:val="00A01673"/>
    <w:rsid w:val="00A0179A"/>
    <w:rsid w:val="00A0190D"/>
    <w:rsid w:val="00A019AA"/>
    <w:rsid w:val="00A01DBB"/>
    <w:rsid w:val="00A0201E"/>
    <w:rsid w:val="00A02340"/>
    <w:rsid w:val="00A02993"/>
    <w:rsid w:val="00A02B36"/>
    <w:rsid w:val="00A02C37"/>
    <w:rsid w:val="00A02F47"/>
    <w:rsid w:val="00A02FC0"/>
    <w:rsid w:val="00A030DD"/>
    <w:rsid w:val="00A031FA"/>
    <w:rsid w:val="00A03287"/>
    <w:rsid w:val="00A0336D"/>
    <w:rsid w:val="00A034BD"/>
    <w:rsid w:val="00A03783"/>
    <w:rsid w:val="00A03A00"/>
    <w:rsid w:val="00A03AA2"/>
    <w:rsid w:val="00A03C91"/>
    <w:rsid w:val="00A03CEA"/>
    <w:rsid w:val="00A03DD1"/>
    <w:rsid w:val="00A04121"/>
    <w:rsid w:val="00A04362"/>
    <w:rsid w:val="00A0482A"/>
    <w:rsid w:val="00A04830"/>
    <w:rsid w:val="00A04851"/>
    <w:rsid w:val="00A04D2F"/>
    <w:rsid w:val="00A0508A"/>
    <w:rsid w:val="00A05118"/>
    <w:rsid w:val="00A05196"/>
    <w:rsid w:val="00A05214"/>
    <w:rsid w:val="00A05583"/>
    <w:rsid w:val="00A05671"/>
    <w:rsid w:val="00A05741"/>
    <w:rsid w:val="00A05A31"/>
    <w:rsid w:val="00A05D5A"/>
    <w:rsid w:val="00A05D9B"/>
    <w:rsid w:val="00A05DA9"/>
    <w:rsid w:val="00A05FF0"/>
    <w:rsid w:val="00A060C1"/>
    <w:rsid w:val="00A060FC"/>
    <w:rsid w:val="00A06101"/>
    <w:rsid w:val="00A06134"/>
    <w:rsid w:val="00A0644A"/>
    <w:rsid w:val="00A066C5"/>
    <w:rsid w:val="00A06BF9"/>
    <w:rsid w:val="00A06E73"/>
    <w:rsid w:val="00A06EF0"/>
    <w:rsid w:val="00A07213"/>
    <w:rsid w:val="00A073B0"/>
    <w:rsid w:val="00A07465"/>
    <w:rsid w:val="00A078D5"/>
    <w:rsid w:val="00A079EE"/>
    <w:rsid w:val="00A07DA1"/>
    <w:rsid w:val="00A07E97"/>
    <w:rsid w:val="00A1029F"/>
    <w:rsid w:val="00A10469"/>
    <w:rsid w:val="00A104A3"/>
    <w:rsid w:val="00A104C3"/>
    <w:rsid w:val="00A1054A"/>
    <w:rsid w:val="00A10735"/>
    <w:rsid w:val="00A10AC9"/>
    <w:rsid w:val="00A10B05"/>
    <w:rsid w:val="00A10BA3"/>
    <w:rsid w:val="00A10E0A"/>
    <w:rsid w:val="00A11016"/>
    <w:rsid w:val="00A11059"/>
    <w:rsid w:val="00A11128"/>
    <w:rsid w:val="00A11190"/>
    <w:rsid w:val="00A111EA"/>
    <w:rsid w:val="00A11259"/>
    <w:rsid w:val="00A1132C"/>
    <w:rsid w:val="00A113FE"/>
    <w:rsid w:val="00A11474"/>
    <w:rsid w:val="00A114C2"/>
    <w:rsid w:val="00A114C6"/>
    <w:rsid w:val="00A1150D"/>
    <w:rsid w:val="00A1153D"/>
    <w:rsid w:val="00A11552"/>
    <w:rsid w:val="00A1166D"/>
    <w:rsid w:val="00A118FD"/>
    <w:rsid w:val="00A11A78"/>
    <w:rsid w:val="00A11DA8"/>
    <w:rsid w:val="00A11FC9"/>
    <w:rsid w:val="00A124EE"/>
    <w:rsid w:val="00A125A1"/>
    <w:rsid w:val="00A127E8"/>
    <w:rsid w:val="00A128C9"/>
    <w:rsid w:val="00A128FA"/>
    <w:rsid w:val="00A12B7C"/>
    <w:rsid w:val="00A12B8F"/>
    <w:rsid w:val="00A12C10"/>
    <w:rsid w:val="00A12C3D"/>
    <w:rsid w:val="00A13075"/>
    <w:rsid w:val="00A1342C"/>
    <w:rsid w:val="00A134D4"/>
    <w:rsid w:val="00A13508"/>
    <w:rsid w:val="00A1377D"/>
    <w:rsid w:val="00A13840"/>
    <w:rsid w:val="00A13E14"/>
    <w:rsid w:val="00A141D7"/>
    <w:rsid w:val="00A143AF"/>
    <w:rsid w:val="00A143B2"/>
    <w:rsid w:val="00A14410"/>
    <w:rsid w:val="00A144D1"/>
    <w:rsid w:val="00A145F8"/>
    <w:rsid w:val="00A146A7"/>
    <w:rsid w:val="00A14752"/>
    <w:rsid w:val="00A149F4"/>
    <w:rsid w:val="00A14BB8"/>
    <w:rsid w:val="00A14CD5"/>
    <w:rsid w:val="00A14CEF"/>
    <w:rsid w:val="00A14E0E"/>
    <w:rsid w:val="00A15056"/>
    <w:rsid w:val="00A1508F"/>
    <w:rsid w:val="00A152AF"/>
    <w:rsid w:val="00A154D4"/>
    <w:rsid w:val="00A15714"/>
    <w:rsid w:val="00A1582B"/>
    <w:rsid w:val="00A15CA4"/>
    <w:rsid w:val="00A15DDA"/>
    <w:rsid w:val="00A160EB"/>
    <w:rsid w:val="00A1659C"/>
    <w:rsid w:val="00A1687F"/>
    <w:rsid w:val="00A16A47"/>
    <w:rsid w:val="00A16AAA"/>
    <w:rsid w:val="00A16B27"/>
    <w:rsid w:val="00A16E08"/>
    <w:rsid w:val="00A17033"/>
    <w:rsid w:val="00A1704A"/>
    <w:rsid w:val="00A1733A"/>
    <w:rsid w:val="00A17563"/>
    <w:rsid w:val="00A17A5C"/>
    <w:rsid w:val="00A17A95"/>
    <w:rsid w:val="00A17AE4"/>
    <w:rsid w:val="00A17AF8"/>
    <w:rsid w:val="00A17C3A"/>
    <w:rsid w:val="00A17D35"/>
    <w:rsid w:val="00A202C7"/>
    <w:rsid w:val="00A20347"/>
    <w:rsid w:val="00A20422"/>
    <w:rsid w:val="00A20567"/>
    <w:rsid w:val="00A207C8"/>
    <w:rsid w:val="00A207CA"/>
    <w:rsid w:val="00A20CB3"/>
    <w:rsid w:val="00A20CCA"/>
    <w:rsid w:val="00A20CCB"/>
    <w:rsid w:val="00A20E1C"/>
    <w:rsid w:val="00A21374"/>
    <w:rsid w:val="00A21471"/>
    <w:rsid w:val="00A215EF"/>
    <w:rsid w:val="00A21989"/>
    <w:rsid w:val="00A21F68"/>
    <w:rsid w:val="00A2218E"/>
    <w:rsid w:val="00A22344"/>
    <w:rsid w:val="00A22421"/>
    <w:rsid w:val="00A224F7"/>
    <w:rsid w:val="00A22676"/>
    <w:rsid w:val="00A2269F"/>
    <w:rsid w:val="00A2295D"/>
    <w:rsid w:val="00A22BEE"/>
    <w:rsid w:val="00A22DB4"/>
    <w:rsid w:val="00A23044"/>
    <w:rsid w:val="00A231EC"/>
    <w:rsid w:val="00A2322A"/>
    <w:rsid w:val="00A23340"/>
    <w:rsid w:val="00A235B3"/>
    <w:rsid w:val="00A23775"/>
    <w:rsid w:val="00A237FF"/>
    <w:rsid w:val="00A238DE"/>
    <w:rsid w:val="00A23B60"/>
    <w:rsid w:val="00A23F18"/>
    <w:rsid w:val="00A24691"/>
    <w:rsid w:val="00A24774"/>
    <w:rsid w:val="00A24886"/>
    <w:rsid w:val="00A2489F"/>
    <w:rsid w:val="00A24C09"/>
    <w:rsid w:val="00A24C1F"/>
    <w:rsid w:val="00A24ED3"/>
    <w:rsid w:val="00A24EFF"/>
    <w:rsid w:val="00A24F3F"/>
    <w:rsid w:val="00A24FFD"/>
    <w:rsid w:val="00A25111"/>
    <w:rsid w:val="00A25126"/>
    <w:rsid w:val="00A2524B"/>
    <w:rsid w:val="00A25591"/>
    <w:rsid w:val="00A255B0"/>
    <w:rsid w:val="00A25693"/>
    <w:rsid w:val="00A25880"/>
    <w:rsid w:val="00A25929"/>
    <w:rsid w:val="00A259C6"/>
    <w:rsid w:val="00A25BAF"/>
    <w:rsid w:val="00A25BDB"/>
    <w:rsid w:val="00A25C59"/>
    <w:rsid w:val="00A25E96"/>
    <w:rsid w:val="00A2610E"/>
    <w:rsid w:val="00A262A8"/>
    <w:rsid w:val="00A269A3"/>
    <w:rsid w:val="00A26B76"/>
    <w:rsid w:val="00A2726D"/>
    <w:rsid w:val="00A27433"/>
    <w:rsid w:val="00A27535"/>
    <w:rsid w:val="00A27596"/>
    <w:rsid w:val="00A27871"/>
    <w:rsid w:val="00A279D1"/>
    <w:rsid w:val="00A27C62"/>
    <w:rsid w:val="00A300E5"/>
    <w:rsid w:val="00A301AC"/>
    <w:rsid w:val="00A30258"/>
    <w:rsid w:val="00A30437"/>
    <w:rsid w:val="00A30442"/>
    <w:rsid w:val="00A306D0"/>
    <w:rsid w:val="00A3079E"/>
    <w:rsid w:val="00A30803"/>
    <w:rsid w:val="00A30880"/>
    <w:rsid w:val="00A30892"/>
    <w:rsid w:val="00A308C8"/>
    <w:rsid w:val="00A308D9"/>
    <w:rsid w:val="00A30A89"/>
    <w:rsid w:val="00A30B68"/>
    <w:rsid w:val="00A30F53"/>
    <w:rsid w:val="00A30F7C"/>
    <w:rsid w:val="00A30F8B"/>
    <w:rsid w:val="00A31034"/>
    <w:rsid w:val="00A31353"/>
    <w:rsid w:val="00A3156E"/>
    <w:rsid w:val="00A31693"/>
    <w:rsid w:val="00A31850"/>
    <w:rsid w:val="00A3199A"/>
    <w:rsid w:val="00A319C0"/>
    <w:rsid w:val="00A31FED"/>
    <w:rsid w:val="00A3204D"/>
    <w:rsid w:val="00A3224C"/>
    <w:rsid w:val="00A324E6"/>
    <w:rsid w:val="00A32681"/>
    <w:rsid w:val="00A32823"/>
    <w:rsid w:val="00A329E5"/>
    <w:rsid w:val="00A329F7"/>
    <w:rsid w:val="00A32E66"/>
    <w:rsid w:val="00A330E3"/>
    <w:rsid w:val="00A332B1"/>
    <w:rsid w:val="00A33314"/>
    <w:rsid w:val="00A33436"/>
    <w:rsid w:val="00A334B4"/>
    <w:rsid w:val="00A33942"/>
    <w:rsid w:val="00A33A65"/>
    <w:rsid w:val="00A33B90"/>
    <w:rsid w:val="00A33CE2"/>
    <w:rsid w:val="00A33D5D"/>
    <w:rsid w:val="00A33F31"/>
    <w:rsid w:val="00A3400E"/>
    <w:rsid w:val="00A34142"/>
    <w:rsid w:val="00A3444E"/>
    <w:rsid w:val="00A3447F"/>
    <w:rsid w:val="00A3455D"/>
    <w:rsid w:val="00A3457D"/>
    <w:rsid w:val="00A347CE"/>
    <w:rsid w:val="00A34878"/>
    <w:rsid w:val="00A3490A"/>
    <w:rsid w:val="00A34ACE"/>
    <w:rsid w:val="00A34C19"/>
    <w:rsid w:val="00A34C4B"/>
    <w:rsid w:val="00A34D0C"/>
    <w:rsid w:val="00A34E47"/>
    <w:rsid w:val="00A34ED2"/>
    <w:rsid w:val="00A34F8B"/>
    <w:rsid w:val="00A34FA3"/>
    <w:rsid w:val="00A34FD4"/>
    <w:rsid w:val="00A3505A"/>
    <w:rsid w:val="00A3531E"/>
    <w:rsid w:val="00A358C6"/>
    <w:rsid w:val="00A359A7"/>
    <w:rsid w:val="00A359F5"/>
    <w:rsid w:val="00A35B86"/>
    <w:rsid w:val="00A35BAA"/>
    <w:rsid w:val="00A35D8F"/>
    <w:rsid w:val="00A35E20"/>
    <w:rsid w:val="00A360A5"/>
    <w:rsid w:val="00A36260"/>
    <w:rsid w:val="00A3639C"/>
    <w:rsid w:val="00A3647B"/>
    <w:rsid w:val="00A365F1"/>
    <w:rsid w:val="00A36928"/>
    <w:rsid w:val="00A36AD8"/>
    <w:rsid w:val="00A371BF"/>
    <w:rsid w:val="00A37349"/>
    <w:rsid w:val="00A37A4A"/>
    <w:rsid w:val="00A37B38"/>
    <w:rsid w:val="00A37CA1"/>
    <w:rsid w:val="00A37EAD"/>
    <w:rsid w:val="00A37F67"/>
    <w:rsid w:val="00A40000"/>
    <w:rsid w:val="00A4006A"/>
    <w:rsid w:val="00A40166"/>
    <w:rsid w:val="00A401BC"/>
    <w:rsid w:val="00A4044F"/>
    <w:rsid w:val="00A406EF"/>
    <w:rsid w:val="00A40702"/>
    <w:rsid w:val="00A40712"/>
    <w:rsid w:val="00A40894"/>
    <w:rsid w:val="00A40895"/>
    <w:rsid w:val="00A40949"/>
    <w:rsid w:val="00A40BB7"/>
    <w:rsid w:val="00A40CF6"/>
    <w:rsid w:val="00A40DA7"/>
    <w:rsid w:val="00A40F38"/>
    <w:rsid w:val="00A41152"/>
    <w:rsid w:val="00A41155"/>
    <w:rsid w:val="00A41427"/>
    <w:rsid w:val="00A4142E"/>
    <w:rsid w:val="00A416FB"/>
    <w:rsid w:val="00A419CB"/>
    <w:rsid w:val="00A41BF2"/>
    <w:rsid w:val="00A41C23"/>
    <w:rsid w:val="00A41F78"/>
    <w:rsid w:val="00A41F7F"/>
    <w:rsid w:val="00A42287"/>
    <w:rsid w:val="00A42495"/>
    <w:rsid w:val="00A425A6"/>
    <w:rsid w:val="00A429F2"/>
    <w:rsid w:val="00A42BD1"/>
    <w:rsid w:val="00A42C98"/>
    <w:rsid w:val="00A4343F"/>
    <w:rsid w:val="00A43496"/>
    <w:rsid w:val="00A43578"/>
    <w:rsid w:val="00A435BE"/>
    <w:rsid w:val="00A436B3"/>
    <w:rsid w:val="00A4387C"/>
    <w:rsid w:val="00A43C8E"/>
    <w:rsid w:val="00A43D14"/>
    <w:rsid w:val="00A43EF2"/>
    <w:rsid w:val="00A43FCA"/>
    <w:rsid w:val="00A4439F"/>
    <w:rsid w:val="00A44450"/>
    <w:rsid w:val="00A445E8"/>
    <w:rsid w:val="00A44871"/>
    <w:rsid w:val="00A44B0A"/>
    <w:rsid w:val="00A44E7E"/>
    <w:rsid w:val="00A4525A"/>
    <w:rsid w:val="00A454BA"/>
    <w:rsid w:val="00A454E1"/>
    <w:rsid w:val="00A4556D"/>
    <w:rsid w:val="00A4557A"/>
    <w:rsid w:val="00A456A2"/>
    <w:rsid w:val="00A456B2"/>
    <w:rsid w:val="00A456B7"/>
    <w:rsid w:val="00A45932"/>
    <w:rsid w:val="00A45A60"/>
    <w:rsid w:val="00A45C40"/>
    <w:rsid w:val="00A45CFA"/>
    <w:rsid w:val="00A4604E"/>
    <w:rsid w:val="00A462E2"/>
    <w:rsid w:val="00A4666A"/>
    <w:rsid w:val="00A4666C"/>
    <w:rsid w:val="00A468D5"/>
    <w:rsid w:val="00A46B49"/>
    <w:rsid w:val="00A46B67"/>
    <w:rsid w:val="00A472D1"/>
    <w:rsid w:val="00A473C2"/>
    <w:rsid w:val="00A47586"/>
    <w:rsid w:val="00A47739"/>
    <w:rsid w:val="00A4785A"/>
    <w:rsid w:val="00A478DE"/>
    <w:rsid w:val="00A4791B"/>
    <w:rsid w:val="00A4796E"/>
    <w:rsid w:val="00A47983"/>
    <w:rsid w:val="00A479EE"/>
    <w:rsid w:val="00A479F0"/>
    <w:rsid w:val="00A47C5E"/>
    <w:rsid w:val="00A47C92"/>
    <w:rsid w:val="00A47D0B"/>
    <w:rsid w:val="00A47E1B"/>
    <w:rsid w:val="00A47E8D"/>
    <w:rsid w:val="00A47FDF"/>
    <w:rsid w:val="00A501AB"/>
    <w:rsid w:val="00A50207"/>
    <w:rsid w:val="00A50247"/>
    <w:rsid w:val="00A502F8"/>
    <w:rsid w:val="00A50314"/>
    <w:rsid w:val="00A50661"/>
    <w:rsid w:val="00A507B0"/>
    <w:rsid w:val="00A50A9F"/>
    <w:rsid w:val="00A50AD3"/>
    <w:rsid w:val="00A50B8C"/>
    <w:rsid w:val="00A5121C"/>
    <w:rsid w:val="00A512A5"/>
    <w:rsid w:val="00A512D1"/>
    <w:rsid w:val="00A51354"/>
    <w:rsid w:val="00A51367"/>
    <w:rsid w:val="00A514D8"/>
    <w:rsid w:val="00A516AB"/>
    <w:rsid w:val="00A519AC"/>
    <w:rsid w:val="00A51C83"/>
    <w:rsid w:val="00A51C8B"/>
    <w:rsid w:val="00A51FA8"/>
    <w:rsid w:val="00A52027"/>
    <w:rsid w:val="00A525DC"/>
    <w:rsid w:val="00A525F4"/>
    <w:rsid w:val="00A5269C"/>
    <w:rsid w:val="00A528B4"/>
    <w:rsid w:val="00A52BF3"/>
    <w:rsid w:val="00A52CDD"/>
    <w:rsid w:val="00A52DA5"/>
    <w:rsid w:val="00A52DAC"/>
    <w:rsid w:val="00A52DC8"/>
    <w:rsid w:val="00A5300F"/>
    <w:rsid w:val="00A53173"/>
    <w:rsid w:val="00A531DD"/>
    <w:rsid w:val="00A5344E"/>
    <w:rsid w:val="00A53493"/>
    <w:rsid w:val="00A535D2"/>
    <w:rsid w:val="00A537B0"/>
    <w:rsid w:val="00A53853"/>
    <w:rsid w:val="00A538EB"/>
    <w:rsid w:val="00A53ACE"/>
    <w:rsid w:val="00A54121"/>
    <w:rsid w:val="00A5416B"/>
    <w:rsid w:val="00A54386"/>
    <w:rsid w:val="00A54858"/>
    <w:rsid w:val="00A54B42"/>
    <w:rsid w:val="00A54C6C"/>
    <w:rsid w:val="00A54E0A"/>
    <w:rsid w:val="00A54EE5"/>
    <w:rsid w:val="00A550DB"/>
    <w:rsid w:val="00A551AE"/>
    <w:rsid w:val="00A55553"/>
    <w:rsid w:val="00A55602"/>
    <w:rsid w:val="00A55687"/>
    <w:rsid w:val="00A55A1E"/>
    <w:rsid w:val="00A564B8"/>
    <w:rsid w:val="00A56552"/>
    <w:rsid w:val="00A56935"/>
    <w:rsid w:val="00A5693E"/>
    <w:rsid w:val="00A56961"/>
    <w:rsid w:val="00A569C9"/>
    <w:rsid w:val="00A56AAC"/>
    <w:rsid w:val="00A56AB8"/>
    <w:rsid w:val="00A56DA0"/>
    <w:rsid w:val="00A56E1B"/>
    <w:rsid w:val="00A57063"/>
    <w:rsid w:val="00A570DF"/>
    <w:rsid w:val="00A5710E"/>
    <w:rsid w:val="00A57113"/>
    <w:rsid w:val="00A572DA"/>
    <w:rsid w:val="00A576BC"/>
    <w:rsid w:val="00A57BEF"/>
    <w:rsid w:val="00A57EA8"/>
    <w:rsid w:val="00A57F8B"/>
    <w:rsid w:val="00A60381"/>
    <w:rsid w:val="00A6039B"/>
    <w:rsid w:val="00A603AC"/>
    <w:rsid w:val="00A6043F"/>
    <w:rsid w:val="00A60759"/>
    <w:rsid w:val="00A609D8"/>
    <w:rsid w:val="00A60EE6"/>
    <w:rsid w:val="00A60F5F"/>
    <w:rsid w:val="00A61001"/>
    <w:rsid w:val="00A614B7"/>
    <w:rsid w:val="00A61753"/>
    <w:rsid w:val="00A61D57"/>
    <w:rsid w:val="00A61D9D"/>
    <w:rsid w:val="00A61F34"/>
    <w:rsid w:val="00A61FC7"/>
    <w:rsid w:val="00A624A0"/>
    <w:rsid w:val="00A62533"/>
    <w:rsid w:val="00A62613"/>
    <w:rsid w:val="00A62675"/>
    <w:rsid w:val="00A626FB"/>
    <w:rsid w:val="00A62970"/>
    <w:rsid w:val="00A62BD5"/>
    <w:rsid w:val="00A62C20"/>
    <w:rsid w:val="00A62E57"/>
    <w:rsid w:val="00A62ED1"/>
    <w:rsid w:val="00A633A0"/>
    <w:rsid w:val="00A63538"/>
    <w:rsid w:val="00A63703"/>
    <w:rsid w:val="00A6371E"/>
    <w:rsid w:val="00A63EFE"/>
    <w:rsid w:val="00A63F50"/>
    <w:rsid w:val="00A640B6"/>
    <w:rsid w:val="00A6480C"/>
    <w:rsid w:val="00A64826"/>
    <w:rsid w:val="00A6485A"/>
    <w:rsid w:val="00A64C0A"/>
    <w:rsid w:val="00A64D1D"/>
    <w:rsid w:val="00A64FC3"/>
    <w:rsid w:val="00A6539F"/>
    <w:rsid w:val="00A65605"/>
    <w:rsid w:val="00A656D8"/>
    <w:rsid w:val="00A65840"/>
    <w:rsid w:val="00A65E19"/>
    <w:rsid w:val="00A66070"/>
    <w:rsid w:val="00A661D2"/>
    <w:rsid w:val="00A664A6"/>
    <w:rsid w:val="00A66B56"/>
    <w:rsid w:val="00A66CCB"/>
    <w:rsid w:val="00A66FCA"/>
    <w:rsid w:val="00A66FF4"/>
    <w:rsid w:val="00A6709C"/>
    <w:rsid w:val="00A670F0"/>
    <w:rsid w:val="00A67458"/>
    <w:rsid w:val="00A6778B"/>
    <w:rsid w:val="00A67BB1"/>
    <w:rsid w:val="00A67DA4"/>
    <w:rsid w:val="00A67F60"/>
    <w:rsid w:val="00A70003"/>
    <w:rsid w:val="00A7004C"/>
    <w:rsid w:val="00A701A3"/>
    <w:rsid w:val="00A70203"/>
    <w:rsid w:val="00A702C8"/>
    <w:rsid w:val="00A7030C"/>
    <w:rsid w:val="00A70317"/>
    <w:rsid w:val="00A7071C"/>
    <w:rsid w:val="00A70758"/>
    <w:rsid w:val="00A708B2"/>
    <w:rsid w:val="00A7090A"/>
    <w:rsid w:val="00A70A44"/>
    <w:rsid w:val="00A70EF3"/>
    <w:rsid w:val="00A71179"/>
    <w:rsid w:val="00A71394"/>
    <w:rsid w:val="00A714AC"/>
    <w:rsid w:val="00A71778"/>
    <w:rsid w:val="00A718A5"/>
    <w:rsid w:val="00A7192A"/>
    <w:rsid w:val="00A71C1D"/>
    <w:rsid w:val="00A71CC9"/>
    <w:rsid w:val="00A71F28"/>
    <w:rsid w:val="00A7244B"/>
    <w:rsid w:val="00A725A3"/>
    <w:rsid w:val="00A72757"/>
    <w:rsid w:val="00A728B6"/>
    <w:rsid w:val="00A73175"/>
    <w:rsid w:val="00A732BD"/>
    <w:rsid w:val="00A733DD"/>
    <w:rsid w:val="00A735CA"/>
    <w:rsid w:val="00A73766"/>
    <w:rsid w:val="00A73AAC"/>
    <w:rsid w:val="00A73C09"/>
    <w:rsid w:val="00A73C6E"/>
    <w:rsid w:val="00A73E9E"/>
    <w:rsid w:val="00A73F1B"/>
    <w:rsid w:val="00A7403B"/>
    <w:rsid w:val="00A7418A"/>
    <w:rsid w:val="00A743EF"/>
    <w:rsid w:val="00A7443C"/>
    <w:rsid w:val="00A74478"/>
    <w:rsid w:val="00A745EE"/>
    <w:rsid w:val="00A74810"/>
    <w:rsid w:val="00A748DA"/>
    <w:rsid w:val="00A749A6"/>
    <w:rsid w:val="00A74E45"/>
    <w:rsid w:val="00A74EDB"/>
    <w:rsid w:val="00A75086"/>
    <w:rsid w:val="00A7512F"/>
    <w:rsid w:val="00A75159"/>
    <w:rsid w:val="00A754B7"/>
    <w:rsid w:val="00A755F0"/>
    <w:rsid w:val="00A758EA"/>
    <w:rsid w:val="00A75A12"/>
    <w:rsid w:val="00A75BB2"/>
    <w:rsid w:val="00A75C02"/>
    <w:rsid w:val="00A75CEF"/>
    <w:rsid w:val="00A75DB7"/>
    <w:rsid w:val="00A75E25"/>
    <w:rsid w:val="00A75EE4"/>
    <w:rsid w:val="00A76062"/>
    <w:rsid w:val="00A76106"/>
    <w:rsid w:val="00A762E6"/>
    <w:rsid w:val="00A763FB"/>
    <w:rsid w:val="00A7652A"/>
    <w:rsid w:val="00A765DC"/>
    <w:rsid w:val="00A7676A"/>
    <w:rsid w:val="00A7691B"/>
    <w:rsid w:val="00A769C2"/>
    <w:rsid w:val="00A76CA1"/>
    <w:rsid w:val="00A76ED1"/>
    <w:rsid w:val="00A76EE9"/>
    <w:rsid w:val="00A77047"/>
    <w:rsid w:val="00A7716D"/>
    <w:rsid w:val="00A773A2"/>
    <w:rsid w:val="00A7759D"/>
    <w:rsid w:val="00A775C2"/>
    <w:rsid w:val="00A775FA"/>
    <w:rsid w:val="00A77605"/>
    <w:rsid w:val="00A776CE"/>
    <w:rsid w:val="00A7776D"/>
    <w:rsid w:val="00A778A4"/>
    <w:rsid w:val="00A77A2C"/>
    <w:rsid w:val="00A77B75"/>
    <w:rsid w:val="00A77C47"/>
    <w:rsid w:val="00A77F97"/>
    <w:rsid w:val="00A8006D"/>
    <w:rsid w:val="00A800B0"/>
    <w:rsid w:val="00A80228"/>
    <w:rsid w:val="00A8037F"/>
    <w:rsid w:val="00A803DC"/>
    <w:rsid w:val="00A8076A"/>
    <w:rsid w:val="00A80C00"/>
    <w:rsid w:val="00A80EE1"/>
    <w:rsid w:val="00A81105"/>
    <w:rsid w:val="00A81113"/>
    <w:rsid w:val="00A816DB"/>
    <w:rsid w:val="00A817CA"/>
    <w:rsid w:val="00A81BE5"/>
    <w:rsid w:val="00A82113"/>
    <w:rsid w:val="00A822DD"/>
    <w:rsid w:val="00A82700"/>
    <w:rsid w:val="00A82725"/>
    <w:rsid w:val="00A82FDB"/>
    <w:rsid w:val="00A83064"/>
    <w:rsid w:val="00A830AA"/>
    <w:rsid w:val="00A836C9"/>
    <w:rsid w:val="00A83741"/>
    <w:rsid w:val="00A83A44"/>
    <w:rsid w:val="00A83C72"/>
    <w:rsid w:val="00A83D3C"/>
    <w:rsid w:val="00A83DBB"/>
    <w:rsid w:val="00A840E9"/>
    <w:rsid w:val="00A842AC"/>
    <w:rsid w:val="00A8431C"/>
    <w:rsid w:val="00A8447A"/>
    <w:rsid w:val="00A844F9"/>
    <w:rsid w:val="00A8462B"/>
    <w:rsid w:val="00A84787"/>
    <w:rsid w:val="00A84993"/>
    <w:rsid w:val="00A84A9F"/>
    <w:rsid w:val="00A84AD3"/>
    <w:rsid w:val="00A84B2F"/>
    <w:rsid w:val="00A84BAD"/>
    <w:rsid w:val="00A84C4C"/>
    <w:rsid w:val="00A84D1A"/>
    <w:rsid w:val="00A850D2"/>
    <w:rsid w:val="00A85417"/>
    <w:rsid w:val="00A854AD"/>
    <w:rsid w:val="00A854D0"/>
    <w:rsid w:val="00A855DB"/>
    <w:rsid w:val="00A8562A"/>
    <w:rsid w:val="00A8569D"/>
    <w:rsid w:val="00A8575A"/>
    <w:rsid w:val="00A85D2A"/>
    <w:rsid w:val="00A85DED"/>
    <w:rsid w:val="00A860C0"/>
    <w:rsid w:val="00A865CF"/>
    <w:rsid w:val="00A86606"/>
    <w:rsid w:val="00A86801"/>
    <w:rsid w:val="00A86910"/>
    <w:rsid w:val="00A86B16"/>
    <w:rsid w:val="00A86F28"/>
    <w:rsid w:val="00A870F6"/>
    <w:rsid w:val="00A87155"/>
    <w:rsid w:val="00A87161"/>
    <w:rsid w:val="00A872AC"/>
    <w:rsid w:val="00A8742C"/>
    <w:rsid w:val="00A8752C"/>
    <w:rsid w:val="00A878D4"/>
    <w:rsid w:val="00A879E7"/>
    <w:rsid w:val="00A87AC3"/>
    <w:rsid w:val="00A87DEC"/>
    <w:rsid w:val="00A902E2"/>
    <w:rsid w:val="00A90367"/>
    <w:rsid w:val="00A90546"/>
    <w:rsid w:val="00A90559"/>
    <w:rsid w:val="00A90573"/>
    <w:rsid w:val="00A90663"/>
    <w:rsid w:val="00A908D4"/>
    <w:rsid w:val="00A90BA6"/>
    <w:rsid w:val="00A90CA0"/>
    <w:rsid w:val="00A90D2D"/>
    <w:rsid w:val="00A90DA6"/>
    <w:rsid w:val="00A90EBF"/>
    <w:rsid w:val="00A9126B"/>
    <w:rsid w:val="00A9129C"/>
    <w:rsid w:val="00A912C0"/>
    <w:rsid w:val="00A91359"/>
    <w:rsid w:val="00A9156B"/>
    <w:rsid w:val="00A9171A"/>
    <w:rsid w:val="00A91AC2"/>
    <w:rsid w:val="00A91CD7"/>
    <w:rsid w:val="00A91D00"/>
    <w:rsid w:val="00A91EFE"/>
    <w:rsid w:val="00A9222F"/>
    <w:rsid w:val="00A92289"/>
    <w:rsid w:val="00A922F4"/>
    <w:rsid w:val="00A923C7"/>
    <w:rsid w:val="00A924F9"/>
    <w:rsid w:val="00A92565"/>
    <w:rsid w:val="00A92793"/>
    <w:rsid w:val="00A927AA"/>
    <w:rsid w:val="00A929CC"/>
    <w:rsid w:val="00A92F10"/>
    <w:rsid w:val="00A92FFE"/>
    <w:rsid w:val="00A9318A"/>
    <w:rsid w:val="00A9358B"/>
    <w:rsid w:val="00A935E0"/>
    <w:rsid w:val="00A93AE0"/>
    <w:rsid w:val="00A93C47"/>
    <w:rsid w:val="00A93DF7"/>
    <w:rsid w:val="00A93E4B"/>
    <w:rsid w:val="00A93EF5"/>
    <w:rsid w:val="00A93F87"/>
    <w:rsid w:val="00A94044"/>
    <w:rsid w:val="00A941AA"/>
    <w:rsid w:val="00A941CE"/>
    <w:rsid w:val="00A9425A"/>
    <w:rsid w:val="00A94297"/>
    <w:rsid w:val="00A943A6"/>
    <w:rsid w:val="00A944C1"/>
    <w:rsid w:val="00A9456B"/>
    <w:rsid w:val="00A9468C"/>
    <w:rsid w:val="00A946DF"/>
    <w:rsid w:val="00A94AED"/>
    <w:rsid w:val="00A94B56"/>
    <w:rsid w:val="00A94CE1"/>
    <w:rsid w:val="00A94EAE"/>
    <w:rsid w:val="00A94F7A"/>
    <w:rsid w:val="00A95099"/>
    <w:rsid w:val="00A950C6"/>
    <w:rsid w:val="00A951BC"/>
    <w:rsid w:val="00A9521D"/>
    <w:rsid w:val="00A95391"/>
    <w:rsid w:val="00A954E2"/>
    <w:rsid w:val="00A95667"/>
    <w:rsid w:val="00A95D98"/>
    <w:rsid w:val="00A95DD5"/>
    <w:rsid w:val="00A962D6"/>
    <w:rsid w:val="00A9644E"/>
    <w:rsid w:val="00A96BE8"/>
    <w:rsid w:val="00A96BF5"/>
    <w:rsid w:val="00A96E18"/>
    <w:rsid w:val="00A96F32"/>
    <w:rsid w:val="00A970A7"/>
    <w:rsid w:val="00A9722B"/>
    <w:rsid w:val="00A97455"/>
    <w:rsid w:val="00A974D9"/>
    <w:rsid w:val="00A97762"/>
    <w:rsid w:val="00A97C73"/>
    <w:rsid w:val="00AA01C3"/>
    <w:rsid w:val="00AA024B"/>
    <w:rsid w:val="00AA0358"/>
    <w:rsid w:val="00AA048B"/>
    <w:rsid w:val="00AA0552"/>
    <w:rsid w:val="00AA05DB"/>
    <w:rsid w:val="00AA0C9B"/>
    <w:rsid w:val="00AA1460"/>
    <w:rsid w:val="00AA1809"/>
    <w:rsid w:val="00AA1990"/>
    <w:rsid w:val="00AA1A12"/>
    <w:rsid w:val="00AA1C7E"/>
    <w:rsid w:val="00AA1EAD"/>
    <w:rsid w:val="00AA22D7"/>
    <w:rsid w:val="00AA24FA"/>
    <w:rsid w:val="00AA2562"/>
    <w:rsid w:val="00AA271B"/>
    <w:rsid w:val="00AA2880"/>
    <w:rsid w:val="00AA28D2"/>
    <w:rsid w:val="00AA2A55"/>
    <w:rsid w:val="00AA2A7F"/>
    <w:rsid w:val="00AA2B98"/>
    <w:rsid w:val="00AA2BC8"/>
    <w:rsid w:val="00AA2DA1"/>
    <w:rsid w:val="00AA2E35"/>
    <w:rsid w:val="00AA3099"/>
    <w:rsid w:val="00AA30DA"/>
    <w:rsid w:val="00AA37A5"/>
    <w:rsid w:val="00AA3907"/>
    <w:rsid w:val="00AA3AB1"/>
    <w:rsid w:val="00AA3AD8"/>
    <w:rsid w:val="00AA3DB9"/>
    <w:rsid w:val="00AA4011"/>
    <w:rsid w:val="00AA40A1"/>
    <w:rsid w:val="00AA445E"/>
    <w:rsid w:val="00AA4685"/>
    <w:rsid w:val="00AA491D"/>
    <w:rsid w:val="00AA4AD2"/>
    <w:rsid w:val="00AA4B7B"/>
    <w:rsid w:val="00AA4F50"/>
    <w:rsid w:val="00AA4FDA"/>
    <w:rsid w:val="00AA50F6"/>
    <w:rsid w:val="00AA51F4"/>
    <w:rsid w:val="00AA530E"/>
    <w:rsid w:val="00AA554F"/>
    <w:rsid w:val="00AA5851"/>
    <w:rsid w:val="00AA5A18"/>
    <w:rsid w:val="00AA5BEE"/>
    <w:rsid w:val="00AA5FFE"/>
    <w:rsid w:val="00AA6143"/>
    <w:rsid w:val="00AA6223"/>
    <w:rsid w:val="00AA62B4"/>
    <w:rsid w:val="00AA68FC"/>
    <w:rsid w:val="00AA6AC7"/>
    <w:rsid w:val="00AA6B5A"/>
    <w:rsid w:val="00AA6C7B"/>
    <w:rsid w:val="00AA7132"/>
    <w:rsid w:val="00AA72AA"/>
    <w:rsid w:val="00AA756D"/>
    <w:rsid w:val="00AA7798"/>
    <w:rsid w:val="00AA78A4"/>
    <w:rsid w:val="00AA79C1"/>
    <w:rsid w:val="00AA7A8E"/>
    <w:rsid w:val="00AA7AE4"/>
    <w:rsid w:val="00AA7E0D"/>
    <w:rsid w:val="00AB0120"/>
    <w:rsid w:val="00AB03CD"/>
    <w:rsid w:val="00AB0845"/>
    <w:rsid w:val="00AB0A45"/>
    <w:rsid w:val="00AB0C08"/>
    <w:rsid w:val="00AB0CA4"/>
    <w:rsid w:val="00AB0D2B"/>
    <w:rsid w:val="00AB0D57"/>
    <w:rsid w:val="00AB0E61"/>
    <w:rsid w:val="00AB0FDA"/>
    <w:rsid w:val="00AB1022"/>
    <w:rsid w:val="00AB11A8"/>
    <w:rsid w:val="00AB120B"/>
    <w:rsid w:val="00AB1476"/>
    <w:rsid w:val="00AB1619"/>
    <w:rsid w:val="00AB1878"/>
    <w:rsid w:val="00AB1896"/>
    <w:rsid w:val="00AB1907"/>
    <w:rsid w:val="00AB191C"/>
    <w:rsid w:val="00AB1A7A"/>
    <w:rsid w:val="00AB1B9A"/>
    <w:rsid w:val="00AB1D62"/>
    <w:rsid w:val="00AB21B6"/>
    <w:rsid w:val="00AB2241"/>
    <w:rsid w:val="00AB2284"/>
    <w:rsid w:val="00AB233A"/>
    <w:rsid w:val="00AB24A6"/>
    <w:rsid w:val="00AB2591"/>
    <w:rsid w:val="00AB25B2"/>
    <w:rsid w:val="00AB25CF"/>
    <w:rsid w:val="00AB2611"/>
    <w:rsid w:val="00AB2655"/>
    <w:rsid w:val="00AB2681"/>
    <w:rsid w:val="00AB28E9"/>
    <w:rsid w:val="00AB2919"/>
    <w:rsid w:val="00AB2A00"/>
    <w:rsid w:val="00AB2A1D"/>
    <w:rsid w:val="00AB2B14"/>
    <w:rsid w:val="00AB2F8A"/>
    <w:rsid w:val="00AB3118"/>
    <w:rsid w:val="00AB3188"/>
    <w:rsid w:val="00AB359E"/>
    <w:rsid w:val="00AB3B41"/>
    <w:rsid w:val="00AB3B58"/>
    <w:rsid w:val="00AB3BB0"/>
    <w:rsid w:val="00AB3DD0"/>
    <w:rsid w:val="00AB3E48"/>
    <w:rsid w:val="00AB4422"/>
    <w:rsid w:val="00AB4606"/>
    <w:rsid w:val="00AB4654"/>
    <w:rsid w:val="00AB47DE"/>
    <w:rsid w:val="00AB4BB2"/>
    <w:rsid w:val="00AB4EA5"/>
    <w:rsid w:val="00AB4F07"/>
    <w:rsid w:val="00AB501C"/>
    <w:rsid w:val="00AB5042"/>
    <w:rsid w:val="00AB507E"/>
    <w:rsid w:val="00AB5091"/>
    <w:rsid w:val="00AB51FB"/>
    <w:rsid w:val="00AB5516"/>
    <w:rsid w:val="00AB5726"/>
    <w:rsid w:val="00AB57F9"/>
    <w:rsid w:val="00AB58E7"/>
    <w:rsid w:val="00AB5BFD"/>
    <w:rsid w:val="00AB5DDF"/>
    <w:rsid w:val="00AB5E6B"/>
    <w:rsid w:val="00AB6463"/>
    <w:rsid w:val="00AB65C0"/>
    <w:rsid w:val="00AB6612"/>
    <w:rsid w:val="00AB6776"/>
    <w:rsid w:val="00AB6C56"/>
    <w:rsid w:val="00AB6C99"/>
    <w:rsid w:val="00AB6D14"/>
    <w:rsid w:val="00AB6E0E"/>
    <w:rsid w:val="00AB6F5A"/>
    <w:rsid w:val="00AB7103"/>
    <w:rsid w:val="00AB7466"/>
    <w:rsid w:val="00AB793F"/>
    <w:rsid w:val="00AB79E8"/>
    <w:rsid w:val="00AB7BD1"/>
    <w:rsid w:val="00AB7D21"/>
    <w:rsid w:val="00AB7D5A"/>
    <w:rsid w:val="00AB7EB6"/>
    <w:rsid w:val="00AC0099"/>
    <w:rsid w:val="00AC039B"/>
    <w:rsid w:val="00AC0566"/>
    <w:rsid w:val="00AC069E"/>
    <w:rsid w:val="00AC0B17"/>
    <w:rsid w:val="00AC0C46"/>
    <w:rsid w:val="00AC0EB9"/>
    <w:rsid w:val="00AC0F44"/>
    <w:rsid w:val="00AC1154"/>
    <w:rsid w:val="00AC12A5"/>
    <w:rsid w:val="00AC1454"/>
    <w:rsid w:val="00AC1669"/>
    <w:rsid w:val="00AC1812"/>
    <w:rsid w:val="00AC18A0"/>
    <w:rsid w:val="00AC1900"/>
    <w:rsid w:val="00AC1962"/>
    <w:rsid w:val="00AC19D7"/>
    <w:rsid w:val="00AC1B1C"/>
    <w:rsid w:val="00AC1B9F"/>
    <w:rsid w:val="00AC1DCE"/>
    <w:rsid w:val="00AC2722"/>
    <w:rsid w:val="00AC28B4"/>
    <w:rsid w:val="00AC2AE3"/>
    <w:rsid w:val="00AC2AEC"/>
    <w:rsid w:val="00AC2C95"/>
    <w:rsid w:val="00AC2CE6"/>
    <w:rsid w:val="00AC3031"/>
    <w:rsid w:val="00AC3100"/>
    <w:rsid w:val="00AC3176"/>
    <w:rsid w:val="00AC365E"/>
    <w:rsid w:val="00AC36E6"/>
    <w:rsid w:val="00AC3946"/>
    <w:rsid w:val="00AC3ACA"/>
    <w:rsid w:val="00AC3B8A"/>
    <w:rsid w:val="00AC3C5D"/>
    <w:rsid w:val="00AC3DB9"/>
    <w:rsid w:val="00AC3EB5"/>
    <w:rsid w:val="00AC41B2"/>
    <w:rsid w:val="00AC45F3"/>
    <w:rsid w:val="00AC45FD"/>
    <w:rsid w:val="00AC4755"/>
    <w:rsid w:val="00AC49FC"/>
    <w:rsid w:val="00AC4AA6"/>
    <w:rsid w:val="00AC4B74"/>
    <w:rsid w:val="00AC4D2B"/>
    <w:rsid w:val="00AC4E94"/>
    <w:rsid w:val="00AC4EAA"/>
    <w:rsid w:val="00AC51BE"/>
    <w:rsid w:val="00AC520B"/>
    <w:rsid w:val="00AC52B4"/>
    <w:rsid w:val="00AC52E4"/>
    <w:rsid w:val="00AC5410"/>
    <w:rsid w:val="00AC5637"/>
    <w:rsid w:val="00AC5643"/>
    <w:rsid w:val="00AC56A2"/>
    <w:rsid w:val="00AC56FD"/>
    <w:rsid w:val="00AC5728"/>
    <w:rsid w:val="00AC57FD"/>
    <w:rsid w:val="00AC5B72"/>
    <w:rsid w:val="00AC5BE5"/>
    <w:rsid w:val="00AC5C09"/>
    <w:rsid w:val="00AC5FBF"/>
    <w:rsid w:val="00AC608F"/>
    <w:rsid w:val="00AC626C"/>
    <w:rsid w:val="00AC62C9"/>
    <w:rsid w:val="00AC6305"/>
    <w:rsid w:val="00AC6695"/>
    <w:rsid w:val="00AC66BA"/>
    <w:rsid w:val="00AC6951"/>
    <w:rsid w:val="00AC6CAF"/>
    <w:rsid w:val="00AC6F6A"/>
    <w:rsid w:val="00AC6F99"/>
    <w:rsid w:val="00AC705B"/>
    <w:rsid w:val="00AC756A"/>
    <w:rsid w:val="00AC77BD"/>
    <w:rsid w:val="00AC7BA7"/>
    <w:rsid w:val="00AC7D7A"/>
    <w:rsid w:val="00AC7E3A"/>
    <w:rsid w:val="00AC7E46"/>
    <w:rsid w:val="00AC7FE8"/>
    <w:rsid w:val="00AD02EC"/>
    <w:rsid w:val="00AD0388"/>
    <w:rsid w:val="00AD067C"/>
    <w:rsid w:val="00AD071F"/>
    <w:rsid w:val="00AD07BB"/>
    <w:rsid w:val="00AD0A0E"/>
    <w:rsid w:val="00AD0A2C"/>
    <w:rsid w:val="00AD0AB4"/>
    <w:rsid w:val="00AD0AFA"/>
    <w:rsid w:val="00AD0E79"/>
    <w:rsid w:val="00AD0E7D"/>
    <w:rsid w:val="00AD0EBC"/>
    <w:rsid w:val="00AD0FD6"/>
    <w:rsid w:val="00AD12D7"/>
    <w:rsid w:val="00AD146E"/>
    <w:rsid w:val="00AD1620"/>
    <w:rsid w:val="00AD175B"/>
    <w:rsid w:val="00AD182D"/>
    <w:rsid w:val="00AD18F5"/>
    <w:rsid w:val="00AD1B0D"/>
    <w:rsid w:val="00AD1D2F"/>
    <w:rsid w:val="00AD1EC0"/>
    <w:rsid w:val="00AD1ECF"/>
    <w:rsid w:val="00AD2357"/>
    <w:rsid w:val="00AD23CF"/>
    <w:rsid w:val="00AD2484"/>
    <w:rsid w:val="00AD24A5"/>
    <w:rsid w:val="00AD25F7"/>
    <w:rsid w:val="00AD282C"/>
    <w:rsid w:val="00AD2959"/>
    <w:rsid w:val="00AD29F2"/>
    <w:rsid w:val="00AD2ABF"/>
    <w:rsid w:val="00AD2ECD"/>
    <w:rsid w:val="00AD2FD0"/>
    <w:rsid w:val="00AD2FE2"/>
    <w:rsid w:val="00AD3174"/>
    <w:rsid w:val="00AD38CA"/>
    <w:rsid w:val="00AD393B"/>
    <w:rsid w:val="00AD3A0F"/>
    <w:rsid w:val="00AD3BF4"/>
    <w:rsid w:val="00AD3DBA"/>
    <w:rsid w:val="00AD3E3E"/>
    <w:rsid w:val="00AD41CF"/>
    <w:rsid w:val="00AD4C57"/>
    <w:rsid w:val="00AD4D3C"/>
    <w:rsid w:val="00AD4D64"/>
    <w:rsid w:val="00AD4E3B"/>
    <w:rsid w:val="00AD4F6F"/>
    <w:rsid w:val="00AD50F3"/>
    <w:rsid w:val="00AD525E"/>
    <w:rsid w:val="00AD5287"/>
    <w:rsid w:val="00AD5560"/>
    <w:rsid w:val="00AD56A7"/>
    <w:rsid w:val="00AD593D"/>
    <w:rsid w:val="00AD5A9D"/>
    <w:rsid w:val="00AD5B79"/>
    <w:rsid w:val="00AD5BCD"/>
    <w:rsid w:val="00AD5C17"/>
    <w:rsid w:val="00AD5DAF"/>
    <w:rsid w:val="00AD5EAF"/>
    <w:rsid w:val="00AD6190"/>
    <w:rsid w:val="00AD6263"/>
    <w:rsid w:val="00AD62CD"/>
    <w:rsid w:val="00AD6328"/>
    <w:rsid w:val="00AD69EF"/>
    <w:rsid w:val="00AD6C07"/>
    <w:rsid w:val="00AD6C53"/>
    <w:rsid w:val="00AD6CAE"/>
    <w:rsid w:val="00AD6CFC"/>
    <w:rsid w:val="00AD6D0F"/>
    <w:rsid w:val="00AD739A"/>
    <w:rsid w:val="00AD73A4"/>
    <w:rsid w:val="00AD76A5"/>
    <w:rsid w:val="00AD779A"/>
    <w:rsid w:val="00AD78F3"/>
    <w:rsid w:val="00AD793C"/>
    <w:rsid w:val="00AD7A71"/>
    <w:rsid w:val="00AD7CC8"/>
    <w:rsid w:val="00AD7CD3"/>
    <w:rsid w:val="00AD7F7E"/>
    <w:rsid w:val="00AD7FDE"/>
    <w:rsid w:val="00AE000A"/>
    <w:rsid w:val="00AE01EA"/>
    <w:rsid w:val="00AE0217"/>
    <w:rsid w:val="00AE02BA"/>
    <w:rsid w:val="00AE031A"/>
    <w:rsid w:val="00AE03A6"/>
    <w:rsid w:val="00AE03E0"/>
    <w:rsid w:val="00AE03F3"/>
    <w:rsid w:val="00AE06BF"/>
    <w:rsid w:val="00AE06F7"/>
    <w:rsid w:val="00AE0B11"/>
    <w:rsid w:val="00AE0B36"/>
    <w:rsid w:val="00AE0B38"/>
    <w:rsid w:val="00AE0CB2"/>
    <w:rsid w:val="00AE0DD1"/>
    <w:rsid w:val="00AE0EED"/>
    <w:rsid w:val="00AE0F83"/>
    <w:rsid w:val="00AE1261"/>
    <w:rsid w:val="00AE1457"/>
    <w:rsid w:val="00AE14DB"/>
    <w:rsid w:val="00AE154E"/>
    <w:rsid w:val="00AE156F"/>
    <w:rsid w:val="00AE181A"/>
    <w:rsid w:val="00AE1970"/>
    <w:rsid w:val="00AE1A39"/>
    <w:rsid w:val="00AE1A51"/>
    <w:rsid w:val="00AE1B23"/>
    <w:rsid w:val="00AE1BED"/>
    <w:rsid w:val="00AE2196"/>
    <w:rsid w:val="00AE219E"/>
    <w:rsid w:val="00AE220E"/>
    <w:rsid w:val="00AE23AA"/>
    <w:rsid w:val="00AE272D"/>
    <w:rsid w:val="00AE2761"/>
    <w:rsid w:val="00AE2808"/>
    <w:rsid w:val="00AE29CB"/>
    <w:rsid w:val="00AE305E"/>
    <w:rsid w:val="00AE3061"/>
    <w:rsid w:val="00AE3119"/>
    <w:rsid w:val="00AE31A1"/>
    <w:rsid w:val="00AE3214"/>
    <w:rsid w:val="00AE330C"/>
    <w:rsid w:val="00AE34B8"/>
    <w:rsid w:val="00AE394F"/>
    <w:rsid w:val="00AE39FB"/>
    <w:rsid w:val="00AE3AC3"/>
    <w:rsid w:val="00AE3CE8"/>
    <w:rsid w:val="00AE3D9B"/>
    <w:rsid w:val="00AE3DEC"/>
    <w:rsid w:val="00AE3EA8"/>
    <w:rsid w:val="00AE4302"/>
    <w:rsid w:val="00AE436D"/>
    <w:rsid w:val="00AE43FF"/>
    <w:rsid w:val="00AE4578"/>
    <w:rsid w:val="00AE45F7"/>
    <w:rsid w:val="00AE47DE"/>
    <w:rsid w:val="00AE47E9"/>
    <w:rsid w:val="00AE48BA"/>
    <w:rsid w:val="00AE4E77"/>
    <w:rsid w:val="00AE4EFE"/>
    <w:rsid w:val="00AE51B6"/>
    <w:rsid w:val="00AE5368"/>
    <w:rsid w:val="00AE53E0"/>
    <w:rsid w:val="00AE540B"/>
    <w:rsid w:val="00AE5455"/>
    <w:rsid w:val="00AE55A0"/>
    <w:rsid w:val="00AE55AB"/>
    <w:rsid w:val="00AE56EE"/>
    <w:rsid w:val="00AE5745"/>
    <w:rsid w:val="00AE599E"/>
    <w:rsid w:val="00AE5AA9"/>
    <w:rsid w:val="00AE5B16"/>
    <w:rsid w:val="00AE5BEA"/>
    <w:rsid w:val="00AE5C0A"/>
    <w:rsid w:val="00AE5CEB"/>
    <w:rsid w:val="00AE5E66"/>
    <w:rsid w:val="00AE5E6B"/>
    <w:rsid w:val="00AE5F39"/>
    <w:rsid w:val="00AE617F"/>
    <w:rsid w:val="00AE61BC"/>
    <w:rsid w:val="00AE6208"/>
    <w:rsid w:val="00AE6647"/>
    <w:rsid w:val="00AE665A"/>
    <w:rsid w:val="00AE6689"/>
    <w:rsid w:val="00AE6745"/>
    <w:rsid w:val="00AE67A1"/>
    <w:rsid w:val="00AE6851"/>
    <w:rsid w:val="00AE6C45"/>
    <w:rsid w:val="00AE6CC6"/>
    <w:rsid w:val="00AE6D5D"/>
    <w:rsid w:val="00AE6FA9"/>
    <w:rsid w:val="00AE71CC"/>
    <w:rsid w:val="00AE741B"/>
    <w:rsid w:val="00AE744F"/>
    <w:rsid w:val="00AE747A"/>
    <w:rsid w:val="00AE7773"/>
    <w:rsid w:val="00AE77B6"/>
    <w:rsid w:val="00AE79B9"/>
    <w:rsid w:val="00AE79F3"/>
    <w:rsid w:val="00AE7A16"/>
    <w:rsid w:val="00AE7A43"/>
    <w:rsid w:val="00AE7D85"/>
    <w:rsid w:val="00AE7E44"/>
    <w:rsid w:val="00AE7F91"/>
    <w:rsid w:val="00AF00F8"/>
    <w:rsid w:val="00AF0723"/>
    <w:rsid w:val="00AF077D"/>
    <w:rsid w:val="00AF0ABE"/>
    <w:rsid w:val="00AF0CC8"/>
    <w:rsid w:val="00AF0CDD"/>
    <w:rsid w:val="00AF0D92"/>
    <w:rsid w:val="00AF108A"/>
    <w:rsid w:val="00AF155B"/>
    <w:rsid w:val="00AF17CF"/>
    <w:rsid w:val="00AF1A5C"/>
    <w:rsid w:val="00AF1B76"/>
    <w:rsid w:val="00AF1D0D"/>
    <w:rsid w:val="00AF20BE"/>
    <w:rsid w:val="00AF222B"/>
    <w:rsid w:val="00AF222D"/>
    <w:rsid w:val="00AF23BF"/>
    <w:rsid w:val="00AF248B"/>
    <w:rsid w:val="00AF25E5"/>
    <w:rsid w:val="00AF2622"/>
    <w:rsid w:val="00AF26BE"/>
    <w:rsid w:val="00AF2814"/>
    <w:rsid w:val="00AF288B"/>
    <w:rsid w:val="00AF28EE"/>
    <w:rsid w:val="00AF2B2C"/>
    <w:rsid w:val="00AF2B67"/>
    <w:rsid w:val="00AF2BFC"/>
    <w:rsid w:val="00AF2DA2"/>
    <w:rsid w:val="00AF2EDB"/>
    <w:rsid w:val="00AF2FCB"/>
    <w:rsid w:val="00AF3120"/>
    <w:rsid w:val="00AF315A"/>
    <w:rsid w:val="00AF331C"/>
    <w:rsid w:val="00AF33CF"/>
    <w:rsid w:val="00AF3475"/>
    <w:rsid w:val="00AF34CA"/>
    <w:rsid w:val="00AF387E"/>
    <w:rsid w:val="00AF38D3"/>
    <w:rsid w:val="00AF3B3C"/>
    <w:rsid w:val="00AF3C9A"/>
    <w:rsid w:val="00AF3E2F"/>
    <w:rsid w:val="00AF40B6"/>
    <w:rsid w:val="00AF4444"/>
    <w:rsid w:val="00AF4568"/>
    <w:rsid w:val="00AF4596"/>
    <w:rsid w:val="00AF46CE"/>
    <w:rsid w:val="00AF480E"/>
    <w:rsid w:val="00AF49AE"/>
    <w:rsid w:val="00AF4A13"/>
    <w:rsid w:val="00AF4BEB"/>
    <w:rsid w:val="00AF4CD6"/>
    <w:rsid w:val="00AF4DE4"/>
    <w:rsid w:val="00AF4E0F"/>
    <w:rsid w:val="00AF5252"/>
    <w:rsid w:val="00AF5316"/>
    <w:rsid w:val="00AF5647"/>
    <w:rsid w:val="00AF5A85"/>
    <w:rsid w:val="00AF5A94"/>
    <w:rsid w:val="00AF5B0F"/>
    <w:rsid w:val="00AF5C3E"/>
    <w:rsid w:val="00AF5E99"/>
    <w:rsid w:val="00AF6036"/>
    <w:rsid w:val="00AF63AA"/>
    <w:rsid w:val="00AF649D"/>
    <w:rsid w:val="00AF6545"/>
    <w:rsid w:val="00AF6591"/>
    <w:rsid w:val="00AF66B6"/>
    <w:rsid w:val="00AF6D05"/>
    <w:rsid w:val="00AF6D62"/>
    <w:rsid w:val="00AF6E82"/>
    <w:rsid w:val="00AF700B"/>
    <w:rsid w:val="00AF703C"/>
    <w:rsid w:val="00AF70E9"/>
    <w:rsid w:val="00AF7253"/>
    <w:rsid w:val="00AF73F4"/>
    <w:rsid w:val="00AF7596"/>
    <w:rsid w:val="00AF75CA"/>
    <w:rsid w:val="00AF7658"/>
    <w:rsid w:val="00AF79A3"/>
    <w:rsid w:val="00AF7B23"/>
    <w:rsid w:val="00AF7DB6"/>
    <w:rsid w:val="00B001D4"/>
    <w:rsid w:val="00B0084D"/>
    <w:rsid w:val="00B00AA8"/>
    <w:rsid w:val="00B00B46"/>
    <w:rsid w:val="00B00B70"/>
    <w:rsid w:val="00B00D8A"/>
    <w:rsid w:val="00B00E26"/>
    <w:rsid w:val="00B01076"/>
    <w:rsid w:val="00B01372"/>
    <w:rsid w:val="00B01387"/>
    <w:rsid w:val="00B01487"/>
    <w:rsid w:val="00B014AD"/>
    <w:rsid w:val="00B0182D"/>
    <w:rsid w:val="00B0188A"/>
    <w:rsid w:val="00B018A5"/>
    <w:rsid w:val="00B0194F"/>
    <w:rsid w:val="00B01A8D"/>
    <w:rsid w:val="00B01C88"/>
    <w:rsid w:val="00B01D78"/>
    <w:rsid w:val="00B01E93"/>
    <w:rsid w:val="00B01FAF"/>
    <w:rsid w:val="00B022E0"/>
    <w:rsid w:val="00B025B7"/>
    <w:rsid w:val="00B027F2"/>
    <w:rsid w:val="00B02B45"/>
    <w:rsid w:val="00B02C93"/>
    <w:rsid w:val="00B02CF1"/>
    <w:rsid w:val="00B02D6D"/>
    <w:rsid w:val="00B02EDB"/>
    <w:rsid w:val="00B0348F"/>
    <w:rsid w:val="00B036D2"/>
    <w:rsid w:val="00B037AA"/>
    <w:rsid w:val="00B03EC4"/>
    <w:rsid w:val="00B03F1F"/>
    <w:rsid w:val="00B04098"/>
    <w:rsid w:val="00B0455C"/>
    <w:rsid w:val="00B046C9"/>
    <w:rsid w:val="00B04AC0"/>
    <w:rsid w:val="00B04DD2"/>
    <w:rsid w:val="00B0545C"/>
    <w:rsid w:val="00B054F3"/>
    <w:rsid w:val="00B054FE"/>
    <w:rsid w:val="00B05557"/>
    <w:rsid w:val="00B05591"/>
    <w:rsid w:val="00B05917"/>
    <w:rsid w:val="00B059EE"/>
    <w:rsid w:val="00B05ACC"/>
    <w:rsid w:val="00B05D54"/>
    <w:rsid w:val="00B05E30"/>
    <w:rsid w:val="00B05EA0"/>
    <w:rsid w:val="00B0610A"/>
    <w:rsid w:val="00B06139"/>
    <w:rsid w:val="00B062BC"/>
    <w:rsid w:val="00B06373"/>
    <w:rsid w:val="00B065FF"/>
    <w:rsid w:val="00B0660B"/>
    <w:rsid w:val="00B06919"/>
    <w:rsid w:val="00B06989"/>
    <w:rsid w:val="00B069ED"/>
    <w:rsid w:val="00B06B96"/>
    <w:rsid w:val="00B06D26"/>
    <w:rsid w:val="00B07246"/>
    <w:rsid w:val="00B07473"/>
    <w:rsid w:val="00B07535"/>
    <w:rsid w:val="00B0770B"/>
    <w:rsid w:val="00B077C1"/>
    <w:rsid w:val="00B078E1"/>
    <w:rsid w:val="00B07E8C"/>
    <w:rsid w:val="00B07F62"/>
    <w:rsid w:val="00B07FD9"/>
    <w:rsid w:val="00B10044"/>
    <w:rsid w:val="00B10150"/>
    <w:rsid w:val="00B103F0"/>
    <w:rsid w:val="00B105EB"/>
    <w:rsid w:val="00B1065A"/>
    <w:rsid w:val="00B1080F"/>
    <w:rsid w:val="00B10852"/>
    <w:rsid w:val="00B109C6"/>
    <w:rsid w:val="00B10B03"/>
    <w:rsid w:val="00B10C76"/>
    <w:rsid w:val="00B10CA5"/>
    <w:rsid w:val="00B10D09"/>
    <w:rsid w:val="00B10D57"/>
    <w:rsid w:val="00B10E3B"/>
    <w:rsid w:val="00B10EF2"/>
    <w:rsid w:val="00B10F3E"/>
    <w:rsid w:val="00B10FFF"/>
    <w:rsid w:val="00B110AF"/>
    <w:rsid w:val="00B11406"/>
    <w:rsid w:val="00B116BF"/>
    <w:rsid w:val="00B1196F"/>
    <w:rsid w:val="00B1198C"/>
    <w:rsid w:val="00B11BA4"/>
    <w:rsid w:val="00B11BA9"/>
    <w:rsid w:val="00B11C78"/>
    <w:rsid w:val="00B120A5"/>
    <w:rsid w:val="00B12186"/>
    <w:rsid w:val="00B122FD"/>
    <w:rsid w:val="00B123DC"/>
    <w:rsid w:val="00B124CE"/>
    <w:rsid w:val="00B12750"/>
    <w:rsid w:val="00B12770"/>
    <w:rsid w:val="00B12858"/>
    <w:rsid w:val="00B12C11"/>
    <w:rsid w:val="00B12E04"/>
    <w:rsid w:val="00B12EB2"/>
    <w:rsid w:val="00B12FED"/>
    <w:rsid w:val="00B131D3"/>
    <w:rsid w:val="00B133C1"/>
    <w:rsid w:val="00B13690"/>
    <w:rsid w:val="00B136FA"/>
    <w:rsid w:val="00B1372C"/>
    <w:rsid w:val="00B13A87"/>
    <w:rsid w:val="00B13A9A"/>
    <w:rsid w:val="00B13BCE"/>
    <w:rsid w:val="00B13BE3"/>
    <w:rsid w:val="00B13CEF"/>
    <w:rsid w:val="00B13DE2"/>
    <w:rsid w:val="00B13F70"/>
    <w:rsid w:val="00B140A8"/>
    <w:rsid w:val="00B140FA"/>
    <w:rsid w:val="00B14219"/>
    <w:rsid w:val="00B14224"/>
    <w:rsid w:val="00B14244"/>
    <w:rsid w:val="00B14301"/>
    <w:rsid w:val="00B147B5"/>
    <w:rsid w:val="00B14817"/>
    <w:rsid w:val="00B1486E"/>
    <w:rsid w:val="00B14AC8"/>
    <w:rsid w:val="00B14AEB"/>
    <w:rsid w:val="00B14D01"/>
    <w:rsid w:val="00B14D6D"/>
    <w:rsid w:val="00B14F19"/>
    <w:rsid w:val="00B14F58"/>
    <w:rsid w:val="00B15395"/>
    <w:rsid w:val="00B155F8"/>
    <w:rsid w:val="00B15798"/>
    <w:rsid w:val="00B157F7"/>
    <w:rsid w:val="00B158F7"/>
    <w:rsid w:val="00B1594F"/>
    <w:rsid w:val="00B1598B"/>
    <w:rsid w:val="00B15BE7"/>
    <w:rsid w:val="00B15C2B"/>
    <w:rsid w:val="00B15C97"/>
    <w:rsid w:val="00B15EB7"/>
    <w:rsid w:val="00B1616C"/>
    <w:rsid w:val="00B1651E"/>
    <w:rsid w:val="00B16605"/>
    <w:rsid w:val="00B1678F"/>
    <w:rsid w:val="00B168CE"/>
    <w:rsid w:val="00B16AA5"/>
    <w:rsid w:val="00B16B0D"/>
    <w:rsid w:val="00B16E45"/>
    <w:rsid w:val="00B16ED5"/>
    <w:rsid w:val="00B16FB5"/>
    <w:rsid w:val="00B17091"/>
    <w:rsid w:val="00B17192"/>
    <w:rsid w:val="00B17215"/>
    <w:rsid w:val="00B17386"/>
    <w:rsid w:val="00B174C2"/>
    <w:rsid w:val="00B1777E"/>
    <w:rsid w:val="00B17791"/>
    <w:rsid w:val="00B1788E"/>
    <w:rsid w:val="00B178DB"/>
    <w:rsid w:val="00B179CE"/>
    <w:rsid w:val="00B17A2B"/>
    <w:rsid w:val="00B17B7B"/>
    <w:rsid w:val="00B17CC3"/>
    <w:rsid w:val="00B200D3"/>
    <w:rsid w:val="00B20104"/>
    <w:rsid w:val="00B2010F"/>
    <w:rsid w:val="00B201E9"/>
    <w:rsid w:val="00B2043D"/>
    <w:rsid w:val="00B204ED"/>
    <w:rsid w:val="00B208CD"/>
    <w:rsid w:val="00B20998"/>
    <w:rsid w:val="00B209F9"/>
    <w:rsid w:val="00B20B43"/>
    <w:rsid w:val="00B20CBD"/>
    <w:rsid w:val="00B20D25"/>
    <w:rsid w:val="00B20DA5"/>
    <w:rsid w:val="00B20E77"/>
    <w:rsid w:val="00B2148E"/>
    <w:rsid w:val="00B2151E"/>
    <w:rsid w:val="00B21534"/>
    <w:rsid w:val="00B218E5"/>
    <w:rsid w:val="00B21B3A"/>
    <w:rsid w:val="00B21C37"/>
    <w:rsid w:val="00B21C45"/>
    <w:rsid w:val="00B21D8E"/>
    <w:rsid w:val="00B21DCD"/>
    <w:rsid w:val="00B22360"/>
    <w:rsid w:val="00B2265F"/>
    <w:rsid w:val="00B22690"/>
    <w:rsid w:val="00B22702"/>
    <w:rsid w:val="00B22738"/>
    <w:rsid w:val="00B2276B"/>
    <w:rsid w:val="00B2277B"/>
    <w:rsid w:val="00B22822"/>
    <w:rsid w:val="00B22CD2"/>
    <w:rsid w:val="00B22E64"/>
    <w:rsid w:val="00B2329D"/>
    <w:rsid w:val="00B23340"/>
    <w:rsid w:val="00B23629"/>
    <w:rsid w:val="00B2372D"/>
    <w:rsid w:val="00B238AB"/>
    <w:rsid w:val="00B238B1"/>
    <w:rsid w:val="00B238BB"/>
    <w:rsid w:val="00B23A21"/>
    <w:rsid w:val="00B23A3C"/>
    <w:rsid w:val="00B23AC4"/>
    <w:rsid w:val="00B23FD8"/>
    <w:rsid w:val="00B2428A"/>
    <w:rsid w:val="00B2433C"/>
    <w:rsid w:val="00B2448B"/>
    <w:rsid w:val="00B2465F"/>
    <w:rsid w:val="00B247AF"/>
    <w:rsid w:val="00B24A0F"/>
    <w:rsid w:val="00B24AFB"/>
    <w:rsid w:val="00B24E3B"/>
    <w:rsid w:val="00B24FCB"/>
    <w:rsid w:val="00B2509C"/>
    <w:rsid w:val="00B2523F"/>
    <w:rsid w:val="00B25410"/>
    <w:rsid w:val="00B254BE"/>
    <w:rsid w:val="00B2567A"/>
    <w:rsid w:val="00B25799"/>
    <w:rsid w:val="00B25880"/>
    <w:rsid w:val="00B258E5"/>
    <w:rsid w:val="00B25CF4"/>
    <w:rsid w:val="00B25D59"/>
    <w:rsid w:val="00B25F08"/>
    <w:rsid w:val="00B26197"/>
    <w:rsid w:val="00B26223"/>
    <w:rsid w:val="00B265B4"/>
    <w:rsid w:val="00B266A7"/>
    <w:rsid w:val="00B266DE"/>
    <w:rsid w:val="00B26702"/>
    <w:rsid w:val="00B2682F"/>
    <w:rsid w:val="00B2683D"/>
    <w:rsid w:val="00B26857"/>
    <w:rsid w:val="00B26A2A"/>
    <w:rsid w:val="00B26C5C"/>
    <w:rsid w:val="00B26CD7"/>
    <w:rsid w:val="00B26D8B"/>
    <w:rsid w:val="00B26E4A"/>
    <w:rsid w:val="00B26F9C"/>
    <w:rsid w:val="00B2708B"/>
    <w:rsid w:val="00B27148"/>
    <w:rsid w:val="00B272B1"/>
    <w:rsid w:val="00B275B9"/>
    <w:rsid w:val="00B27650"/>
    <w:rsid w:val="00B276D2"/>
    <w:rsid w:val="00B27764"/>
    <w:rsid w:val="00B27B31"/>
    <w:rsid w:val="00B27D09"/>
    <w:rsid w:val="00B27D42"/>
    <w:rsid w:val="00B3020B"/>
    <w:rsid w:val="00B302D7"/>
    <w:rsid w:val="00B3037B"/>
    <w:rsid w:val="00B306B2"/>
    <w:rsid w:val="00B306CA"/>
    <w:rsid w:val="00B308C4"/>
    <w:rsid w:val="00B309C3"/>
    <w:rsid w:val="00B309D0"/>
    <w:rsid w:val="00B30A51"/>
    <w:rsid w:val="00B30AEF"/>
    <w:rsid w:val="00B30D1C"/>
    <w:rsid w:val="00B30DA2"/>
    <w:rsid w:val="00B30E1D"/>
    <w:rsid w:val="00B30F1D"/>
    <w:rsid w:val="00B30F3F"/>
    <w:rsid w:val="00B310CD"/>
    <w:rsid w:val="00B3157A"/>
    <w:rsid w:val="00B3191B"/>
    <w:rsid w:val="00B31944"/>
    <w:rsid w:val="00B31B4C"/>
    <w:rsid w:val="00B31D68"/>
    <w:rsid w:val="00B31ED8"/>
    <w:rsid w:val="00B3208A"/>
    <w:rsid w:val="00B323B3"/>
    <w:rsid w:val="00B325EB"/>
    <w:rsid w:val="00B32744"/>
    <w:rsid w:val="00B32D26"/>
    <w:rsid w:val="00B32DE2"/>
    <w:rsid w:val="00B32DF9"/>
    <w:rsid w:val="00B3324B"/>
    <w:rsid w:val="00B333E0"/>
    <w:rsid w:val="00B3354E"/>
    <w:rsid w:val="00B335F5"/>
    <w:rsid w:val="00B33A82"/>
    <w:rsid w:val="00B33BDF"/>
    <w:rsid w:val="00B33CC4"/>
    <w:rsid w:val="00B33E17"/>
    <w:rsid w:val="00B3409D"/>
    <w:rsid w:val="00B341A7"/>
    <w:rsid w:val="00B3447D"/>
    <w:rsid w:val="00B34824"/>
    <w:rsid w:val="00B34916"/>
    <w:rsid w:val="00B34935"/>
    <w:rsid w:val="00B34C57"/>
    <w:rsid w:val="00B34E3D"/>
    <w:rsid w:val="00B34E64"/>
    <w:rsid w:val="00B353BF"/>
    <w:rsid w:val="00B3545D"/>
    <w:rsid w:val="00B354EF"/>
    <w:rsid w:val="00B355CD"/>
    <w:rsid w:val="00B3570E"/>
    <w:rsid w:val="00B35821"/>
    <w:rsid w:val="00B35870"/>
    <w:rsid w:val="00B3593A"/>
    <w:rsid w:val="00B35A44"/>
    <w:rsid w:val="00B35BF6"/>
    <w:rsid w:val="00B35C26"/>
    <w:rsid w:val="00B35D01"/>
    <w:rsid w:val="00B35ED6"/>
    <w:rsid w:val="00B3608E"/>
    <w:rsid w:val="00B3632D"/>
    <w:rsid w:val="00B365B9"/>
    <w:rsid w:val="00B365F3"/>
    <w:rsid w:val="00B36B1D"/>
    <w:rsid w:val="00B36FCE"/>
    <w:rsid w:val="00B37086"/>
    <w:rsid w:val="00B374A6"/>
    <w:rsid w:val="00B37824"/>
    <w:rsid w:val="00B3789F"/>
    <w:rsid w:val="00B378E8"/>
    <w:rsid w:val="00B3791A"/>
    <w:rsid w:val="00B37B97"/>
    <w:rsid w:val="00B37C23"/>
    <w:rsid w:val="00B40170"/>
    <w:rsid w:val="00B401B7"/>
    <w:rsid w:val="00B401F2"/>
    <w:rsid w:val="00B4020E"/>
    <w:rsid w:val="00B40366"/>
    <w:rsid w:val="00B4036D"/>
    <w:rsid w:val="00B40487"/>
    <w:rsid w:val="00B40736"/>
    <w:rsid w:val="00B4080B"/>
    <w:rsid w:val="00B40947"/>
    <w:rsid w:val="00B409E2"/>
    <w:rsid w:val="00B410B0"/>
    <w:rsid w:val="00B411B2"/>
    <w:rsid w:val="00B414E8"/>
    <w:rsid w:val="00B41997"/>
    <w:rsid w:val="00B41B20"/>
    <w:rsid w:val="00B41E15"/>
    <w:rsid w:val="00B41E26"/>
    <w:rsid w:val="00B41FD6"/>
    <w:rsid w:val="00B42036"/>
    <w:rsid w:val="00B4203C"/>
    <w:rsid w:val="00B424FE"/>
    <w:rsid w:val="00B42977"/>
    <w:rsid w:val="00B42C01"/>
    <w:rsid w:val="00B42EE4"/>
    <w:rsid w:val="00B43021"/>
    <w:rsid w:val="00B430D8"/>
    <w:rsid w:val="00B43143"/>
    <w:rsid w:val="00B43212"/>
    <w:rsid w:val="00B43325"/>
    <w:rsid w:val="00B43367"/>
    <w:rsid w:val="00B433AB"/>
    <w:rsid w:val="00B4366A"/>
    <w:rsid w:val="00B436E6"/>
    <w:rsid w:val="00B4381D"/>
    <w:rsid w:val="00B43975"/>
    <w:rsid w:val="00B43990"/>
    <w:rsid w:val="00B43CA4"/>
    <w:rsid w:val="00B43F56"/>
    <w:rsid w:val="00B44064"/>
    <w:rsid w:val="00B448B4"/>
    <w:rsid w:val="00B44B6C"/>
    <w:rsid w:val="00B44C15"/>
    <w:rsid w:val="00B44C87"/>
    <w:rsid w:val="00B44E7D"/>
    <w:rsid w:val="00B44EC2"/>
    <w:rsid w:val="00B44EF2"/>
    <w:rsid w:val="00B453F2"/>
    <w:rsid w:val="00B45435"/>
    <w:rsid w:val="00B4582F"/>
    <w:rsid w:val="00B45B26"/>
    <w:rsid w:val="00B45C09"/>
    <w:rsid w:val="00B45D2B"/>
    <w:rsid w:val="00B4610D"/>
    <w:rsid w:val="00B46202"/>
    <w:rsid w:val="00B46572"/>
    <w:rsid w:val="00B4671E"/>
    <w:rsid w:val="00B46889"/>
    <w:rsid w:val="00B46985"/>
    <w:rsid w:val="00B46AD8"/>
    <w:rsid w:val="00B46B35"/>
    <w:rsid w:val="00B46FD8"/>
    <w:rsid w:val="00B47070"/>
    <w:rsid w:val="00B4731C"/>
    <w:rsid w:val="00B47842"/>
    <w:rsid w:val="00B4796D"/>
    <w:rsid w:val="00B47E81"/>
    <w:rsid w:val="00B50067"/>
    <w:rsid w:val="00B50400"/>
    <w:rsid w:val="00B5056A"/>
    <w:rsid w:val="00B50735"/>
    <w:rsid w:val="00B50936"/>
    <w:rsid w:val="00B50AE9"/>
    <w:rsid w:val="00B50BC7"/>
    <w:rsid w:val="00B50DDA"/>
    <w:rsid w:val="00B51429"/>
    <w:rsid w:val="00B51A51"/>
    <w:rsid w:val="00B51B07"/>
    <w:rsid w:val="00B51BCD"/>
    <w:rsid w:val="00B51D97"/>
    <w:rsid w:val="00B51DC6"/>
    <w:rsid w:val="00B51F82"/>
    <w:rsid w:val="00B51F98"/>
    <w:rsid w:val="00B52145"/>
    <w:rsid w:val="00B52284"/>
    <w:rsid w:val="00B524AE"/>
    <w:rsid w:val="00B525E6"/>
    <w:rsid w:val="00B52685"/>
    <w:rsid w:val="00B52888"/>
    <w:rsid w:val="00B5288A"/>
    <w:rsid w:val="00B52A4A"/>
    <w:rsid w:val="00B52BDD"/>
    <w:rsid w:val="00B52CF5"/>
    <w:rsid w:val="00B52D6A"/>
    <w:rsid w:val="00B532D8"/>
    <w:rsid w:val="00B537C6"/>
    <w:rsid w:val="00B53AD6"/>
    <w:rsid w:val="00B53CB1"/>
    <w:rsid w:val="00B53CD8"/>
    <w:rsid w:val="00B53D22"/>
    <w:rsid w:val="00B53F56"/>
    <w:rsid w:val="00B5403F"/>
    <w:rsid w:val="00B544E0"/>
    <w:rsid w:val="00B54681"/>
    <w:rsid w:val="00B546F9"/>
    <w:rsid w:val="00B547CC"/>
    <w:rsid w:val="00B547DD"/>
    <w:rsid w:val="00B549FE"/>
    <w:rsid w:val="00B54DE2"/>
    <w:rsid w:val="00B54F89"/>
    <w:rsid w:val="00B5519C"/>
    <w:rsid w:val="00B5571C"/>
    <w:rsid w:val="00B55904"/>
    <w:rsid w:val="00B559C6"/>
    <w:rsid w:val="00B55A1F"/>
    <w:rsid w:val="00B55A2D"/>
    <w:rsid w:val="00B55BAC"/>
    <w:rsid w:val="00B55CCE"/>
    <w:rsid w:val="00B55EBF"/>
    <w:rsid w:val="00B55FA9"/>
    <w:rsid w:val="00B56144"/>
    <w:rsid w:val="00B56373"/>
    <w:rsid w:val="00B563C7"/>
    <w:rsid w:val="00B565C2"/>
    <w:rsid w:val="00B566D4"/>
    <w:rsid w:val="00B56A40"/>
    <w:rsid w:val="00B56DCB"/>
    <w:rsid w:val="00B56F48"/>
    <w:rsid w:val="00B574DC"/>
    <w:rsid w:val="00B57537"/>
    <w:rsid w:val="00B5753B"/>
    <w:rsid w:val="00B57588"/>
    <w:rsid w:val="00B57619"/>
    <w:rsid w:val="00B577B5"/>
    <w:rsid w:val="00B577DF"/>
    <w:rsid w:val="00B5781B"/>
    <w:rsid w:val="00B57AAA"/>
    <w:rsid w:val="00B57CC0"/>
    <w:rsid w:val="00B6001A"/>
    <w:rsid w:val="00B6004E"/>
    <w:rsid w:val="00B6010D"/>
    <w:rsid w:val="00B601A8"/>
    <w:rsid w:val="00B60206"/>
    <w:rsid w:val="00B6069A"/>
    <w:rsid w:val="00B60A06"/>
    <w:rsid w:val="00B60C9C"/>
    <w:rsid w:val="00B60D28"/>
    <w:rsid w:val="00B60DCC"/>
    <w:rsid w:val="00B60DEE"/>
    <w:rsid w:val="00B60E0A"/>
    <w:rsid w:val="00B61043"/>
    <w:rsid w:val="00B6150D"/>
    <w:rsid w:val="00B61905"/>
    <w:rsid w:val="00B61B6C"/>
    <w:rsid w:val="00B61B71"/>
    <w:rsid w:val="00B61D66"/>
    <w:rsid w:val="00B62114"/>
    <w:rsid w:val="00B62465"/>
    <w:rsid w:val="00B626F8"/>
    <w:rsid w:val="00B6281E"/>
    <w:rsid w:val="00B6282B"/>
    <w:rsid w:val="00B628B0"/>
    <w:rsid w:val="00B62958"/>
    <w:rsid w:val="00B62C0E"/>
    <w:rsid w:val="00B62C45"/>
    <w:rsid w:val="00B62C71"/>
    <w:rsid w:val="00B62D62"/>
    <w:rsid w:val="00B62E16"/>
    <w:rsid w:val="00B62E97"/>
    <w:rsid w:val="00B6353E"/>
    <w:rsid w:val="00B6365A"/>
    <w:rsid w:val="00B636F4"/>
    <w:rsid w:val="00B63829"/>
    <w:rsid w:val="00B638B7"/>
    <w:rsid w:val="00B638E2"/>
    <w:rsid w:val="00B63949"/>
    <w:rsid w:val="00B63B51"/>
    <w:rsid w:val="00B63B58"/>
    <w:rsid w:val="00B63E42"/>
    <w:rsid w:val="00B63EFF"/>
    <w:rsid w:val="00B63F40"/>
    <w:rsid w:val="00B6415D"/>
    <w:rsid w:val="00B6435C"/>
    <w:rsid w:val="00B643CA"/>
    <w:rsid w:val="00B6497E"/>
    <w:rsid w:val="00B64A22"/>
    <w:rsid w:val="00B64B9B"/>
    <w:rsid w:val="00B64C0D"/>
    <w:rsid w:val="00B64F0E"/>
    <w:rsid w:val="00B64F20"/>
    <w:rsid w:val="00B64FAE"/>
    <w:rsid w:val="00B64FC1"/>
    <w:rsid w:val="00B64FE5"/>
    <w:rsid w:val="00B64FE6"/>
    <w:rsid w:val="00B651F0"/>
    <w:rsid w:val="00B652F4"/>
    <w:rsid w:val="00B65424"/>
    <w:rsid w:val="00B6558D"/>
    <w:rsid w:val="00B655ED"/>
    <w:rsid w:val="00B6564C"/>
    <w:rsid w:val="00B6575E"/>
    <w:rsid w:val="00B657F4"/>
    <w:rsid w:val="00B65856"/>
    <w:rsid w:val="00B658F8"/>
    <w:rsid w:val="00B6599C"/>
    <w:rsid w:val="00B65B65"/>
    <w:rsid w:val="00B65B8C"/>
    <w:rsid w:val="00B65CD4"/>
    <w:rsid w:val="00B661E0"/>
    <w:rsid w:val="00B66B33"/>
    <w:rsid w:val="00B66DD4"/>
    <w:rsid w:val="00B66F3B"/>
    <w:rsid w:val="00B67121"/>
    <w:rsid w:val="00B67174"/>
    <w:rsid w:val="00B67399"/>
    <w:rsid w:val="00B673F7"/>
    <w:rsid w:val="00B67715"/>
    <w:rsid w:val="00B6776D"/>
    <w:rsid w:val="00B677AB"/>
    <w:rsid w:val="00B677E6"/>
    <w:rsid w:val="00B67932"/>
    <w:rsid w:val="00B679DC"/>
    <w:rsid w:val="00B67A29"/>
    <w:rsid w:val="00B67CBD"/>
    <w:rsid w:val="00B67DDD"/>
    <w:rsid w:val="00B67DF8"/>
    <w:rsid w:val="00B7013B"/>
    <w:rsid w:val="00B7029B"/>
    <w:rsid w:val="00B70582"/>
    <w:rsid w:val="00B705C8"/>
    <w:rsid w:val="00B70707"/>
    <w:rsid w:val="00B708A4"/>
    <w:rsid w:val="00B70A1A"/>
    <w:rsid w:val="00B70E92"/>
    <w:rsid w:val="00B70F68"/>
    <w:rsid w:val="00B71154"/>
    <w:rsid w:val="00B711BD"/>
    <w:rsid w:val="00B712FF"/>
    <w:rsid w:val="00B71321"/>
    <w:rsid w:val="00B7144D"/>
    <w:rsid w:val="00B715F5"/>
    <w:rsid w:val="00B71A7E"/>
    <w:rsid w:val="00B71AC5"/>
    <w:rsid w:val="00B71AF1"/>
    <w:rsid w:val="00B71B16"/>
    <w:rsid w:val="00B71B26"/>
    <w:rsid w:val="00B71EA9"/>
    <w:rsid w:val="00B71EFF"/>
    <w:rsid w:val="00B72736"/>
    <w:rsid w:val="00B7281E"/>
    <w:rsid w:val="00B728EA"/>
    <w:rsid w:val="00B729C1"/>
    <w:rsid w:val="00B729D6"/>
    <w:rsid w:val="00B72F5E"/>
    <w:rsid w:val="00B73221"/>
    <w:rsid w:val="00B7336C"/>
    <w:rsid w:val="00B73433"/>
    <w:rsid w:val="00B7353A"/>
    <w:rsid w:val="00B736A0"/>
    <w:rsid w:val="00B7371C"/>
    <w:rsid w:val="00B737EE"/>
    <w:rsid w:val="00B73898"/>
    <w:rsid w:val="00B73960"/>
    <w:rsid w:val="00B7397B"/>
    <w:rsid w:val="00B739D1"/>
    <w:rsid w:val="00B73AF8"/>
    <w:rsid w:val="00B73B11"/>
    <w:rsid w:val="00B73B16"/>
    <w:rsid w:val="00B73B30"/>
    <w:rsid w:val="00B73F4C"/>
    <w:rsid w:val="00B73FAD"/>
    <w:rsid w:val="00B74031"/>
    <w:rsid w:val="00B740A8"/>
    <w:rsid w:val="00B740B1"/>
    <w:rsid w:val="00B74194"/>
    <w:rsid w:val="00B741A7"/>
    <w:rsid w:val="00B7431B"/>
    <w:rsid w:val="00B74434"/>
    <w:rsid w:val="00B74444"/>
    <w:rsid w:val="00B74495"/>
    <w:rsid w:val="00B746F9"/>
    <w:rsid w:val="00B74803"/>
    <w:rsid w:val="00B74CD3"/>
    <w:rsid w:val="00B750A8"/>
    <w:rsid w:val="00B750CE"/>
    <w:rsid w:val="00B754AE"/>
    <w:rsid w:val="00B756CC"/>
    <w:rsid w:val="00B756DA"/>
    <w:rsid w:val="00B7570C"/>
    <w:rsid w:val="00B7597E"/>
    <w:rsid w:val="00B75B0E"/>
    <w:rsid w:val="00B75C3A"/>
    <w:rsid w:val="00B75E45"/>
    <w:rsid w:val="00B76C6A"/>
    <w:rsid w:val="00B76E76"/>
    <w:rsid w:val="00B76E8F"/>
    <w:rsid w:val="00B7703D"/>
    <w:rsid w:val="00B7732B"/>
    <w:rsid w:val="00B77386"/>
    <w:rsid w:val="00B776BC"/>
    <w:rsid w:val="00B7776C"/>
    <w:rsid w:val="00B77804"/>
    <w:rsid w:val="00B77863"/>
    <w:rsid w:val="00B77BAF"/>
    <w:rsid w:val="00B77BF3"/>
    <w:rsid w:val="00B77C62"/>
    <w:rsid w:val="00B77D63"/>
    <w:rsid w:val="00B77F22"/>
    <w:rsid w:val="00B8012D"/>
    <w:rsid w:val="00B801E9"/>
    <w:rsid w:val="00B805E0"/>
    <w:rsid w:val="00B8067A"/>
    <w:rsid w:val="00B8067F"/>
    <w:rsid w:val="00B809D3"/>
    <w:rsid w:val="00B80A91"/>
    <w:rsid w:val="00B80D0B"/>
    <w:rsid w:val="00B80FF6"/>
    <w:rsid w:val="00B81234"/>
    <w:rsid w:val="00B81263"/>
    <w:rsid w:val="00B8131F"/>
    <w:rsid w:val="00B81D49"/>
    <w:rsid w:val="00B81ECF"/>
    <w:rsid w:val="00B81F8E"/>
    <w:rsid w:val="00B81FB8"/>
    <w:rsid w:val="00B82032"/>
    <w:rsid w:val="00B821A5"/>
    <w:rsid w:val="00B82771"/>
    <w:rsid w:val="00B8277A"/>
    <w:rsid w:val="00B82A20"/>
    <w:rsid w:val="00B82B57"/>
    <w:rsid w:val="00B83011"/>
    <w:rsid w:val="00B83048"/>
    <w:rsid w:val="00B8304C"/>
    <w:rsid w:val="00B83110"/>
    <w:rsid w:val="00B83562"/>
    <w:rsid w:val="00B8363C"/>
    <w:rsid w:val="00B838A2"/>
    <w:rsid w:val="00B838C9"/>
    <w:rsid w:val="00B83A26"/>
    <w:rsid w:val="00B83A65"/>
    <w:rsid w:val="00B83AC1"/>
    <w:rsid w:val="00B83B1C"/>
    <w:rsid w:val="00B83CB2"/>
    <w:rsid w:val="00B83FC1"/>
    <w:rsid w:val="00B840C7"/>
    <w:rsid w:val="00B8414D"/>
    <w:rsid w:val="00B842CC"/>
    <w:rsid w:val="00B8446C"/>
    <w:rsid w:val="00B84C2B"/>
    <w:rsid w:val="00B84DAD"/>
    <w:rsid w:val="00B84F10"/>
    <w:rsid w:val="00B854C2"/>
    <w:rsid w:val="00B85872"/>
    <w:rsid w:val="00B85AA5"/>
    <w:rsid w:val="00B85C67"/>
    <w:rsid w:val="00B85C76"/>
    <w:rsid w:val="00B86027"/>
    <w:rsid w:val="00B864A3"/>
    <w:rsid w:val="00B86574"/>
    <w:rsid w:val="00B866BB"/>
    <w:rsid w:val="00B8683B"/>
    <w:rsid w:val="00B868BC"/>
    <w:rsid w:val="00B8695C"/>
    <w:rsid w:val="00B86AED"/>
    <w:rsid w:val="00B86D68"/>
    <w:rsid w:val="00B86EDA"/>
    <w:rsid w:val="00B8729C"/>
    <w:rsid w:val="00B872C2"/>
    <w:rsid w:val="00B8736A"/>
    <w:rsid w:val="00B873C4"/>
    <w:rsid w:val="00B87502"/>
    <w:rsid w:val="00B87548"/>
    <w:rsid w:val="00B87891"/>
    <w:rsid w:val="00B87936"/>
    <w:rsid w:val="00B87964"/>
    <w:rsid w:val="00B87982"/>
    <w:rsid w:val="00B879B4"/>
    <w:rsid w:val="00B879CA"/>
    <w:rsid w:val="00B87A8E"/>
    <w:rsid w:val="00B87E02"/>
    <w:rsid w:val="00B87E3D"/>
    <w:rsid w:val="00B900A4"/>
    <w:rsid w:val="00B9015B"/>
    <w:rsid w:val="00B901C7"/>
    <w:rsid w:val="00B902D7"/>
    <w:rsid w:val="00B903A3"/>
    <w:rsid w:val="00B90449"/>
    <w:rsid w:val="00B90521"/>
    <w:rsid w:val="00B90A80"/>
    <w:rsid w:val="00B90BC9"/>
    <w:rsid w:val="00B90E9A"/>
    <w:rsid w:val="00B90F2D"/>
    <w:rsid w:val="00B9134B"/>
    <w:rsid w:val="00B9136B"/>
    <w:rsid w:val="00B91883"/>
    <w:rsid w:val="00B9190F"/>
    <w:rsid w:val="00B91FFF"/>
    <w:rsid w:val="00B920D9"/>
    <w:rsid w:val="00B9223E"/>
    <w:rsid w:val="00B928B4"/>
    <w:rsid w:val="00B92C01"/>
    <w:rsid w:val="00B92DC4"/>
    <w:rsid w:val="00B92ED9"/>
    <w:rsid w:val="00B932A3"/>
    <w:rsid w:val="00B932BF"/>
    <w:rsid w:val="00B9359A"/>
    <w:rsid w:val="00B93704"/>
    <w:rsid w:val="00B9376E"/>
    <w:rsid w:val="00B93960"/>
    <w:rsid w:val="00B93973"/>
    <w:rsid w:val="00B93ACC"/>
    <w:rsid w:val="00B93C61"/>
    <w:rsid w:val="00B93D55"/>
    <w:rsid w:val="00B941EB"/>
    <w:rsid w:val="00B9455D"/>
    <w:rsid w:val="00B94A4A"/>
    <w:rsid w:val="00B94C64"/>
    <w:rsid w:val="00B94CCF"/>
    <w:rsid w:val="00B94DAE"/>
    <w:rsid w:val="00B94EAD"/>
    <w:rsid w:val="00B94FE7"/>
    <w:rsid w:val="00B95074"/>
    <w:rsid w:val="00B9527F"/>
    <w:rsid w:val="00B95366"/>
    <w:rsid w:val="00B954F1"/>
    <w:rsid w:val="00B955D7"/>
    <w:rsid w:val="00B95653"/>
    <w:rsid w:val="00B956C2"/>
    <w:rsid w:val="00B957CB"/>
    <w:rsid w:val="00B9582A"/>
    <w:rsid w:val="00B95A08"/>
    <w:rsid w:val="00B95ABF"/>
    <w:rsid w:val="00B95D1E"/>
    <w:rsid w:val="00B95E4E"/>
    <w:rsid w:val="00B962BD"/>
    <w:rsid w:val="00B962C5"/>
    <w:rsid w:val="00B96416"/>
    <w:rsid w:val="00B967B2"/>
    <w:rsid w:val="00B96ADC"/>
    <w:rsid w:val="00B96B30"/>
    <w:rsid w:val="00B96B3B"/>
    <w:rsid w:val="00B96D1E"/>
    <w:rsid w:val="00B96D26"/>
    <w:rsid w:val="00B96E58"/>
    <w:rsid w:val="00B96F02"/>
    <w:rsid w:val="00B97034"/>
    <w:rsid w:val="00B97073"/>
    <w:rsid w:val="00B97077"/>
    <w:rsid w:val="00B9712F"/>
    <w:rsid w:val="00B97BAE"/>
    <w:rsid w:val="00B97C0E"/>
    <w:rsid w:val="00B97C26"/>
    <w:rsid w:val="00B97C41"/>
    <w:rsid w:val="00B97EB2"/>
    <w:rsid w:val="00B97EF3"/>
    <w:rsid w:val="00BA026C"/>
    <w:rsid w:val="00BA02FE"/>
    <w:rsid w:val="00BA04C7"/>
    <w:rsid w:val="00BA06AF"/>
    <w:rsid w:val="00BA073A"/>
    <w:rsid w:val="00BA0775"/>
    <w:rsid w:val="00BA07A1"/>
    <w:rsid w:val="00BA094B"/>
    <w:rsid w:val="00BA0C58"/>
    <w:rsid w:val="00BA0C6D"/>
    <w:rsid w:val="00BA0D5C"/>
    <w:rsid w:val="00BA0DF3"/>
    <w:rsid w:val="00BA0EAD"/>
    <w:rsid w:val="00BA0EC3"/>
    <w:rsid w:val="00BA1221"/>
    <w:rsid w:val="00BA1223"/>
    <w:rsid w:val="00BA1321"/>
    <w:rsid w:val="00BA14B6"/>
    <w:rsid w:val="00BA15A7"/>
    <w:rsid w:val="00BA15BB"/>
    <w:rsid w:val="00BA1718"/>
    <w:rsid w:val="00BA1A2C"/>
    <w:rsid w:val="00BA1BE9"/>
    <w:rsid w:val="00BA1CC2"/>
    <w:rsid w:val="00BA1D8A"/>
    <w:rsid w:val="00BA1DB1"/>
    <w:rsid w:val="00BA1F09"/>
    <w:rsid w:val="00BA1F8A"/>
    <w:rsid w:val="00BA202B"/>
    <w:rsid w:val="00BA2064"/>
    <w:rsid w:val="00BA224D"/>
    <w:rsid w:val="00BA2408"/>
    <w:rsid w:val="00BA2575"/>
    <w:rsid w:val="00BA2A93"/>
    <w:rsid w:val="00BA2E45"/>
    <w:rsid w:val="00BA30AC"/>
    <w:rsid w:val="00BA31E7"/>
    <w:rsid w:val="00BA3492"/>
    <w:rsid w:val="00BA34A8"/>
    <w:rsid w:val="00BA3516"/>
    <w:rsid w:val="00BA35F2"/>
    <w:rsid w:val="00BA37B1"/>
    <w:rsid w:val="00BA37D0"/>
    <w:rsid w:val="00BA37E6"/>
    <w:rsid w:val="00BA3820"/>
    <w:rsid w:val="00BA3A75"/>
    <w:rsid w:val="00BA3EB5"/>
    <w:rsid w:val="00BA4045"/>
    <w:rsid w:val="00BA4076"/>
    <w:rsid w:val="00BA408E"/>
    <w:rsid w:val="00BA41BA"/>
    <w:rsid w:val="00BA41D1"/>
    <w:rsid w:val="00BA42F5"/>
    <w:rsid w:val="00BA45C4"/>
    <w:rsid w:val="00BA460B"/>
    <w:rsid w:val="00BA4619"/>
    <w:rsid w:val="00BA47BC"/>
    <w:rsid w:val="00BA4862"/>
    <w:rsid w:val="00BA48FA"/>
    <w:rsid w:val="00BA49F6"/>
    <w:rsid w:val="00BA4AF6"/>
    <w:rsid w:val="00BA4AFA"/>
    <w:rsid w:val="00BA4B76"/>
    <w:rsid w:val="00BA4C1E"/>
    <w:rsid w:val="00BA4D81"/>
    <w:rsid w:val="00BA4D9C"/>
    <w:rsid w:val="00BA4E53"/>
    <w:rsid w:val="00BA4F46"/>
    <w:rsid w:val="00BA5013"/>
    <w:rsid w:val="00BA502C"/>
    <w:rsid w:val="00BA503E"/>
    <w:rsid w:val="00BA50DE"/>
    <w:rsid w:val="00BA543E"/>
    <w:rsid w:val="00BA54F4"/>
    <w:rsid w:val="00BA55E4"/>
    <w:rsid w:val="00BA5658"/>
    <w:rsid w:val="00BA5735"/>
    <w:rsid w:val="00BA5883"/>
    <w:rsid w:val="00BA5B21"/>
    <w:rsid w:val="00BA5C9C"/>
    <w:rsid w:val="00BA5CB3"/>
    <w:rsid w:val="00BA5E70"/>
    <w:rsid w:val="00BA5E8A"/>
    <w:rsid w:val="00BA5ED1"/>
    <w:rsid w:val="00BA6035"/>
    <w:rsid w:val="00BA63FF"/>
    <w:rsid w:val="00BA66E9"/>
    <w:rsid w:val="00BA67FB"/>
    <w:rsid w:val="00BA695C"/>
    <w:rsid w:val="00BA6D3D"/>
    <w:rsid w:val="00BA6DB8"/>
    <w:rsid w:val="00BA6F67"/>
    <w:rsid w:val="00BA7159"/>
    <w:rsid w:val="00BA748C"/>
    <w:rsid w:val="00BA7512"/>
    <w:rsid w:val="00BA75FE"/>
    <w:rsid w:val="00BA77E3"/>
    <w:rsid w:val="00BA797D"/>
    <w:rsid w:val="00BA7A57"/>
    <w:rsid w:val="00BA7D81"/>
    <w:rsid w:val="00BA7F27"/>
    <w:rsid w:val="00BA7F69"/>
    <w:rsid w:val="00BB0050"/>
    <w:rsid w:val="00BB00A3"/>
    <w:rsid w:val="00BB0338"/>
    <w:rsid w:val="00BB04F7"/>
    <w:rsid w:val="00BB089E"/>
    <w:rsid w:val="00BB0954"/>
    <w:rsid w:val="00BB0D7E"/>
    <w:rsid w:val="00BB0E23"/>
    <w:rsid w:val="00BB0E5D"/>
    <w:rsid w:val="00BB1332"/>
    <w:rsid w:val="00BB152B"/>
    <w:rsid w:val="00BB159A"/>
    <w:rsid w:val="00BB164F"/>
    <w:rsid w:val="00BB179E"/>
    <w:rsid w:val="00BB18EE"/>
    <w:rsid w:val="00BB1BD1"/>
    <w:rsid w:val="00BB1D1A"/>
    <w:rsid w:val="00BB1EEA"/>
    <w:rsid w:val="00BB1F0E"/>
    <w:rsid w:val="00BB1F8C"/>
    <w:rsid w:val="00BB1FA5"/>
    <w:rsid w:val="00BB2589"/>
    <w:rsid w:val="00BB280F"/>
    <w:rsid w:val="00BB28C4"/>
    <w:rsid w:val="00BB2962"/>
    <w:rsid w:val="00BB2A01"/>
    <w:rsid w:val="00BB2D7C"/>
    <w:rsid w:val="00BB2E34"/>
    <w:rsid w:val="00BB2E89"/>
    <w:rsid w:val="00BB2F70"/>
    <w:rsid w:val="00BB3645"/>
    <w:rsid w:val="00BB377B"/>
    <w:rsid w:val="00BB38B3"/>
    <w:rsid w:val="00BB38BD"/>
    <w:rsid w:val="00BB39AA"/>
    <w:rsid w:val="00BB3A12"/>
    <w:rsid w:val="00BB3A6C"/>
    <w:rsid w:val="00BB3BE0"/>
    <w:rsid w:val="00BB3C45"/>
    <w:rsid w:val="00BB3C77"/>
    <w:rsid w:val="00BB4095"/>
    <w:rsid w:val="00BB425B"/>
    <w:rsid w:val="00BB43CA"/>
    <w:rsid w:val="00BB47AF"/>
    <w:rsid w:val="00BB4883"/>
    <w:rsid w:val="00BB4902"/>
    <w:rsid w:val="00BB4905"/>
    <w:rsid w:val="00BB4B55"/>
    <w:rsid w:val="00BB4C64"/>
    <w:rsid w:val="00BB4F60"/>
    <w:rsid w:val="00BB50C3"/>
    <w:rsid w:val="00BB51AA"/>
    <w:rsid w:val="00BB528C"/>
    <w:rsid w:val="00BB53F6"/>
    <w:rsid w:val="00BB542D"/>
    <w:rsid w:val="00BB54D3"/>
    <w:rsid w:val="00BB55E8"/>
    <w:rsid w:val="00BB56F7"/>
    <w:rsid w:val="00BB56F8"/>
    <w:rsid w:val="00BB5791"/>
    <w:rsid w:val="00BB5795"/>
    <w:rsid w:val="00BB588D"/>
    <w:rsid w:val="00BB5B9E"/>
    <w:rsid w:val="00BB5CA6"/>
    <w:rsid w:val="00BB5D14"/>
    <w:rsid w:val="00BB5ECA"/>
    <w:rsid w:val="00BB5EED"/>
    <w:rsid w:val="00BB6047"/>
    <w:rsid w:val="00BB6152"/>
    <w:rsid w:val="00BB61C0"/>
    <w:rsid w:val="00BB61ED"/>
    <w:rsid w:val="00BB6202"/>
    <w:rsid w:val="00BB645D"/>
    <w:rsid w:val="00BB668C"/>
    <w:rsid w:val="00BB67DB"/>
    <w:rsid w:val="00BB6879"/>
    <w:rsid w:val="00BB6A01"/>
    <w:rsid w:val="00BB6D27"/>
    <w:rsid w:val="00BB6DE9"/>
    <w:rsid w:val="00BB6EAC"/>
    <w:rsid w:val="00BB6FD2"/>
    <w:rsid w:val="00BB74F6"/>
    <w:rsid w:val="00BB77B7"/>
    <w:rsid w:val="00BB7AC6"/>
    <w:rsid w:val="00BB7BF0"/>
    <w:rsid w:val="00BB7CC9"/>
    <w:rsid w:val="00BB7E88"/>
    <w:rsid w:val="00BC0624"/>
    <w:rsid w:val="00BC08DA"/>
    <w:rsid w:val="00BC0A38"/>
    <w:rsid w:val="00BC0A60"/>
    <w:rsid w:val="00BC0A84"/>
    <w:rsid w:val="00BC0AA9"/>
    <w:rsid w:val="00BC0F2A"/>
    <w:rsid w:val="00BC0FAF"/>
    <w:rsid w:val="00BC1100"/>
    <w:rsid w:val="00BC1273"/>
    <w:rsid w:val="00BC1381"/>
    <w:rsid w:val="00BC1475"/>
    <w:rsid w:val="00BC14C1"/>
    <w:rsid w:val="00BC18AB"/>
    <w:rsid w:val="00BC18F6"/>
    <w:rsid w:val="00BC1CF9"/>
    <w:rsid w:val="00BC1D17"/>
    <w:rsid w:val="00BC1E25"/>
    <w:rsid w:val="00BC20ED"/>
    <w:rsid w:val="00BC21C3"/>
    <w:rsid w:val="00BC2684"/>
    <w:rsid w:val="00BC269A"/>
    <w:rsid w:val="00BC287A"/>
    <w:rsid w:val="00BC288F"/>
    <w:rsid w:val="00BC28DD"/>
    <w:rsid w:val="00BC2945"/>
    <w:rsid w:val="00BC2BEA"/>
    <w:rsid w:val="00BC2E28"/>
    <w:rsid w:val="00BC2EC4"/>
    <w:rsid w:val="00BC329C"/>
    <w:rsid w:val="00BC3374"/>
    <w:rsid w:val="00BC33A2"/>
    <w:rsid w:val="00BC3405"/>
    <w:rsid w:val="00BC3895"/>
    <w:rsid w:val="00BC3991"/>
    <w:rsid w:val="00BC3A2C"/>
    <w:rsid w:val="00BC3A9B"/>
    <w:rsid w:val="00BC3AA0"/>
    <w:rsid w:val="00BC3B2C"/>
    <w:rsid w:val="00BC3BFA"/>
    <w:rsid w:val="00BC3D59"/>
    <w:rsid w:val="00BC4065"/>
    <w:rsid w:val="00BC4153"/>
    <w:rsid w:val="00BC4270"/>
    <w:rsid w:val="00BC44EF"/>
    <w:rsid w:val="00BC4631"/>
    <w:rsid w:val="00BC4914"/>
    <w:rsid w:val="00BC4CE4"/>
    <w:rsid w:val="00BC503C"/>
    <w:rsid w:val="00BC5245"/>
    <w:rsid w:val="00BC53BC"/>
    <w:rsid w:val="00BC545C"/>
    <w:rsid w:val="00BC54CA"/>
    <w:rsid w:val="00BC56A1"/>
    <w:rsid w:val="00BC5760"/>
    <w:rsid w:val="00BC58BE"/>
    <w:rsid w:val="00BC5945"/>
    <w:rsid w:val="00BC5A0F"/>
    <w:rsid w:val="00BC5C4C"/>
    <w:rsid w:val="00BC5EE2"/>
    <w:rsid w:val="00BC5FC5"/>
    <w:rsid w:val="00BC6097"/>
    <w:rsid w:val="00BC6193"/>
    <w:rsid w:val="00BC6487"/>
    <w:rsid w:val="00BC6511"/>
    <w:rsid w:val="00BC65D3"/>
    <w:rsid w:val="00BC6610"/>
    <w:rsid w:val="00BC6681"/>
    <w:rsid w:val="00BC68DA"/>
    <w:rsid w:val="00BC6A66"/>
    <w:rsid w:val="00BC6C12"/>
    <w:rsid w:val="00BC6E2C"/>
    <w:rsid w:val="00BC6F97"/>
    <w:rsid w:val="00BC6FC2"/>
    <w:rsid w:val="00BC7066"/>
    <w:rsid w:val="00BC7296"/>
    <w:rsid w:val="00BC76D9"/>
    <w:rsid w:val="00BC783D"/>
    <w:rsid w:val="00BC7B71"/>
    <w:rsid w:val="00BC7B72"/>
    <w:rsid w:val="00BC7C53"/>
    <w:rsid w:val="00BD0021"/>
    <w:rsid w:val="00BD03CB"/>
    <w:rsid w:val="00BD0556"/>
    <w:rsid w:val="00BD055C"/>
    <w:rsid w:val="00BD0A4A"/>
    <w:rsid w:val="00BD0BEE"/>
    <w:rsid w:val="00BD0C50"/>
    <w:rsid w:val="00BD0DDA"/>
    <w:rsid w:val="00BD121D"/>
    <w:rsid w:val="00BD13EA"/>
    <w:rsid w:val="00BD151A"/>
    <w:rsid w:val="00BD16C7"/>
    <w:rsid w:val="00BD1803"/>
    <w:rsid w:val="00BD192D"/>
    <w:rsid w:val="00BD1D44"/>
    <w:rsid w:val="00BD21B4"/>
    <w:rsid w:val="00BD22A4"/>
    <w:rsid w:val="00BD2752"/>
    <w:rsid w:val="00BD2822"/>
    <w:rsid w:val="00BD294F"/>
    <w:rsid w:val="00BD2A7A"/>
    <w:rsid w:val="00BD2D2C"/>
    <w:rsid w:val="00BD2E9E"/>
    <w:rsid w:val="00BD2F51"/>
    <w:rsid w:val="00BD2F94"/>
    <w:rsid w:val="00BD30EB"/>
    <w:rsid w:val="00BD30F7"/>
    <w:rsid w:val="00BD31DE"/>
    <w:rsid w:val="00BD31F3"/>
    <w:rsid w:val="00BD32ED"/>
    <w:rsid w:val="00BD333F"/>
    <w:rsid w:val="00BD33D4"/>
    <w:rsid w:val="00BD35F7"/>
    <w:rsid w:val="00BD3884"/>
    <w:rsid w:val="00BD38F0"/>
    <w:rsid w:val="00BD3E78"/>
    <w:rsid w:val="00BD43A8"/>
    <w:rsid w:val="00BD44BB"/>
    <w:rsid w:val="00BD46F7"/>
    <w:rsid w:val="00BD4719"/>
    <w:rsid w:val="00BD477F"/>
    <w:rsid w:val="00BD4890"/>
    <w:rsid w:val="00BD48C4"/>
    <w:rsid w:val="00BD4948"/>
    <w:rsid w:val="00BD4B03"/>
    <w:rsid w:val="00BD4B8E"/>
    <w:rsid w:val="00BD4E99"/>
    <w:rsid w:val="00BD52C6"/>
    <w:rsid w:val="00BD559B"/>
    <w:rsid w:val="00BD5816"/>
    <w:rsid w:val="00BD591B"/>
    <w:rsid w:val="00BD59B9"/>
    <w:rsid w:val="00BD5AFF"/>
    <w:rsid w:val="00BD5B56"/>
    <w:rsid w:val="00BD5F7C"/>
    <w:rsid w:val="00BD6060"/>
    <w:rsid w:val="00BD6603"/>
    <w:rsid w:val="00BD6679"/>
    <w:rsid w:val="00BD67C6"/>
    <w:rsid w:val="00BD6ADC"/>
    <w:rsid w:val="00BD6B91"/>
    <w:rsid w:val="00BD6BF3"/>
    <w:rsid w:val="00BD6DD5"/>
    <w:rsid w:val="00BD6DE1"/>
    <w:rsid w:val="00BD6E14"/>
    <w:rsid w:val="00BD6E4F"/>
    <w:rsid w:val="00BD6E71"/>
    <w:rsid w:val="00BD707E"/>
    <w:rsid w:val="00BD73C5"/>
    <w:rsid w:val="00BD77D8"/>
    <w:rsid w:val="00BD787B"/>
    <w:rsid w:val="00BD7983"/>
    <w:rsid w:val="00BD79F9"/>
    <w:rsid w:val="00BD7A2E"/>
    <w:rsid w:val="00BD7E08"/>
    <w:rsid w:val="00BD7E4D"/>
    <w:rsid w:val="00BD7E98"/>
    <w:rsid w:val="00BD7EE2"/>
    <w:rsid w:val="00BE01EE"/>
    <w:rsid w:val="00BE0254"/>
    <w:rsid w:val="00BE0693"/>
    <w:rsid w:val="00BE0744"/>
    <w:rsid w:val="00BE087A"/>
    <w:rsid w:val="00BE08D2"/>
    <w:rsid w:val="00BE091B"/>
    <w:rsid w:val="00BE0938"/>
    <w:rsid w:val="00BE0BE8"/>
    <w:rsid w:val="00BE0D01"/>
    <w:rsid w:val="00BE0F02"/>
    <w:rsid w:val="00BE0F2E"/>
    <w:rsid w:val="00BE1049"/>
    <w:rsid w:val="00BE11FD"/>
    <w:rsid w:val="00BE125C"/>
    <w:rsid w:val="00BE127E"/>
    <w:rsid w:val="00BE13A5"/>
    <w:rsid w:val="00BE1484"/>
    <w:rsid w:val="00BE18CD"/>
    <w:rsid w:val="00BE18D3"/>
    <w:rsid w:val="00BE1982"/>
    <w:rsid w:val="00BE1A2E"/>
    <w:rsid w:val="00BE1BCD"/>
    <w:rsid w:val="00BE1C0C"/>
    <w:rsid w:val="00BE1C97"/>
    <w:rsid w:val="00BE1CCC"/>
    <w:rsid w:val="00BE1D02"/>
    <w:rsid w:val="00BE1D6B"/>
    <w:rsid w:val="00BE1E37"/>
    <w:rsid w:val="00BE2465"/>
    <w:rsid w:val="00BE25B4"/>
    <w:rsid w:val="00BE2697"/>
    <w:rsid w:val="00BE27B0"/>
    <w:rsid w:val="00BE29EE"/>
    <w:rsid w:val="00BE2C63"/>
    <w:rsid w:val="00BE2D94"/>
    <w:rsid w:val="00BE2D9B"/>
    <w:rsid w:val="00BE2E15"/>
    <w:rsid w:val="00BE2E6C"/>
    <w:rsid w:val="00BE2FD0"/>
    <w:rsid w:val="00BE3078"/>
    <w:rsid w:val="00BE3205"/>
    <w:rsid w:val="00BE337B"/>
    <w:rsid w:val="00BE36B6"/>
    <w:rsid w:val="00BE394D"/>
    <w:rsid w:val="00BE3AF4"/>
    <w:rsid w:val="00BE3CE1"/>
    <w:rsid w:val="00BE3FC3"/>
    <w:rsid w:val="00BE4127"/>
    <w:rsid w:val="00BE4368"/>
    <w:rsid w:val="00BE439C"/>
    <w:rsid w:val="00BE43F4"/>
    <w:rsid w:val="00BE4566"/>
    <w:rsid w:val="00BE45EF"/>
    <w:rsid w:val="00BE45FD"/>
    <w:rsid w:val="00BE475B"/>
    <w:rsid w:val="00BE47BD"/>
    <w:rsid w:val="00BE49E8"/>
    <w:rsid w:val="00BE4EAF"/>
    <w:rsid w:val="00BE4EC5"/>
    <w:rsid w:val="00BE529A"/>
    <w:rsid w:val="00BE540A"/>
    <w:rsid w:val="00BE542E"/>
    <w:rsid w:val="00BE5B7F"/>
    <w:rsid w:val="00BE5BB5"/>
    <w:rsid w:val="00BE5C9E"/>
    <w:rsid w:val="00BE5E1F"/>
    <w:rsid w:val="00BE5E63"/>
    <w:rsid w:val="00BE5E8C"/>
    <w:rsid w:val="00BE6035"/>
    <w:rsid w:val="00BE61C0"/>
    <w:rsid w:val="00BE61EC"/>
    <w:rsid w:val="00BE622F"/>
    <w:rsid w:val="00BE6558"/>
    <w:rsid w:val="00BE6564"/>
    <w:rsid w:val="00BE664B"/>
    <w:rsid w:val="00BE683F"/>
    <w:rsid w:val="00BE6A1C"/>
    <w:rsid w:val="00BE6A7D"/>
    <w:rsid w:val="00BE6B4B"/>
    <w:rsid w:val="00BE6D96"/>
    <w:rsid w:val="00BE6DC0"/>
    <w:rsid w:val="00BE6F03"/>
    <w:rsid w:val="00BE6F48"/>
    <w:rsid w:val="00BE701C"/>
    <w:rsid w:val="00BE71F3"/>
    <w:rsid w:val="00BE720C"/>
    <w:rsid w:val="00BE73CB"/>
    <w:rsid w:val="00BE742A"/>
    <w:rsid w:val="00BE7501"/>
    <w:rsid w:val="00BE759A"/>
    <w:rsid w:val="00BE76B2"/>
    <w:rsid w:val="00BE78D7"/>
    <w:rsid w:val="00BE7A4D"/>
    <w:rsid w:val="00BE7DFA"/>
    <w:rsid w:val="00BF00DC"/>
    <w:rsid w:val="00BF02DD"/>
    <w:rsid w:val="00BF05CC"/>
    <w:rsid w:val="00BF063E"/>
    <w:rsid w:val="00BF0865"/>
    <w:rsid w:val="00BF0D35"/>
    <w:rsid w:val="00BF0D97"/>
    <w:rsid w:val="00BF0DFF"/>
    <w:rsid w:val="00BF0E06"/>
    <w:rsid w:val="00BF0E08"/>
    <w:rsid w:val="00BF0ED7"/>
    <w:rsid w:val="00BF0F75"/>
    <w:rsid w:val="00BF1062"/>
    <w:rsid w:val="00BF1177"/>
    <w:rsid w:val="00BF129F"/>
    <w:rsid w:val="00BF1359"/>
    <w:rsid w:val="00BF14F9"/>
    <w:rsid w:val="00BF17DE"/>
    <w:rsid w:val="00BF182F"/>
    <w:rsid w:val="00BF1A26"/>
    <w:rsid w:val="00BF1B4C"/>
    <w:rsid w:val="00BF1BC5"/>
    <w:rsid w:val="00BF1C30"/>
    <w:rsid w:val="00BF1D73"/>
    <w:rsid w:val="00BF1E7A"/>
    <w:rsid w:val="00BF1F41"/>
    <w:rsid w:val="00BF2093"/>
    <w:rsid w:val="00BF2101"/>
    <w:rsid w:val="00BF2204"/>
    <w:rsid w:val="00BF2298"/>
    <w:rsid w:val="00BF23B7"/>
    <w:rsid w:val="00BF2467"/>
    <w:rsid w:val="00BF24E8"/>
    <w:rsid w:val="00BF26F7"/>
    <w:rsid w:val="00BF276C"/>
    <w:rsid w:val="00BF2AA7"/>
    <w:rsid w:val="00BF3162"/>
    <w:rsid w:val="00BF356B"/>
    <w:rsid w:val="00BF36C7"/>
    <w:rsid w:val="00BF36EE"/>
    <w:rsid w:val="00BF37E8"/>
    <w:rsid w:val="00BF39A3"/>
    <w:rsid w:val="00BF3C17"/>
    <w:rsid w:val="00BF3D04"/>
    <w:rsid w:val="00BF3E3B"/>
    <w:rsid w:val="00BF4020"/>
    <w:rsid w:val="00BF40C7"/>
    <w:rsid w:val="00BF42A1"/>
    <w:rsid w:val="00BF4863"/>
    <w:rsid w:val="00BF49C8"/>
    <w:rsid w:val="00BF49CF"/>
    <w:rsid w:val="00BF4D4A"/>
    <w:rsid w:val="00BF4D64"/>
    <w:rsid w:val="00BF4DC6"/>
    <w:rsid w:val="00BF4E90"/>
    <w:rsid w:val="00BF4FEA"/>
    <w:rsid w:val="00BF4FFD"/>
    <w:rsid w:val="00BF5157"/>
    <w:rsid w:val="00BF53A0"/>
    <w:rsid w:val="00BF5433"/>
    <w:rsid w:val="00BF5824"/>
    <w:rsid w:val="00BF582B"/>
    <w:rsid w:val="00BF58C0"/>
    <w:rsid w:val="00BF58F6"/>
    <w:rsid w:val="00BF59BC"/>
    <w:rsid w:val="00BF59E4"/>
    <w:rsid w:val="00BF5B30"/>
    <w:rsid w:val="00BF5B9F"/>
    <w:rsid w:val="00BF5D2F"/>
    <w:rsid w:val="00BF5D62"/>
    <w:rsid w:val="00BF609C"/>
    <w:rsid w:val="00BF60EA"/>
    <w:rsid w:val="00BF6424"/>
    <w:rsid w:val="00BF6512"/>
    <w:rsid w:val="00BF6729"/>
    <w:rsid w:val="00BF6C45"/>
    <w:rsid w:val="00BF720A"/>
    <w:rsid w:val="00BF745A"/>
    <w:rsid w:val="00BF7834"/>
    <w:rsid w:val="00BF785E"/>
    <w:rsid w:val="00BF7AB4"/>
    <w:rsid w:val="00BF7C39"/>
    <w:rsid w:val="00BF7C91"/>
    <w:rsid w:val="00BF7E20"/>
    <w:rsid w:val="00C0013F"/>
    <w:rsid w:val="00C0051D"/>
    <w:rsid w:val="00C00871"/>
    <w:rsid w:val="00C00988"/>
    <w:rsid w:val="00C00CF7"/>
    <w:rsid w:val="00C00E04"/>
    <w:rsid w:val="00C00EA7"/>
    <w:rsid w:val="00C00FFB"/>
    <w:rsid w:val="00C01004"/>
    <w:rsid w:val="00C0125B"/>
    <w:rsid w:val="00C01266"/>
    <w:rsid w:val="00C012C1"/>
    <w:rsid w:val="00C013D2"/>
    <w:rsid w:val="00C014C6"/>
    <w:rsid w:val="00C0152B"/>
    <w:rsid w:val="00C01689"/>
    <w:rsid w:val="00C01946"/>
    <w:rsid w:val="00C019C2"/>
    <w:rsid w:val="00C01A1B"/>
    <w:rsid w:val="00C01A4C"/>
    <w:rsid w:val="00C01F6A"/>
    <w:rsid w:val="00C0225B"/>
    <w:rsid w:val="00C02486"/>
    <w:rsid w:val="00C026C1"/>
    <w:rsid w:val="00C0276F"/>
    <w:rsid w:val="00C027DD"/>
    <w:rsid w:val="00C0280C"/>
    <w:rsid w:val="00C02A91"/>
    <w:rsid w:val="00C02AC2"/>
    <w:rsid w:val="00C02B1E"/>
    <w:rsid w:val="00C02E06"/>
    <w:rsid w:val="00C0309F"/>
    <w:rsid w:val="00C0321C"/>
    <w:rsid w:val="00C03550"/>
    <w:rsid w:val="00C035C8"/>
    <w:rsid w:val="00C03651"/>
    <w:rsid w:val="00C03765"/>
    <w:rsid w:val="00C0379B"/>
    <w:rsid w:val="00C03A81"/>
    <w:rsid w:val="00C03B9C"/>
    <w:rsid w:val="00C03BC4"/>
    <w:rsid w:val="00C03D14"/>
    <w:rsid w:val="00C04099"/>
    <w:rsid w:val="00C04692"/>
    <w:rsid w:val="00C047CA"/>
    <w:rsid w:val="00C04AC8"/>
    <w:rsid w:val="00C04CBE"/>
    <w:rsid w:val="00C04E1E"/>
    <w:rsid w:val="00C04EF1"/>
    <w:rsid w:val="00C05080"/>
    <w:rsid w:val="00C05185"/>
    <w:rsid w:val="00C05374"/>
    <w:rsid w:val="00C05454"/>
    <w:rsid w:val="00C05521"/>
    <w:rsid w:val="00C05541"/>
    <w:rsid w:val="00C057A4"/>
    <w:rsid w:val="00C05E26"/>
    <w:rsid w:val="00C05FC0"/>
    <w:rsid w:val="00C06099"/>
    <w:rsid w:val="00C0634F"/>
    <w:rsid w:val="00C063A1"/>
    <w:rsid w:val="00C06536"/>
    <w:rsid w:val="00C06617"/>
    <w:rsid w:val="00C06865"/>
    <w:rsid w:val="00C06F26"/>
    <w:rsid w:val="00C0707F"/>
    <w:rsid w:val="00C07225"/>
    <w:rsid w:val="00C072B5"/>
    <w:rsid w:val="00C0736C"/>
    <w:rsid w:val="00C07437"/>
    <w:rsid w:val="00C07538"/>
    <w:rsid w:val="00C0754B"/>
    <w:rsid w:val="00C079A9"/>
    <w:rsid w:val="00C07C0E"/>
    <w:rsid w:val="00C10111"/>
    <w:rsid w:val="00C1070D"/>
    <w:rsid w:val="00C10878"/>
    <w:rsid w:val="00C10A35"/>
    <w:rsid w:val="00C10A51"/>
    <w:rsid w:val="00C10BFE"/>
    <w:rsid w:val="00C10EFC"/>
    <w:rsid w:val="00C110A7"/>
    <w:rsid w:val="00C112AB"/>
    <w:rsid w:val="00C1139F"/>
    <w:rsid w:val="00C113E1"/>
    <w:rsid w:val="00C115DD"/>
    <w:rsid w:val="00C1168D"/>
    <w:rsid w:val="00C117C4"/>
    <w:rsid w:val="00C11826"/>
    <w:rsid w:val="00C11F7C"/>
    <w:rsid w:val="00C11F94"/>
    <w:rsid w:val="00C120D3"/>
    <w:rsid w:val="00C12231"/>
    <w:rsid w:val="00C12271"/>
    <w:rsid w:val="00C125BA"/>
    <w:rsid w:val="00C12AF7"/>
    <w:rsid w:val="00C12B77"/>
    <w:rsid w:val="00C12E4D"/>
    <w:rsid w:val="00C1332F"/>
    <w:rsid w:val="00C133EB"/>
    <w:rsid w:val="00C134F9"/>
    <w:rsid w:val="00C1370C"/>
    <w:rsid w:val="00C13CFD"/>
    <w:rsid w:val="00C13F6E"/>
    <w:rsid w:val="00C14140"/>
    <w:rsid w:val="00C14773"/>
    <w:rsid w:val="00C148FF"/>
    <w:rsid w:val="00C149AE"/>
    <w:rsid w:val="00C149F6"/>
    <w:rsid w:val="00C14CE2"/>
    <w:rsid w:val="00C15106"/>
    <w:rsid w:val="00C1565C"/>
    <w:rsid w:val="00C157E4"/>
    <w:rsid w:val="00C15B92"/>
    <w:rsid w:val="00C15BC4"/>
    <w:rsid w:val="00C15C79"/>
    <w:rsid w:val="00C1637F"/>
    <w:rsid w:val="00C16398"/>
    <w:rsid w:val="00C16523"/>
    <w:rsid w:val="00C16646"/>
    <w:rsid w:val="00C166AF"/>
    <w:rsid w:val="00C168FF"/>
    <w:rsid w:val="00C169FE"/>
    <w:rsid w:val="00C16B5C"/>
    <w:rsid w:val="00C16CEA"/>
    <w:rsid w:val="00C170ED"/>
    <w:rsid w:val="00C173DF"/>
    <w:rsid w:val="00C1744E"/>
    <w:rsid w:val="00C1749B"/>
    <w:rsid w:val="00C17596"/>
    <w:rsid w:val="00C175AA"/>
    <w:rsid w:val="00C1763B"/>
    <w:rsid w:val="00C1765A"/>
    <w:rsid w:val="00C17741"/>
    <w:rsid w:val="00C1776C"/>
    <w:rsid w:val="00C17D6D"/>
    <w:rsid w:val="00C17E7A"/>
    <w:rsid w:val="00C17FBA"/>
    <w:rsid w:val="00C2010D"/>
    <w:rsid w:val="00C20184"/>
    <w:rsid w:val="00C203A0"/>
    <w:rsid w:val="00C20A56"/>
    <w:rsid w:val="00C20A62"/>
    <w:rsid w:val="00C20C49"/>
    <w:rsid w:val="00C20D16"/>
    <w:rsid w:val="00C20D2E"/>
    <w:rsid w:val="00C20F28"/>
    <w:rsid w:val="00C20F4B"/>
    <w:rsid w:val="00C21115"/>
    <w:rsid w:val="00C2114F"/>
    <w:rsid w:val="00C2117D"/>
    <w:rsid w:val="00C21617"/>
    <w:rsid w:val="00C21618"/>
    <w:rsid w:val="00C217B7"/>
    <w:rsid w:val="00C2184C"/>
    <w:rsid w:val="00C21956"/>
    <w:rsid w:val="00C21977"/>
    <w:rsid w:val="00C21BC5"/>
    <w:rsid w:val="00C21D7E"/>
    <w:rsid w:val="00C21D95"/>
    <w:rsid w:val="00C21E96"/>
    <w:rsid w:val="00C22079"/>
    <w:rsid w:val="00C222FA"/>
    <w:rsid w:val="00C22585"/>
    <w:rsid w:val="00C225D3"/>
    <w:rsid w:val="00C22A81"/>
    <w:rsid w:val="00C22E0B"/>
    <w:rsid w:val="00C22E4C"/>
    <w:rsid w:val="00C22F90"/>
    <w:rsid w:val="00C2323A"/>
    <w:rsid w:val="00C2359A"/>
    <w:rsid w:val="00C235B0"/>
    <w:rsid w:val="00C23609"/>
    <w:rsid w:val="00C23770"/>
    <w:rsid w:val="00C23846"/>
    <w:rsid w:val="00C23BD3"/>
    <w:rsid w:val="00C23E1D"/>
    <w:rsid w:val="00C23EBE"/>
    <w:rsid w:val="00C240AC"/>
    <w:rsid w:val="00C24A84"/>
    <w:rsid w:val="00C24BC6"/>
    <w:rsid w:val="00C24C3A"/>
    <w:rsid w:val="00C24CCF"/>
    <w:rsid w:val="00C24D66"/>
    <w:rsid w:val="00C2505E"/>
    <w:rsid w:val="00C25099"/>
    <w:rsid w:val="00C2519F"/>
    <w:rsid w:val="00C25295"/>
    <w:rsid w:val="00C2550D"/>
    <w:rsid w:val="00C25755"/>
    <w:rsid w:val="00C257CA"/>
    <w:rsid w:val="00C25913"/>
    <w:rsid w:val="00C25936"/>
    <w:rsid w:val="00C2599F"/>
    <w:rsid w:val="00C25BCD"/>
    <w:rsid w:val="00C25E78"/>
    <w:rsid w:val="00C25F08"/>
    <w:rsid w:val="00C25F4D"/>
    <w:rsid w:val="00C25F65"/>
    <w:rsid w:val="00C262E5"/>
    <w:rsid w:val="00C2651C"/>
    <w:rsid w:val="00C268E9"/>
    <w:rsid w:val="00C26948"/>
    <w:rsid w:val="00C26C20"/>
    <w:rsid w:val="00C26EB7"/>
    <w:rsid w:val="00C26F8E"/>
    <w:rsid w:val="00C26FE5"/>
    <w:rsid w:val="00C2707D"/>
    <w:rsid w:val="00C27106"/>
    <w:rsid w:val="00C273EB"/>
    <w:rsid w:val="00C27501"/>
    <w:rsid w:val="00C2754B"/>
    <w:rsid w:val="00C27680"/>
    <w:rsid w:val="00C2774A"/>
    <w:rsid w:val="00C2774F"/>
    <w:rsid w:val="00C277F3"/>
    <w:rsid w:val="00C27928"/>
    <w:rsid w:val="00C27968"/>
    <w:rsid w:val="00C27AC6"/>
    <w:rsid w:val="00C27B1A"/>
    <w:rsid w:val="00C27B20"/>
    <w:rsid w:val="00C3040D"/>
    <w:rsid w:val="00C30548"/>
    <w:rsid w:val="00C30674"/>
    <w:rsid w:val="00C307AA"/>
    <w:rsid w:val="00C30A09"/>
    <w:rsid w:val="00C30AD2"/>
    <w:rsid w:val="00C30CE6"/>
    <w:rsid w:val="00C30F01"/>
    <w:rsid w:val="00C3152D"/>
    <w:rsid w:val="00C316A9"/>
    <w:rsid w:val="00C316D8"/>
    <w:rsid w:val="00C317D5"/>
    <w:rsid w:val="00C31801"/>
    <w:rsid w:val="00C31821"/>
    <w:rsid w:val="00C31973"/>
    <w:rsid w:val="00C323A0"/>
    <w:rsid w:val="00C323D2"/>
    <w:rsid w:val="00C325C3"/>
    <w:rsid w:val="00C32698"/>
    <w:rsid w:val="00C327A2"/>
    <w:rsid w:val="00C32889"/>
    <w:rsid w:val="00C328F9"/>
    <w:rsid w:val="00C329D9"/>
    <w:rsid w:val="00C32A6F"/>
    <w:rsid w:val="00C32AB5"/>
    <w:rsid w:val="00C32B0B"/>
    <w:rsid w:val="00C32B7C"/>
    <w:rsid w:val="00C32BDB"/>
    <w:rsid w:val="00C32E0F"/>
    <w:rsid w:val="00C32EDF"/>
    <w:rsid w:val="00C32FE9"/>
    <w:rsid w:val="00C3307B"/>
    <w:rsid w:val="00C33144"/>
    <w:rsid w:val="00C332B6"/>
    <w:rsid w:val="00C334F2"/>
    <w:rsid w:val="00C3360C"/>
    <w:rsid w:val="00C33751"/>
    <w:rsid w:val="00C33837"/>
    <w:rsid w:val="00C3391E"/>
    <w:rsid w:val="00C33927"/>
    <w:rsid w:val="00C3426C"/>
    <w:rsid w:val="00C344D4"/>
    <w:rsid w:val="00C3451D"/>
    <w:rsid w:val="00C34543"/>
    <w:rsid w:val="00C3470A"/>
    <w:rsid w:val="00C34781"/>
    <w:rsid w:val="00C34888"/>
    <w:rsid w:val="00C34A79"/>
    <w:rsid w:val="00C34B20"/>
    <w:rsid w:val="00C34BB3"/>
    <w:rsid w:val="00C34BC0"/>
    <w:rsid w:val="00C34C3C"/>
    <w:rsid w:val="00C34E09"/>
    <w:rsid w:val="00C3503F"/>
    <w:rsid w:val="00C350B7"/>
    <w:rsid w:val="00C35108"/>
    <w:rsid w:val="00C35523"/>
    <w:rsid w:val="00C35913"/>
    <w:rsid w:val="00C35941"/>
    <w:rsid w:val="00C3596D"/>
    <w:rsid w:val="00C35A65"/>
    <w:rsid w:val="00C35AED"/>
    <w:rsid w:val="00C35D20"/>
    <w:rsid w:val="00C35E63"/>
    <w:rsid w:val="00C36068"/>
    <w:rsid w:val="00C36257"/>
    <w:rsid w:val="00C36475"/>
    <w:rsid w:val="00C365B7"/>
    <w:rsid w:val="00C36A0D"/>
    <w:rsid w:val="00C36A96"/>
    <w:rsid w:val="00C36BD3"/>
    <w:rsid w:val="00C36BF9"/>
    <w:rsid w:val="00C36E68"/>
    <w:rsid w:val="00C37503"/>
    <w:rsid w:val="00C37564"/>
    <w:rsid w:val="00C376F5"/>
    <w:rsid w:val="00C37BD5"/>
    <w:rsid w:val="00C37EB3"/>
    <w:rsid w:val="00C37F12"/>
    <w:rsid w:val="00C400A6"/>
    <w:rsid w:val="00C401CF"/>
    <w:rsid w:val="00C40398"/>
    <w:rsid w:val="00C4042A"/>
    <w:rsid w:val="00C4046B"/>
    <w:rsid w:val="00C4047A"/>
    <w:rsid w:val="00C40492"/>
    <w:rsid w:val="00C404B3"/>
    <w:rsid w:val="00C40801"/>
    <w:rsid w:val="00C40829"/>
    <w:rsid w:val="00C40867"/>
    <w:rsid w:val="00C408C9"/>
    <w:rsid w:val="00C408D8"/>
    <w:rsid w:val="00C40973"/>
    <w:rsid w:val="00C40ABD"/>
    <w:rsid w:val="00C40D0A"/>
    <w:rsid w:val="00C40E4B"/>
    <w:rsid w:val="00C4101B"/>
    <w:rsid w:val="00C41082"/>
    <w:rsid w:val="00C41125"/>
    <w:rsid w:val="00C4193C"/>
    <w:rsid w:val="00C41A41"/>
    <w:rsid w:val="00C41F00"/>
    <w:rsid w:val="00C41F24"/>
    <w:rsid w:val="00C42269"/>
    <w:rsid w:val="00C422B1"/>
    <w:rsid w:val="00C428CF"/>
    <w:rsid w:val="00C429B8"/>
    <w:rsid w:val="00C429BB"/>
    <w:rsid w:val="00C42BCA"/>
    <w:rsid w:val="00C42BDD"/>
    <w:rsid w:val="00C42D88"/>
    <w:rsid w:val="00C42E8C"/>
    <w:rsid w:val="00C42F8A"/>
    <w:rsid w:val="00C42FE0"/>
    <w:rsid w:val="00C43099"/>
    <w:rsid w:val="00C4333D"/>
    <w:rsid w:val="00C435E8"/>
    <w:rsid w:val="00C435F5"/>
    <w:rsid w:val="00C43A4A"/>
    <w:rsid w:val="00C43BCC"/>
    <w:rsid w:val="00C43CEE"/>
    <w:rsid w:val="00C4409F"/>
    <w:rsid w:val="00C440C8"/>
    <w:rsid w:val="00C4434F"/>
    <w:rsid w:val="00C44421"/>
    <w:rsid w:val="00C4459B"/>
    <w:rsid w:val="00C445D4"/>
    <w:rsid w:val="00C4495E"/>
    <w:rsid w:val="00C44A94"/>
    <w:rsid w:val="00C44BD5"/>
    <w:rsid w:val="00C44BE1"/>
    <w:rsid w:val="00C44D72"/>
    <w:rsid w:val="00C44D7D"/>
    <w:rsid w:val="00C44D87"/>
    <w:rsid w:val="00C44E32"/>
    <w:rsid w:val="00C44F8A"/>
    <w:rsid w:val="00C45324"/>
    <w:rsid w:val="00C453CB"/>
    <w:rsid w:val="00C457D2"/>
    <w:rsid w:val="00C4584C"/>
    <w:rsid w:val="00C45A33"/>
    <w:rsid w:val="00C45BE9"/>
    <w:rsid w:val="00C45C50"/>
    <w:rsid w:val="00C45F18"/>
    <w:rsid w:val="00C45F6C"/>
    <w:rsid w:val="00C4604D"/>
    <w:rsid w:val="00C46685"/>
    <w:rsid w:val="00C46B69"/>
    <w:rsid w:val="00C46CD4"/>
    <w:rsid w:val="00C46D8A"/>
    <w:rsid w:val="00C46E31"/>
    <w:rsid w:val="00C47072"/>
    <w:rsid w:val="00C471F3"/>
    <w:rsid w:val="00C47685"/>
    <w:rsid w:val="00C4777B"/>
    <w:rsid w:val="00C4785D"/>
    <w:rsid w:val="00C47908"/>
    <w:rsid w:val="00C47957"/>
    <w:rsid w:val="00C47F7C"/>
    <w:rsid w:val="00C47FEE"/>
    <w:rsid w:val="00C50116"/>
    <w:rsid w:val="00C5030A"/>
    <w:rsid w:val="00C508C8"/>
    <w:rsid w:val="00C50C99"/>
    <w:rsid w:val="00C50EA8"/>
    <w:rsid w:val="00C511C1"/>
    <w:rsid w:val="00C5140B"/>
    <w:rsid w:val="00C5163A"/>
    <w:rsid w:val="00C516E4"/>
    <w:rsid w:val="00C5179D"/>
    <w:rsid w:val="00C51891"/>
    <w:rsid w:val="00C518A8"/>
    <w:rsid w:val="00C518CF"/>
    <w:rsid w:val="00C518F9"/>
    <w:rsid w:val="00C51A39"/>
    <w:rsid w:val="00C51A63"/>
    <w:rsid w:val="00C51B69"/>
    <w:rsid w:val="00C51CE1"/>
    <w:rsid w:val="00C51E0F"/>
    <w:rsid w:val="00C5243C"/>
    <w:rsid w:val="00C52645"/>
    <w:rsid w:val="00C52861"/>
    <w:rsid w:val="00C5293C"/>
    <w:rsid w:val="00C52A97"/>
    <w:rsid w:val="00C52E69"/>
    <w:rsid w:val="00C52ED5"/>
    <w:rsid w:val="00C52F87"/>
    <w:rsid w:val="00C52FAB"/>
    <w:rsid w:val="00C5321F"/>
    <w:rsid w:val="00C534C1"/>
    <w:rsid w:val="00C53500"/>
    <w:rsid w:val="00C5355D"/>
    <w:rsid w:val="00C536FF"/>
    <w:rsid w:val="00C5375F"/>
    <w:rsid w:val="00C53787"/>
    <w:rsid w:val="00C53974"/>
    <w:rsid w:val="00C5407E"/>
    <w:rsid w:val="00C543A9"/>
    <w:rsid w:val="00C54454"/>
    <w:rsid w:val="00C54493"/>
    <w:rsid w:val="00C54533"/>
    <w:rsid w:val="00C549ED"/>
    <w:rsid w:val="00C54C62"/>
    <w:rsid w:val="00C54EF9"/>
    <w:rsid w:val="00C55067"/>
    <w:rsid w:val="00C55271"/>
    <w:rsid w:val="00C554DF"/>
    <w:rsid w:val="00C554ED"/>
    <w:rsid w:val="00C557A0"/>
    <w:rsid w:val="00C55BA4"/>
    <w:rsid w:val="00C55C9B"/>
    <w:rsid w:val="00C55D08"/>
    <w:rsid w:val="00C55E16"/>
    <w:rsid w:val="00C56298"/>
    <w:rsid w:val="00C563DA"/>
    <w:rsid w:val="00C56639"/>
    <w:rsid w:val="00C56A7E"/>
    <w:rsid w:val="00C56B30"/>
    <w:rsid w:val="00C56B6F"/>
    <w:rsid w:val="00C56C8E"/>
    <w:rsid w:val="00C56CB5"/>
    <w:rsid w:val="00C56DA3"/>
    <w:rsid w:val="00C5713D"/>
    <w:rsid w:val="00C5727F"/>
    <w:rsid w:val="00C5728E"/>
    <w:rsid w:val="00C57519"/>
    <w:rsid w:val="00C57659"/>
    <w:rsid w:val="00C57730"/>
    <w:rsid w:val="00C57903"/>
    <w:rsid w:val="00C57974"/>
    <w:rsid w:val="00C579A9"/>
    <w:rsid w:val="00C57AB8"/>
    <w:rsid w:val="00C57D44"/>
    <w:rsid w:val="00C57DD5"/>
    <w:rsid w:val="00C57F4B"/>
    <w:rsid w:val="00C57FDA"/>
    <w:rsid w:val="00C6033C"/>
    <w:rsid w:val="00C60442"/>
    <w:rsid w:val="00C60AE5"/>
    <w:rsid w:val="00C60C8D"/>
    <w:rsid w:val="00C60C9E"/>
    <w:rsid w:val="00C60DE5"/>
    <w:rsid w:val="00C60F3D"/>
    <w:rsid w:val="00C6128B"/>
    <w:rsid w:val="00C6150E"/>
    <w:rsid w:val="00C61532"/>
    <w:rsid w:val="00C6164C"/>
    <w:rsid w:val="00C616B9"/>
    <w:rsid w:val="00C61858"/>
    <w:rsid w:val="00C61883"/>
    <w:rsid w:val="00C618AC"/>
    <w:rsid w:val="00C618B3"/>
    <w:rsid w:val="00C61AB9"/>
    <w:rsid w:val="00C61C8C"/>
    <w:rsid w:val="00C61DE7"/>
    <w:rsid w:val="00C61E22"/>
    <w:rsid w:val="00C61EC3"/>
    <w:rsid w:val="00C61FBC"/>
    <w:rsid w:val="00C622D5"/>
    <w:rsid w:val="00C623E9"/>
    <w:rsid w:val="00C62406"/>
    <w:rsid w:val="00C62487"/>
    <w:rsid w:val="00C624E3"/>
    <w:rsid w:val="00C62625"/>
    <w:rsid w:val="00C62755"/>
    <w:rsid w:val="00C629A2"/>
    <w:rsid w:val="00C62BD0"/>
    <w:rsid w:val="00C62F59"/>
    <w:rsid w:val="00C63039"/>
    <w:rsid w:val="00C630AA"/>
    <w:rsid w:val="00C630B2"/>
    <w:rsid w:val="00C63347"/>
    <w:rsid w:val="00C63622"/>
    <w:rsid w:val="00C63823"/>
    <w:rsid w:val="00C638AF"/>
    <w:rsid w:val="00C63B91"/>
    <w:rsid w:val="00C63C8A"/>
    <w:rsid w:val="00C63DC8"/>
    <w:rsid w:val="00C63DCE"/>
    <w:rsid w:val="00C63E61"/>
    <w:rsid w:val="00C64394"/>
    <w:rsid w:val="00C645D1"/>
    <w:rsid w:val="00C645EF"/>
    <w:rsid w:val="00C648B2"/>
    <w:rsid w:val="00C64916"/>
    <w:rsid w:val="00C64A4C"/>
    <w:rsid w:val="00C64A5A"/>
    <w:rsid w:val="00C64AE5"/>
    <w:rsid w:val="00C64C6E"/>
    <w:rsid w:val="00C64CEF"/>
    <w:rsid w:val="00C64E96"/>
    <w:rsid w:val="00C64F5A"/>
    <w:rsid w:val="00C65057"/>
    <w:rsid w:val="00C651F0"/>
    <w:rsid w:val="00C65388"/>
    <w:rsid w:val="00C65853"/>
    <w:rsid w:val="00C65A2F"/>
    <w:rsid w:val="00C65A91"/>
    <w:rsid w:val="00C65E7B"/>
    <w:rsid w:val="00C66075"/>
    <w:rsid w:val="00C660F7"/>
    <w:rsid w:val="00C6627F"/>
    <w:rsid w:val="00C6653D"/>
    <w:rsid w:val="00C66BD7"/>
    <w:rsid w:val="00C66D66"/>
    <w:rsid w:val="00C66DE6"/>
    <w:rsid w:val="00C66F0E"/>
    <w:rsid w:val="00C675D4"/>
    <w:rsid w:val="00C675D7"/>
    <w:rsid w:val="00C67899"/>
    <w:rsid w:val="00C67936"/>
    <w:rsid w:val="00C67AFD"/>
    <w:rsid w:val="00C700B0"/>
    <w:rsid w:val="00C70302"/>
    <w:rsid w:val="00C70536"/>
    <w:rsid w:val="00C705E1"/>
    <w:rsid w:val="00C70837"/>
    <w:rsid w:val="00C7085B"/>
    <w:rsid w:val="00C7086A"/>
    <w:rsid w:val="00C709BA"/>
    <w:rsid w:val="00C70A1B"/>
    <w:rsid w:val="00C70AC1"/>
    <w:rsid w:val="00C70AF5"/>
    <w:rsid w:val="00C70C17"/>
    <w:rsid w:val="00C70D69"/>
    <w:rsid w:val="00C70E56"/>
    <w:rsid w:val="00C70FEB"/>
    <w:rsid w:val="00C7117B"/>
    <w:rsid w:val="00C71807"/>
    <w:rsid w:val="00C71893"/>
    <w:rsid w:val="00C71898"/>
    <w:rsid w:val="00C71B03"/>
    <w:rsid w:val="00C71EFB"/>
    <w:rsid w:val="00C71FCD"/>
    <w:rsid w:val="00C72070"/>
    <w:rsid w:val="00C720F3"/>
    <w:rsid w:val="00C72308"/>
    <w:rsid w:val="00C724AA"/>
    <w:rsid w:val="00C72560"/>
    <w:rsid w:val="00C72667"/>
    <w:rsid w:val="00C726BF"/>
    <w:rsid w:val="00C7273A"/>
    <w:rsid w:val="00C7306F"/>
    <w:rsid w:val="00C73107"/>
    <w:rsid w:val="00C73234"/>
    <w:rsid w:val="00C732D8"/>
    <w:rsid w:val="00C7348C"/>
    <w:rsid w:val="00C73634"/>
    <w:rsid w:val="00C736BE"/>
    <w:rsid w:val="00C737DA"/>
    <w:rsid w:val="00C739C5"/>
    <w:rsid w:val="00C73AF0"/>
    <w:rsid w:val="00C73D58"/>
    <w:rsid w:val="00C73E36"/>
    <w:rsid w:val="00C73F0F"/>
    <w:rsid w:val="00C73F8A"/>
    <w:rsid w:val="00C73F94"/>
    <w:rsid w:val="00C7407C"/>
    <w:rsid w:val="00C74318"/>
    <w:rsid w:val="00C7436D"/>
    <w:rsid w:val="00C74373"/>
    <w:rsid w:val="00C7448C"/>
    <w:rsid w:val="00C74559"/>
    <w:rsid w:val="00C74562"/>
    <w:rsid w:val="00C74A62"/>
    <w:rsid w:val="00C7533B"/>
    <w:rsid w:val="00C7574F"/>
    <w:rsid w:val="00C7594A"/>
    <w:rsid w:val="00C75985"/>
    <w:rsid w:val="00C75A06"/>
    <w:rsid w:val="00C75AE3"/>
    <w:rsid w:val="00C75BE7"/>
    <w:rsid w:val="00C75CA1"/>
    <w:rsid w:val="00C75D3F"/>
    <w:rsid w:val="00C75DE2"/>
    <w:rsid w:val="00C75F42"/>
    <w:rsid w:val="00C761B9"/>
    <w:rsid w:val="00C76428"/>
    <w:rsid w:val="00C76565"/>
    <w:rsid w:val="00C7666E"/>
    <w:rsid w:val="00C76780"/>
    <w:rsid w:val="00C767C9"/>
    <w:rsid w:val="00C7680E"/>
    <w:rsid w:val="00C76A40"/>
    <w:rsid w:val="00C76A52"/>
    <w:rsid w:val="00C76B8B"/>
    <w:rsid w:val="00C7728A"/>
    <w:rsid w:val="00C774F1"/>
    <w:rsid w:val="00C77514"/>
    <w:rsid w:val="00C77605"/>
    <w:rsid w:val="00C77650"/>
    <w:rsid w:val="00C7787C"/>
    <w:rsid w:val="00C77AD0"/>
    <w:rsid w:val="00C77C0C"/>
    <w:rsid w:val="00C77CB2"/>
    <w:rsid w:val="00C77F86"/>
    <w:rsid w:val="00C800D0"/>
    <w:rsid w:val="00C8038A"/>
    <w:rsid w:val="00C8049D"/>
    <w:rsid w:val="00C804D1"/>
    <w:rsid w:val="00C80546"/>
    <w:rsid w:val="00C80557"/>
    <w:rsid w:val="00C8070C"/>
    <w:rsid w:val="00C80A21"/>
    <w:rsid w:val="00C80A4B"/>
    <w:rsid w:val="00C80D88"/>
    <w:rsid w:val="00C81206"/>
    <w:rsid w:val="00C8127C"/>
    <w:rsid w:val="00C812C6"/>
    <w:rsid w:val="00C813B7"/>
    <w:rsid w:val="00C81703"/>
    <w:rsid w:val="00C8192F"/>
    <w:rsid w:val="00C8195B"/>
    <w:rsid w:val="00C81996"/>
    <w:rsid w:val="00C81CBC"/>
    <w:rsid w:val="00C81DF0"/>
    <w:rsid w:val="00C828C4"/>
    <w:rsid w:val="00C82AEA"/>
    <w:rsid w:val="00C82D2A"/>
    <w:rsid w:val="00C833F2"/>
    <w:rsid w:val="00C833F8"/>
    <w:rsid w:val="00C83620"/>
    <w:rsid w:val="00C83763"/>
    <w:rsid w:val="00C83AA1"/>
    <w:rsid w:val="00C8401E"/>
    <w:rsid w:val="00C8404E"/>
    <w:rsid w:val="00C842B6"/>
    <w:rsid w:val="00C843FA"/>
    <w:rsid w:val="00C848E4"/>
    <w:rsid w:val="00C84A6F"/>
    <w:rsid w:val="00C84AF1"/>
    <w:rsid w:val="00C84D60"/>
    <w:rsid w:val="00C85044"/>
    <w:rsid w:val="00C85055"/>
    <w:rsid w:val="00C85062"/>
    <w:rsid w:val="00C8552A"/>
    <w:rsid w:val="00C85608"/>
    <w:rsid w:val="00C856A4"/>
    <w:rsid w:val="00C85883"/>
    <w:rsid w:val="00C85A03"/>
    <w:rsid w:val="00C85C1F"/>
    <w:rsid w:val="00C85CF9"/>
    <w:rsid w:val="00C85EF1"/>
    <w:rsid w:val="00C860BA"/>
    <w:rsid w:val="00C864F3"/>
    <w:rsid w:val="00C8667B"/>
    <w:rsid w:val="00C866EC"/>
    <w:rsid w:val="00C86804"/>
    <w:rsid w:val="00C8693D"/>
    <w:rsid w:val="00C86B4D"/>
    <w:rsid w:val="00C86BC3"/>
    <w:rsid w:val="00C86D2E"/>
    <w:rsid w:val="00C86F18"/>
    <w:rsid w:val="00C86F68"/>
    <w:rsid w:val="00C870A5"/>
    <w:rsid w:val="00C870F6"/>
    <w:rsid w:val="00C87172"/>
    <w:rsid w:val="00C8719F"/>
    <w:rsid w:val="00C8723C"/>
    <w:rsid w:val="00C874D7"/>
    <w:rsid w:val="00C875C3"/>
    <w:rsid w:val="00C87641"/>
    <w:rsid w:val="00C877E2"/>
    <w:rsid w:val="00C87CAE"/>
    <w:rsid w:val="00C87CD3"/>
    <w:rsid w:val="00C87EEC"/>
    <w:rsid w:val="00C90094"/>
    <w:rsid w:val="00C90466"/>
    <w:rsid w:val="00C905AA"/>
    <w:rsid w:val="00C905EC"/>
    <w:rsid w:val="00C90838"/>
    <w:rsid w:val="00C90852"/>
    <w:rsid w:val="00C908BA"/>
    <w:rsid w:val="00C90B32"/>
    <w:rsid w:val="00C90C1D"/>
    <w:rsid w:val="00C90D19"/>
    <w:rsid w:val="00C90E03"/>
    <w:rsid w:val="00C910B2"/>
    <w:rsid w:val="00C910C9"/>
    <w:rsid w:val="00C91136"/>
    <w:rsid w:val="00C9125F"/>
    <w:rsid w:val="00C91718"/>
    <w:rsid w:val="00C91995"/>
    <w:rsid w:val="00C919B6"/>
    <w:rsid w:val="00C91AFD"/>
    <w:rsid w:val="00C91B5C"/>
    <w:rsid w:val="00C91F4C"/>
    <w:rsid w:val="00C92286"/>
    <w:rsid w:val="00C9228A"/>
    <w:rsid w:val="00C929BA"/>
    <w:rsid w:val="00C92AC8"/>
    <w:rsid w:val="00C92BBD"/>
    <w:rsid w:val="00C92C71"/>
    <w:rsid w:val="00C92CEE"/>
    <w:rsid w:val="00C92DBF"/>
    <w:rsid w:val="00C92EBD"/>
    <w:rsid w:val="00C9323F"/>
    <w:rsid w:val="00C9329A"/>
    <w:rsid w:val="00C93390"/>
    <w:rsid w:val="00C93478"/>
    <w:rsid w:val="00C9347E"/>
    <w:rsid w:val="00C934B6"/>
    <w:rsid w:val="00C93698"/>
    <w:rsid w:val="00C93899"/>
    <w:rsid w:val="00C93B40"/>
    <w:rsid w:val="00C93C21"/>
    <w:rsid w:val="00C93CFE"/>
    <w:rsid w:val="00C93F0D"/>
    <w:rsid w:val="00C93F8B"/>
    <w:rsid w:val="00C94285"/>
    <w:rsid w:val="00C94461"/>
    <w:rsid w:val="00C945E9"/>
    <w:rsid w:val="00C94686"/>
    <w:rsid w:val="00C9469F"/>
    <w:rsid w:val="00C94704"/>
    <w:rsid w:val="00C948C2"/>
    <w:rsid w:val="00C94AE3"/>
    <w:rsid w:val="00C94B1E"/>
    <w:rsid w:val="00C94BCA"/>
    <w:rsid w:val="00C94D11"/>
    <w:rsid w:val="00C94D3A"/>
    <w:rsid w:val="00C94EF4"/>
    <w:rsid w:val="00C9507B"/>
    <w:rsid w:val="00C950D5"/>
    <w:rsid w:val="00C95126"/>
    <w:rsid w:val="00C951DB"/>
    <w:rsid w:val="00C956CE"/>
    <w:rsid w:val="00C958FA"/>
    <w:rsid w:val="00C95C89"/>
    <w:rsid w:val="00C95D2D"/>
    <w:rsid w:val="00C95F1E"/>
    <w:rsid w:val="00C9601C"/>
    <w:rsid w:val="00C962D4"/>
    <w:rsid w:val="00C96A7F"/>
    <w:rsid w:val="00C96AC4"/>
    <w:rsid w:val="00C96C72"/>
    <w:rsid w:val="00C96F9B"/>
    <w:rsid w:val="00C970D7"/>
    <w:rsid w:val="00C971F3"/>
    <w:rsid w:val="00C97221"/>
    <w:rsid w:val="00C972AF"/>
    <w:rsid w:val="00C97379"/>
    <w:rsid w:val="00C973AC"/>
    <w:rsid w:val="00C9773E"/>
    <w:rsid w:val="00C97A56"/>
    <w:rsid w:val="00C97AF3"/>
    <w:rsid w:val="00C97BD5"/>
    <w:rsid w:val="00C97C68"/>
    <w:rsid w:val="00CA001B"/>
    <w:rsid w:val="00CA0056"/>
    <w:rsid w:val="00CA0120"/>
    <w:rsid w:val="00CA01FB"/>
    <w:rsid w:val="00CA0334"/>
    <w:rsid w:val="00CA0507"/>
    <w:rsid w:val="00CA05CF"/>
    <w:rsid w:val="00CA0648"/>
    <w:rsid w:val="00CA067D"/>
    <w:rsid w:val="00CA0757"/>
    <w:rsid w:val="00CA0884"/>
    <w:rsid w:val="00CA0C48"/>
    <w:rsid w:val="00CA0C4F"/>
    <w:rsid w:val="00CA0EF6"/>
    <w:rsid w:val="00CA1919"/>
    <w:rsid w:val="00CA1A1D"/>
    <w:rsid w:val="00CA1A47"/>
    <w:rsid w:val="00CA1BDC"/>
    <w:rsid w:val="00CA2026"/>
    <w:rsid w:val="00CA203C"/>
    <w:rsid w:val="00CA22C8"/>
    <w:rsid w:val="00CA25EB"/>
    <w:rsid w:val="00CA2748"/>
    <w:rsid w:val="00CA2988"/>
    <w:rsid w:val="00CA2A8A"/>
    <w:rsid w:val="00CA2C04"/>
    <w:rsid w:val="00CA2C94"/>
    <w:rsid w:val="00CA2CA6"/>
    <w:rsid w:val="00CA2E34"/>
    <w:rsid w:val="00CA2FE3"/>
    <w:rsid w:val="00CA316C"/>
    <w:rsid w:val="00CA3424"/>
    <w:rsid w:val="00CA343B"/>
    <w:rsid w:val="00CA346E"/>
    <w:rsid w:val="00CA3625"/>
    <w:rsid w:val="00CA36C4"/>
    <w:rsid w:val="00CA3A22"/>
    <w:rsid w:val="00CA3E28"/>
    <w:rsid w:val="00CA3EBF"/>
    <w:rsid w:val="00CA3EDB"/>
    <w:rsid w:val="00CA3FA9"/>
    <w:rsid w:val="00CA410F"/>
    <w:rsid w:val="00CA41FA"/>
    <w:rsid w:val="00CA42E1"/>
    <w:rsid w:val="00CA4380"/>
    <w:rsid w:val="00CA43C6"/>
    <w:rsid w:val="00CA45A5"/>
    <w:rsid w:val="00CA47F0"/>
    <w:rsid w:val="00CA4955"/>
    <w:rsid w:val="00CA4D1C"/>
    <w:rsid w:val="00CA4D6D"/>
    <w:rsid w:val="00CA4DCA"/>
    <w:rsid w:val="00CA50EA"/>
    <w:rsid w:val="00CA5291"/>
    <w:rsid w:val="00CA53B5"/>
    <w:rsid w:val="00CA5437"/>
    <w:rsid w:val="00CA5717"/>
    <w:rsid w:val="00CA5877"/>
    <w:rsid w:val="00CA58CA"/>
    <w:rsid w:val="00CA58D6"/>
    <w:rsid w:val="00CA59E7"/>
    <w:rsid w:val="00CA5C08"/>
    <w:rsid w:val="00CA5C0A"/>
    <w:rsid w:val="00CA6002"/>
    <w:rsid w:val="00CA61C6"/>
    <w:rsid w:val="00CA6327"/>
    <w:rsid w:val="00CA6499"/>
    <w:rsid w:val="00CA6558"/>
    <w:rsid w:val="00CA660D"/>
    <w:rsid w:val="00CA6AD7"/>
    <w:rsid w:val="00CA6C24"/>
    <w:rsid w:val="00CA6E45"/>
    <w:rsid w:val="00CA6E99"/>
    <w:rsid w:val="00CA6FDE"/>
    <w:rsid w:val="00CA7114"/>
    <w:rsid w:val="00CA7167"/>
    <w:rsid w:val="00CA72DD"/>
    <w:rsid w:val="00CA7318"/>
    <w:rsid w:val="00CA7438"/>
    <w:rsid w:val="00CA763B"/>
    <w:rsid w:val="00CA7642"/>
    <w:rsid w:val="00CA78A7"/>
    <w:rsid w:val="00CA78EF"/>
    <w:rsid w:val="00CA7BCB"/>
    <w:rsid w:val="00CA7C56"/>
    <w:rsid w:val="00CA7EBB"/>
    <w:rsid w:val="00CA7FEA"/>
    <w:rsid w:val="00CA7FF9"/>
    <w:rsid w:val="00CB004B"/>
    <w:rsid w:val="00CB0121"/>
    <w:rsid w:val="00CB0245"/>
    <w:rsid w:val="00CB0305"/>
    <w:rsid w:val="00CB0408"/>
    <w:rsid w:val="00CB0478"/>
    <w:rsid w:val="00CB0582"/>
    <w:rsid w:val="00CB0722"/>
    <w:rsid w:val="00CB08E7"/>
    <w:rsid w:val="00CB0969"/>
    <w:rsid w:val="00CB0A99"/>
    <w:rsid w:val="00CB0CD2"/>
    <w:rsid w:val="00CB0FE5"/>
    <w:rsid w:val="00CB1415"/>
    <w:rsid w:val="00CB14DF"/>
    <w:rsid w:val="00CB1914"/>
    <w:rsid w:val="00CB1B73"/>
    <w:rsid w:val="00CB1C74"/>
    <w:rsid w:val="00CB1CBE"/>
    <w:rsid w:val="00CB1DD9"/>
    <w:rsid w:val="00CB20D3"/>
    <w:rsid w:val="00CB21CC"/>
    <w:rsid w:val="00CB2448"/>
    <w:rsid w:val="00CB2654"/>
    <w:rsid w:val="00CB2784"/>
    <w:rsid w:val="00CB2910"/>
    <w:rsid w:val="00CB3189"/>
    <w:rsid w:val="00CB32F0"/>
    <w:rsid w:val="00CB3370"/>
    <w:rsid w:val="00CB3612"/>
    <w:rsid w:val="00CB3871"/>
    <w:rsid w:val="00CB3BD7"/>
    <w:rsid w:val="00CB3C92"/>
    <w:rsid w:val="00CB3CAF"/>
    <w:rsid w:val="00CB3E00"/>
    <w:rsid w:val="00CB3EA2"/>
    <w:rsid w:val="00CB3FD0"/>
    <w:rsid w:val="00CB406D"/>
    <w:rsid w:val="00CB40DA"/>
    <w:rsid w:val="00CB4265"/>
    <w:rsid w:val="00CB4491"/>
    <w:rsid w:val="00CB4624"/>
    <w:rsid w:val="00CB4B8C"/>
    <w:rsid w:val="00CB4DCE"/>
    <w:rsid w:val="00CB4E00"/>
    <w:rsid w:val="00CB50E1"/>
    <w:rsid w:val="00CB5145"/>
    <w:rsid w:val="00CB524C"/>
    <w:rsid w:val="00CB5625"/>
    <w:rsid w:val="00CB56E1"/>
    <w:rsid w:val="00CB57C4"/>
    <w:rsid w:val="00CB5A30"/>
    <w:rsid w:val="00CB5B08"/>
    <w:rsid w:val="00CB5BF1"/>
    <w:rsid w:val="00CB5D29"/>
    <w:rsid w:val="00CB5E4C"/>
    <w:rsid w:val="00CB5EE5"/>
    <w:rsid w:val="00CB61F5"/>
    <w:rsid w:val="00CB6227"/>
    <w:rsid w:val="00CB6282"/>
    <w:rsid w:val="00CB64B7"/>
    <w:rsid w:val="00CB6542"/>
    <w:rsid w:val="00CB6623"/>
    <w:rsid w:val="00CB66D6"/>
    <w:rsid w:val="00CB67C2"/>
    <w:rsid w:val="00CB6832"/>
    <w:rsid w:val="00CB6874"/>
    <w:rsid w:val="00CB6C77"/>
    <w:rsid w:val="00CB6D0C"/>
    <w:rsid w:val="00CB6FEE"/>
    <w:rsid w:val="00CB7071"/>
    <w:rsid w:val="00CB714B"/>
    <w:rsid w:val="00CB7384"/>
    <w:rsid w:val="00CB7620"/>
    <w:rsid w:val="00CB769E"/>
    <w:rsid w:val="00CB7792"/>
    <w:rsid w:val="00CB779B"/>
    <w:rsid w:val="00CB77E6"/>
    <w:rsid w:val="00CB7B12"/>
    <w:rsid w:val="00CB7BEB"/>
    <w:rsid w:val="00CB7BEC"/>
    <w:rsid w:val="00CB7C04"/>
    <w:rsid w:val="00CB7C7C"/>
    <w:rsid w:val="00CB7CE1"/>
    <w:rsid w:val="00CB7DCA"/>
    <w:rsid w:val="00CB7E8C"/>
    <w:rsid w:val="00CB7EFE"/>
    <w:rsid w:val="00CC0198"/>
    <w:rsid w:val="00CC022C"/>
    <w:rsid w:val="00CC0243"/>
    <w:rsid w:val="00CC07F3"/>
    <w:rsid w:val="00CC0886"/>
    <w:rsid w:val="00CC099C"/>
    <w:rsid w:val="00CC09D5"/>
    <w:rsid w:val="00CC0A4C"/>
    <w:rsid w:val="00CC0D78"/>
    <w:rsid w:val="00CC13EA"/>
    <w:rsid w:val="00CC1765"/>
    <w:rsid w:val="00CC245A"/>
    <w:rsid w:val="00CC2695"/>
    <w:rsid w:val="00CC2A9E"/>
    <w:rsid w:val="00CC2AE3"/>
    <w:rsid w:val="00CC2BF7"/>
    <w:rsid w:val="00CC2C21"/>
    <w:rsid w:val="00CC2CFA"/>
    <w:rsid w:val="00CC2E61"/>
    <w:rsid w:val="00CC307A"/>
    <w:rsid w:val="00CC307B"/>
    <w:rsid w:val="00CC3163"/>
    <w:rsid w:val="00CC35F9"/>
    <w:rsid w:val="00CC37C2"/>
    <w:rsid w:val="00CC3812"/>
    <w:rsid w:val="00CC38DB"/>
    <w:rsid w:val="00CC3935"/>
    <w:rsid w:val="00CC39B7"/>
    <w:rsid w:val="00CC39CE"/>
    <w:rsid w:val="00CC3D3A"/>
    <w:rsid w:val="00CC3D70"/>
    <w:rsid w:val="00CC40C1"/>
    <w:rsid w:val="00CC42DE"/>
    <w:rsid w:val="00CC43D9"/>
    <w:rsid w:val="00CC4407"/>
    <w:rsid w:val="00CC46D2"/>
    <w:rsid w:val="00CC4759"/>
    <w:rsid w:val="00CC4859"/>
    <w:rsid w:val="00CC491A"/>
    <w:rsid w:val="00CC499A"/>
    <w:rsid w:val="00CC4A44"/>
    <w:rsid w:val="00CC4B9B"/>
    <w:rsid w:val="00CC4DDD"/>
    <w:rsid w:val="00CC50CE"/>
    <w:rsid w:val="00CC52DF"/>
    <w:rsid w:val="00CC52E2"/>
    <w:rsid w:val="00CC5346"/>
    <w:rsid w:val="00CC580B"/>
    <w:rsid w:val="00CC5869"/>
    <w:rsid w:val="00CC58C2"/>
    <w:rsid w:val="00CC59E2"/>
    <w:rsid w:val="00CC5A1D"/>
    <w:rsid w:val="00CC5A91"/>
    <w:rsid w:val="00CC5BCC"/>
    <w:rsid w:val="00CC5EDB"/>
    <w:rsid w:val="00CC5F5F"/>
    <w:rsid w:val="00CC5FF5"/>
    <w:rsid w:val="00CC609D"/>
    <w:rsid w:val="00CC6113"/>
    <w:rsid w:val="00CC6127"/>
    <w:rsid w:val="00CC612C"/>
    <w:rsid w:val="00CC6327"/>
    <w:rsid w:val="00CC632A"/>
    <w:rsid w:val="00CC6613"/>
    <w:rsid w:val="00CC66D6"/>
    <w:rsid w:val="00CC67DE"/>
    <w:rsid w:val="00CC68AB"/>
    <w:rsid w:val="00CC68DF"/>
    <w:rsid w:val="00CC6A3C"/>
    <w:rsid w:val="00CC6CB6"/>
    <w:rsid w:val="00CC70DF"/>
    <w:rsid w:val="00CC727C"/>
    <w:rsid w:val="00CC72FB"/>
    <w:rsid w:val="00CC74B3"/>
    <w:rsid w:val="00CC7612"/>
    <w:rsid w:val="00CC7855"/>
    <w:rsid w:val="00CC7B3E"/>
    <w:rsid w:val="00CC7BF5"/>
    <w:rsid w:val="00CC7D33"/>
    <w:rsid w:val="00CC7DD7"/>
    <w:rsid w:val="00CC7DE6"/>
    <w:rsid w:val="00CC7E7B"/>
    <w:rsid w:val="00CD021E"/>
    <w:rsid w:val="00CD0248"/>
    <w:rsid w:val="00CD0284"/>
    <w:rsid w:val="00CD0B2D"/>
    <w:rsid w:val="00CD0BC4"/>
    <w:rsid w:val="00CD1088"/>
    <w:rsid w:val="00CD1648"/>
    <w:rsid w:val="00CD18E2"/>
    <w:rsid w:val="00CD18E4"/>
    <w:rsid w:val="00CD192F"/>
    <w:rsid w:val="00CD1BC6"/>
    <w:rsid w:val="00CD1E2A"/>
    <w:rsid w:val="00CD1E43"/>
    <w:rsid w:val="00CD1F6A"/>
    <w:rsid w:val="00CD2002"/>
    <w:rsid w:val="00CD20CA"/>
    <w:rsid w:val="00CD216A"/>
    <w:rsid w:val="00CD23D6"/>
    <w:rsid w:val="00CD24D6"/>
    <w:rsid w:val="00CD275A"/>
    <w:rsid w:val="00CD27EC"/>
    <w:rsid w:val="00CD298A"/>
    <w:rsid w:val="00CD2A91"/>
    <w:rsid w:val="00CD2AE8"/>
    <w:rsid w:val="00CD2BCA"/>
    <w:rsid w:val="00CD2D56"/>
    <w:rsid w:val="00CD2ED2"/>
    <w:rsid w:val="00CD306D"/>
    <w:rsid w:val="00CD3385"/>
    <w:rsid w:val="00CD3525"/>
    <w:rsid w:val="00CD3666"/>
    <w:rsid w:val="00CD375C"/>
    <w:rsid w:val="00CD3B5B"/>
    <w:rsid w:val="00CD3B8F"/>
    <w:rsid w:val="00CD3CFE"/>
    <w:rsid w:val="00CD3D54"/>
    <w:rsid w:val="00CD4029"/>
    <w:rsid w:val="00CD40CA"/>
    <w:rsid w:val="00CD42C6"/>
    <w:rsid w:val="00CD446D"/>
    <w:rsid w:val="00CD4781"/>
    <w:rsid w:val="00CD4BBA"/>
    <w:rsid w:val="00CD4CFB"/>
    <w:rsid w:val="00CD4E7E"/>
    <w:rsid w:val="00CD4EDD"/>
    <w:rsid w:val="00CD4F01"/>
    <w:rsid w:val="00CD5188"/>
    <w:rsid w:val="00CD51D7"/>
    <w:rsid w:val="00CD5428"/>
    <w:rsid w:val="00CD5518"/>
    <w:rsid w:val="00CD5625"/>
    <w:rsid w:val="00CD57CD"/>
    <w:rsid w:val="00CD5867"/>
    <w:rsid w:val="00CD58B9"/>
    <w:rsid w:val="00CD5A6F"/>
    <w:rsid w:val="00CD5E7A"/>
    <w:rsid w:val="00CD5EBC"/>
    <w:rsid w:val="00CD5F25"/>
    <w:rsid w:val="00CD60DB"/>
    <w:rsid w:val="00CD6106"/>
    <w:rsid w:val="00CD62A1"/>
    <w:rsid w:val="00CD63A3"/>
    <w:rsid w:val="00CD63B2"/>
    <w:rsid w:val="00CD64EB"/>
    <w:rsid w:val="00CD68F6"/>
    <w:rsid w:val="00CD6B04"/>
    <w:rsid w:val="00CD6C28"/>
    <w:rsid w:val="00CD6D69"/>
    <w:rsid w:val="00CD6DB9"/>
    <w:rsid w:val="00CD6E56"/>
    <w:rsid w:val="00CD6E7C"/>
    <w:rsid w:val="00CD7106"/>
    <w:rsid w:val="00CD718F"/>
    <w:rsid w:val="00CD7329"/>
    <w:rsid w:val="00CD7523"/>
    <w:rsid w:val="00CD7687"/>
    <w:rsid w:val="00CD76C6"/>
    <w:rsid w:val="00CD77A5"/>
    <w:rsid w:val="00CD7A93"/>
    <w:rsid w:val="00CD7ADF"/>
    <w:rsid w:val="00CD7C26"/>
    <w:rsid w:val="00CD7CEA"/>
    <w:rsid w:val="00CE0322"/>
    <w:rsid w:val="00CE058D"/>
    <w:rsid w:val="00CE0602"/>
    <w:rsid w:val="00CE0A2F"/>
    <w:rsid w:val="00CE0E31"/>
    <w:rsid w:val="00CE10DF"/>
    <w:rsid w:val="00CE110D"/>
    <w:rsid w:val="00CE113B"/>
    <w:rsid w:val="00CE1161"/>
    <w:rsid w:val="00CE1314"/>
    <w:rsid w:val="00CE135B"/>
    <w:rsid w:val="00CE147D"/>
    <w:rsid w:val="00CE16A9"/>
    <w:rsid w:val="00CE176E"/>
    <w:rsid w:val="00CE1862"/>
    <w:rsid w:val="00CE1986"/>
    <w:rsid w:val="00CE19CB"/>
    <w:rsid w:val="00CE1FBE"/>
    <w:rsid w:val="00CE20B4"/>
    <w:rsid w:val="00CE2661"/>
    <w:rsid w:val="00CE273C"/>
    <w:rsid w:val="00CE2BDE"/>
    <w:rsid w:val="00CE2C26"/>
    <w:rsid w:val="00CE2D2C"/>
    <w:rsid w:val="00CE2F83"/>
    <w:rsid w:val="00CE2FD9"/>
    <w:rsid w:val="00CE3143"/>
    <w:rsid w:val="00CE329E"/>
    <w:rsid w:val="00CE341A"/>
    <w:rsid w:val="00CE35FB"/>
    <w:rsid w:val="00CE36D6"/>
    <w:rsid w:val="00CE3840"/>
    <w:rsid w:val="00CE3B53"/>
    <w:rsid w:val="00CE3CCF"/>
    <w:rsid w:val="00CE3E13"/>
    <w:rsid w:val="00CE3EE6"/>
    <w:rsid w:val="00CE434D"/>
    <w:rsid w:val="00CE44F9"/>
    <w:rsid w:val="00CE46D1"/>
    <w:rsid w:val="00CE47F3"/>
    <w:rsid w:val="00CE4974"/>
    <w:rsid w:val="00CE4AB9"/>
    <w:rsid w:val="00CE4B0E"/>
    <w:rsid w:val="00CE4B1C"/>
    <w:rsid w:val="00CE4C81"/>
    <w:rsid w:val="00CE4FE7"/>
    <w:rsid w:val="00CE5291"/>
    <w:rsid w:val="00CE5478"/>
    <w:rsid w:val="00CE55C8"/>
    <w:rsid w:val="00CE58CB"/>
    <w:rsid w:val="00CE598E"/>
    <w:rsid w:val="00CE5A89"/>
    <w:rsid w:val="00CE5B0F"/>
    <w:rsid w:val="00CE5BCC"/>
    <w:rsid w:val="00CE5E5C"/>
    <w:rsid w:val="00CE60DF"/>
    <w:rsid w:val="00CE619E"/>
    <w:rsid w:val="00CE61F6"/>
    <w:rsid w:val="00CE657C"/>
    <w:rsid w:val="00CE65EA"/>
    <w:rsid w:val="00CE67BB"/>
    <w:rsid w:val="00CE6AB8"/>
    <w:rsid w:val="00CE6DF3"/>
    <w:rsid w:val="00CE6E7E"/>
    <w:rsid w:val="00CE72C1"/>
    <w:rsid w:val="00CE74E3"/>
    <w:rsid w:val="00CE751A"/>
    <w:rsid w:val="00CE7600"/>
    <w:rsid w:val="00CE76AE"/>
    <w:rsid w:val="00CE7811"/>
    <w:rsid w:val="00CE7898"/>
    <w:rsid w:val="00CE792F"/>
    <w:rsid w:val="00CE79A9"/>
    <w:rsid w:val="00CE7B41"/>
    <w:rsid w:val="00CE7D6B"/>
    <w:rsid w:val="00CE7D79"/>
    <w:rsid w:val="00CE7FFA"/>
    <w:rsid w:val="00CF005C"/>
    <w:rsid w:val="00CF0220"/>
    <w:rsid w:val="00CF036C"/>
    <w:rsid w:val="00CF042A"/>
    <w:rsid w:val="00CF07A2"/>
    <w:rsid w:val="00CF0C6A"/>
    <w:rsid w:val="00CF11EF"/>
    <w:rsid w:val="00CF1422"/>
    <w:rsid w:val="00CF146C"/>
    <w:rsid w:val="00CF1490"/>
    <w:rsid w:val="00CF15E6"/>
    <w:rsid w:val="00CF18D9"/>
    <w:rsid w:val="00CF1A29"/>
    <w:rsid w:val="00CF1C24"/>
    <w:rsid w:val="00CF1D20"/>
    <w:rsid w:val="00CF1D5A"/>
    <w:rsid w:val="00CF1D93"/>
    <w:rsid w:val="00CF1E9F"/>
    <w:rsid w:val="00CF1EA3"/>
    <w:rsid w:val="00CF1FA9"/>
    <w:rsid w:val="00CF1FD1"/>
    <w:rsid w:val="00CF20D1"/>
    <w:rsid w:val="00CF219E"/>
    <w:rsid w:val="00CF21CF"/>
    <w:rsid w:val="00CF22B2"/>
    <w:rsid w:val="00CF2AF3"/>
    <w:rsid w:val="00CF30A5"/>
    <w:rsid w:val="00CF35A5"/>
    <w:rsid w:val="00CF3689"/>
    <w:rsid w:val="00CF380C"/>
    <w:rsid w:val="00CF3AF4"/>
    <w:rsid w:val="00CF3BBB"/>
    <w:rsid w:val="00CF3CF7"/>
    <w:rsid w:val="00CF3D79"/>
    <w:rsid w:val="00CF4101"/>
    <w:rsid w:val="00CF45ED"/>
    <w:rsid w:val="00CF4656"/>
    <w:rsid w:val="00CF46FB"/>
    <w:rsid w:val="00CF47FA"/>
    <w:rsid w:val="00CF484F"/>
    <w:rsid w:val="00CF49B0"/>
    <w:rsid w:val="00CF4FF1"/>
    <w:rsid w:val="00CF50B7"/>
    <w:rsid w:val="00CF5116"/>
    <w:rsid w:val="00CF51F3"/>
    <w:rsid w:val="00CF53A1"/>
    <w:rsid w:val="00CF55A3"/>
    <w:rsid w:val="00CF58F3"/>
    <w:rsid w:val="00CF5BDB"/>
    <w:rsid w:val="00CF5C42"/>
    <w:rsid w:val="00CF5CF2"/>
    <w:rsid w:val="00CF5E13"/>
    <w:rsid w:val="00CF5E6B"/>
    <w:rsid w:val="00CF6135"/>
    <w:rsid w:val="00CF61CF"/>
    <w:rsid w:val="00CF62C5"/>
    <w:rsid w:val="00CF6332"/>
    <w:rsid w:val="00CF64A2"/>
    <w:rsid w:val="00CF64D7"/>
    <w:rsid w:val="00CF650D"/>
    <w:rsid w:val="00CF674B"/>
    <w:rsid w:val="00CF674C"/>
    <w:rsid w:val="00CF6913"/>
    <w:rsid w:val="00CF6A40"/>
    <w:rsid w:val="00CF6BC6"/>
    <w:rsid w:val="00CF6E71"/>
    <w:rsid w:val="00CF6ED6"/>
    <w:rsid w:val="00CF6F04"/>
    <w:rsid w:val="00CF6F9B"/>
    <w:rsid w:val="00CF7186"/>
    <w:rsid w:val="00CF7276"/>
    <w:rsid w:val="00CF727A"/>
    <w:rsid w:val="00CF72C7"/>
    <w:rsid w:val="00CF72D3"/>
    <w:rsid w:val="00CF7338"/>
    <w:rsid w:val="00CF739A"/>
    <w:rsid w:val="00CF75DC"/>
    <w:rsid w:val="00CF76B9"/>
    <w:rsid w:val="00CF78C5"/>
    <w:rsid w:val="00CF78F2"/>
    <w:rsid w:val="00CF7A30"/>
    <w:rsid w:val="00CF7A6C"/>
    <w:rsid w:val="00CF7AFC"/>
    <w:rsid w:val="00CF7B06"/>
    <w:rsid w:val="00CF7C76"/>
    <w:rsid w:val="00CF7C82"/>
    <w:rsid w:val="00CF7F0E"/>
    <w:rsid w:val="00D000A0"/>
    <w:rsid w:val="00D00198"/>
    <w:rsid w:val="00D00247"/>
    <w:rsid w:val="00D0039E"/>
    <w:rsid w:val="00D0042A"/>
    <w:rsid w:val="00D00932"/>
    <w:rsid w:val="00D00D7A"/>
    <w:rsid w:val="00D00E3A"/>
    <w:rsid w:val="00D00F64"/>
    <w:rsid w:val="00D0148D"/>
    <w:rsid w:val="00D01867"/>
    <w:rsid w:val="00D01882"/>
    <w:rsid w:val="00D0192F"/>
    <w:rsid w:val="00D01945"/>
    <w:rsid w:val="00D01A0E"/>
    <w:rsid w:val="00D01A87"/>
    <w:rsid w:val="00D01D7A"/>
    <w:rsid w:val="00D01D83"/>
    <w:rsid w:val="00D01E37"/>
    <w:rsid w:val="00D020FB"/>
    <w:rsid w:val="00D021B4"/>
    <w:rsid w:val="00D022EC"/>
    <w:rsid w:val="00D023A4"/>
    <w:rsid w:val="00D02521"/>
    <w:rsid w:val="00D0252C"/>
    <w:rsid w:val="00D029C3"/>
    <w:rsid w:val="00D02C72"/>
    <w:rsid w:val="00D02D28"/>
    <w:rsid w:val="00D02E4B"/>
    <w:rsid w:val="00D02E88"/>
    <w:rsid w:val="00D02F14"/>
    <w:rsid w:val="00D02F7E"/>
    <w:rsid w:val="00D03452"/>
    <w:rsid w:val="00D03673"/>
    <w:rsid w:val="00D036BB"/>
    <w:rsid w:val="00D03AF0"/>
    <w:rsid w:val="00D03BC7"/>
    <w:rsid w:val="00D04362"/>
    <w:rsid w:val="00D04548"/>
    <w:rsid w:val="00D04780"/>
    <w:rsid w:val="00D048D2"/>
    <w:rsid w:val="00D04AA2"/>
    <w:rsid w:val="00D04DE7"/>
    <w:rsid w:val="00D04EA7"/>
    <w:rsid w:val="00D04EE7"/>
    <w:rsid w:val="00D04FA5"/>
    <w:rsid w:val="00D04FD6"/>
    <w:rsid w:val="00D05092"/>
    <w:rsid w:val="00D051BA"/>
    <w:rsid w:val="00D0523A"/>
    <w:rsid w:val="00D053FF"/>
    <w:rsid w:val="00D0558E"/>
    <w:rsid w:val="00D05783"/>
    <w:rsid w:val="00D059E4"/>
    <w:rsid w:val="00D05AB6"/>
    <w:rsid w:val="00D05ABB"/>
    <w:rsid w:val="00D05C16"/>
    <w:rsid w:val="00D05EE1"/>
    <w:rsid w:val="00D06010"/>
    <w:rsid w:val="00D0604F"/>
    <w:rsid w:val="00D061B9"/>
    <w:rsid w:val="00D065D8"/>
    <w:rsid w:val="00D06710"/>
    <w:rsid w:val="00D067E4"/>
    <w:rsid w:val="00D06803"/>
    <w:rsid w:val="00D06917"/>
    <w:rsid w:val="00D06A90"/>
    <w:rsid w:val="00D06D92"/>
    <w:rsid w:val="00D06EC4"/>
    <w:rsid w:val="00D06EFE"/>
    <w:rsid w:val="00D07386"/>
    <w:rsid w:val="00D07507"/>
    <w:rsid w:val="00D07AB5"/>
    <w:rsid w:val="00D07C23"/>
    <w:rsid w:val="00D07DE1"/>
    <w:rsid w:val="00D07EC9"/>
    <w:rsid w:val="00D07F70"/>
    <w:rsid w:val="00D10004"/>
    <w:rsid w:val="00D105AD"/>
    <w:rsid w:val="00D10876"/>
    <w:rsid w:val="00D108A4"/>
    <w:rsid w:val="00D10992"/>
    <w:rsid w:val="00D10A0C"/>
    <w:rsid w:val="00D110BC"/>
    <w:rsid w:val="00D112CF"/>
    <w:rsid w:val="00D1175C"/>
    <w:rsid w:val="00D117C7"/>
    <w:rsid w:val="00D11855"/>
    <w:rsid w:val="00D11D95"/>
    <w:rsid w:val="00D11DCE"/>
    <w:rsid w:val="00D11F27"/>
    <w:rsid w:val="00D11FFA"/>
    <w:rsid w:val="00D120E2"/>
    <w:rsid w:val="00D12134"/>
    <w:rsid w:val="00D1219A"/>
    <w:rsid w:val="00D122F9"/>
    <w:rsid w:val="00D123CA"/>
    <w:rsid w:val="00D1243E"/>
    <w:rsid w:val="00D12539"/>
    <w:rsid w:val="00D1258D"/>
    <w:rsid w:val="00D1298B"/>
    <w:rsid w:val="00D129AA"/>
    <w:rsid w:val="00D12B24"/>
    <w:rsid w:val="00D12B63"/>
    <w:rsid w:val="00D12ED0"/>
    <w:rsid w:val="00D12F27"/>
    <w:rsid w:val="00D12F94"/>
    <w:rsid w:val="00D132CB"/>
    <w:rsid w:val="00D1349A"/>
    <w:rsid w:val="00D134FB"/>
    <w:rsid w:val="00D13509"/>
    <w:rsid w:val="00D136DA"/>
    <w:rsid w:val="00D139E3"/>
    <w:rsid w:val="00D13A3D"/>
    <w:rsid w:val="00D13BA6"/>
    <w:rsid w:val="00D13C3C"/>
    <w:rsid w:val="00D13E15"/>
    <w:rsid w:val="00D14180"/>
    <w:rsid w:val="00D14192"/>
    <w:rsid w:val="00D141E9"/>
    <w:rsid w:val="00D1445D"/>
    <w:rsid w:val="00D14746"/>
    <w:rsid w:val="00D149E4"/>
    <w:rsid w:val="00D14BE9"/>
    <w:rsid w:val="00D14DCD"/>
    <w:rsid w:val="00D15118"/>
    <w:rsid w:val="00D153CA"/>
    <w:rsid w:val="00D15422"/>
    <w:rsid w:val="00D155AF"/>
    <w:rsid w:val="00D15684"/>
    <w:rsid w:val="00D156A8"/>
    <w:rsid w:val="00D156B5"/>
    <w:rsid w:val="00D15789"/>
    <w:rsid w:val="00D15877"/>
    <w:rsid w:val="00D15A38"/>
    <w:rsid w:val="00D15DCB"/>
    <w:rsid w:val="00D15FB3"/>
    <w:rsid w:val="00D163EA"/>
    <w:rsid w:val="00D16599"/>
    <w:rsid w:val="00D16643"/>
    <w:rsid w:val="00D166E5"/>
    <w:rsid w:val="00D16759"/>
    <w:rsid w:val="00D1682C"/>
    <w:rsid w:val="00D1697B"/>
    <w:rsid w:val="00D16B22"/>
    <w:rsid w:val="00D16CC7"/>
    <w:rsid w:val="00D16D3A"/>
    <w:rsid w:val="00D16D9A"/>
    <w:rsid w:val="00D16E8F"/>
    <w:rsid w:val="00D16E95"/>
    <w:rsid w:val="00D1722F"/>
    <w:rsid w:val="00D1729E"/>
    <w:rsid w:val="00D172FA"/>
    <w:rsid w:val="00D17514"/>
    <w:rsid w:val="00D176C9"/>
    <w:rsid w:val="00D17719"/>
    <w:rsid w:val="00D17E2F"/>
    <w:rsid w:val="00D17E53"/>
    <w:rsid w:val="00D20175"/>
    <w:rsid w:val="00D203C1"/>
    <w:rsid w:val="00D203E9"/>
    <w:rsid w:val="00D204A6"/>
    <w:rsid w:val="00D20667"/>
    <w:rsid w:val="00D2088F"/>
    <w:rsid w:val="00D20A3E"/>
    <w:rsid w:val="00D20AAB"/>
    <w:rsid w:val="00D20D4A"/>
    <w:rsid w:val="00D20F64"/>
    <w:rsid w:val="00D20F82"/>
    <w:rsid w:val="00D2151D"/>
    <w:rsid w:val="00D2187D"/>
    <w:rsid w:val="00D219F2"/>
    <w:rsid w:val="00D21C11"/>
    <w:rsid w:val="00D21EE2"/>
    <w:rsid w:val="00D21F64"/>
    <w:rsid w:val="00D2210F"/>
    <w:rsid w:val="00D2233D"/>
    <w:rsid w:val="00D22410"/>
    <w:rsid w:val="00D2252B"/>
    <w:rsid w:val="00D22585"/>
    <w:rsid w:val="00D22EEA"/>
    <w:rsid w:val="00D23153"/>
    <w:rsid w:val="00D2335D"/>
    <w:rsid w:val="00D23559"/>
    <w:rsid w:val="00D23D01"/>
    <w:rsid w:val="00D24009"/>
    <w:rsid w:val="00D2416D"/>
    <w:rsid w:val="00D244D9"/>
    <w:rsid w:val="00D2475D"/>
    <w:rsid w:val="00D24819"/>
    <w:rsid w:val="00D24AE0"/>
    <w:rsid w:val="00D24AF4"/>
    <w:rsid w:val="00D24E66"/>
    <w:rsid w:val="00D24F20"/>
    <w:rsid w:val="00D24FFD"/>
    <w:rsid w:val="00D25047"/>
    <w:rsid w:val="00D2511E"/>
    <w:rsid w:val="00D25206"/>
    <w:rsid w:val="00D25213"/>
    <w:rsid w:val="00D25398"/>
    <w:rsid w:val="00D253EE"/>
    <w:rsid w:val="00D256E1"/>
    <w:rsid w:val="00D25757"/>
    <w:rsid w:val="00D260B5"/>
    <w:rsid w:val="00D2617B"/>
    <w:rsid w:val="00D261C3"/>
    <w:rsid w:val="00D261C8"/>
    <w:rsid w:val="00D2620A"/>
    <w:rsid w:val="00D262C6"/>
    <w:rsid w:val="00D262C9"/>
    <w:rsid w:val="00D26658"/>
    <w:rsid w:val="00D26B98"/>
    <w:rsid w:val="00D26C9D"/>
    <w:rsid w:val="00D26CEC"/>
    <w:rsid w:val="00D26D39"/>
    <w:rsid w:val="00D27064"/>
    <w:rsid w:val="00D27071"/>
    <w:rsid w:val="00D27084"/>
    <w:rsid w:val="00D272BA"/>
    <w:rsid w:val="00D273C6"/>
    <w:rsid w:val="00D277FB"/>
    <w:rsid w:val="00D27D0B"/>
    <w:rsid w:val="00D27D11"/>
    <w:rsid w:val="00D27D1A"/>
    <w:rsid w:val="00D27E3C"/>
    <w:rsid w:val="00D27E72"/>
    <w:rsid w:val="00D27E7A"/>
    <w:rsid w:val="00D27F6A"/>
    <w:rsid w:val="00D27F6E"/>
    <w:rsid w:val="00D30128"/>
    <w:rsid w:val="00D3022E"/>
    <w:rsid w:val="00D302A5"/>
    <w:rsid w:val="00D303D5"/>
    <w:rsid w:val="00D304B1"/>
    <w:rsid w:val="00D305B6"/>
    <w:rsid w:val="00D3071F"/>
    <w:rsid w:val="00D307AE"/>
    <w:rsid w:val="00D307E5"/>
    <w:rsid w:val="00D30A61"/>
    <w:rsid w:val="00D30D37"/>
    <w:rsid w:val="00D315EB"/>
    <w:rsid w:val="00D31684"/>
    <w:rsid w:val="00D3174C"/>
    <w:rsid w:val="00D3178C"/>
    <w:rsid w:val="00D31B0B"/>
    <w:rsid w:val="00D31B68"/>
    <w:rsid w:val="00D31D68"/>
    <w:rsid w:val="00D31F89"/>
    <w:rsid w:val="00D32280"/>
    <w:rsid w:val="00D3249C"/>
    <w:rsid w:val="00D32D02"/>
    <w:rsid w:val="00D32D27"/>
    <w:rsid w:val="00D32D96"/>
    <w:rsid w:val="00D32E3B"/>
    <w:rsid w:val="00D33045"/>
    <w:rsid w:val="00D33052"/>
    <w:rsid w:val="00D33077"/>
    <w:rsid w:val="00D3314C"/>
    <w:rsid w:val="00D3323A"/>
    <w:rsid w:val="00D334E6"/>
    <w:rsid w:val="00D336C4"/>
    <w:rsid w:val="00D3371B"/>
    <w:rsid w:val="00D3380A"/>
    <w:rsid w:val="00D338A5"/>
    <w:rsid w:val="00D33C2F"/>
    <w:rsid w:val="00D33FA6"/>
    <w:rsid w:val="00D342CE"/>
    <w:rsid w:val="00D3468C"/>
    <w:rsid w:val="00D34B54"/>
    <w:rsid w:val="00D34C27"/>
    <w:rsid w:val="00D34E6F"/>
    <w:rsid w:val="00D34F7F"/>
    <w:rsid w:val="00D356DE"/>
    <w:rsid w:val="00D35905"/>
    <w:rsid w:val="00D35B74"/>
    <w:rsid w:val="00D35C2B"/>
    <w:rsid w:val="00D35E40"/>
    <w:rsid w:val="00D3637D"/>
    <w:rsid w:val="00D368EE"/>
    <w:rsid w:val="00D36D02"/>
    <w:rsid w:val="00D36D0A"/>
    <w:rsid w:val="00D36E75"/>
    <w:rsid w:val="00D371D5"/>
    <w:rsid w:val="00D37746"/>
    <w:rsid w:val="00D37954"/>
    <w:rsid w:val="00D379F7"/>
    <w:rsid w:val="00D37A4D"/>
    <w:rsid w:val="00D37D11"/>
    <w:rsid w:val="00D37D5C"/>
    <w:rsid w:val="00D37EB3"/>
    <w:rsid w:val="00D37F5C"/>
    <w:rsid w:val="00D40187"/>
    <w:rsid w:val="00D403BD"/>
    <w:rsid w:val="00D40452"/>
    <w:rsid w:val="00D404F8"/>
    <w:rsid w:val="00D40721"/>
    <w:rsid w:val="00D40A09"/>
    <w:rsid w:val="00D40A15"/>
    <w:rsid w:val="00D40A2F"/>
    <w:rsid w:val="00D40B95"/>
    <w:rsid w:val="00D40C46"/>
    <w:rsid w:val="00D40CA8"/>
    <w:rsid w:val="00D40CEF"/>
    <w:rsid w:val="00D40E42"/>
    <w:rsid w:val="00D40FEF"/>
    <w:rsid w:val="00D4142C"/>
    <w:rsid w:val="00D41BFA"/>
    <w:rsid w:val="00D421B4"/>
    <w:rsid w:val="00D4224F"/>
    <w:rsid w:val="00D42464"/>
    <w:rsid w:val="00D4249A"/>
    <w:rsid w:val="00D4257A"/>
    <w:rsid w:val="00D426E1"/>
    <w:rsid w:val="00D427D6"/>
    <w:rsid w:val="00D42CAA"/>
    <w:rsid w:val="00D42D4A"/>
    <w:rsid w:val="00D42FD7"/>
    <w:rsid w:val="00D4363E"/>
    <w:rsid w:val="00D43659"/>
    <w:rsid w:val="00D43686"/>
    <w:rsid w:val="00D43752"/>
    <w:rsid w:val="00D4379E"/>
    <w:rsid w:val="00D43AF2"/>
    <w:rsid w:val="00D43B86"/>
    <w:rsid w:val="00D43DF4"/>
    <w:rsid w:val="00D43E1A"/>
    <w:rsid w:val="00D43F38"/>
    <w:rsid w:val="00D43F6C"/>
    <w:rsid w:val="00D44003"/>
    <w:rsid w:val="00D44007"/>
    <w:rsid w:val="00D440B8"/>
    <w:rsid w:val="00D440EC"/>
    <w:rsid w:val="00D44212"/>
    <w:rsid w:val="00D44335"/>
    <w:rsid w:val="00D444C4"/>
    <w:rsid w:val="00D44674"/>
    <w:rsid w:val="00D44AB9"/>
    <w:rsid w:val="00D44C6C"/>
    <w:rsid w:val="00D44D7C"/>
    <w:rsid w:val="00D44DE5"/>
    <w:rsid w:val="00D44FA6"/>
    <w:rsid w:val="00D450F9"/>
    <w:rsid w:val="00D45236"/>
    <w:rsid w:val="00D45588"/>
    <w:rsid w:val="00D457E3"/>
    <w:rsid w:val="00D45AA1"/>
    <w:rsid w:val="00D45B78"/>
    <w:rsid w:val="00D45C6A"/>
    <w:rsid w:val="00D45DD2"/>
    <w:rsid w:val="00D45E52"/>
    <w:rsid w:val="00D45F53"/>
    <w:rsid w:val="00D461AD"/>
    <w:rsid w:val="00D4625D"/>
    <w:rsid w:val="00D462C3"/>
    <w:rsid w:val="00D465F0"/>
    <w:rsid w:val="00D466CE"/>
    <w:rsid w:val="00D46869"/>
    <w:rsid w:val="00D468E9"/>
    <w:rsid w:val="00D46BD6"/>
    <w:rsid w:val="00D46C97"/>
    <w:rsid w:val="00D4708A"/>
    <w:rsid w:val="00D476BD"/>
    <w:rsid w:val="00D476EE"/>
    <w:rsid w:val="00D4798D"/>
    <w:rsid w:val="00D47A0A"/>
    <w:rsid w:val="00D47BC8"/>
    <w:rsid w:val="00D47BCE"/>
    <w:rsid w:val="00D47CCF"/>
    <w:rsid w:val="00D50108"/>
    <w:rsid w:val="00D50600"/>
    <w:rsid w:val="00D50625"/>
    <w:rsid w:val="00D5064B"/>
    <w:rsid w:val="00D507D4"/>
    <w:rsid w:val="00D50AF7"/>
    <w:rsid w:val="00D50B7C"/>
    <w:rsid w:val="00D50C51"/>
    <w:rsid w:val="00D50F9C"/>
    <w:rsid w:val="00D511CD"/>
    <w:rsid w:val="00D51300"/>
    <w:rsid w:val="00D5139C"/>
    <w:rsid w:val="00D51528"/>
    <w:rsid w:val="00D516F8"/>
    <w:rsid w:val="00D5184C"/>
    <w:rsid w:val="00D519A1"/>
    <w:rsid w:val="00D51C3F"/>
    <w:rsid w:val="00D51CFA"/>
    <w:rsid w:val="00D51DBA"/>
    <w:rsid w:val="00D5224C"/>
    <w:rsid w:val="00D5229B"/>
    <w:rsid w:val="00D522B8"/>
    <w:rsid w:val="00D52479"/>
    <w:rsid w:val="00D52519"/>
    <w:rsid w:val="00D525FA"/>
    <w:rsid w:val="00D52894"/>
    <w:rsid w:val="00D528B0"/>
    <w:rsid w:val="00D528EC"/>
    <w:rsid w:val="00D52AF3"/>
    <w:rsid w:val="00D52B2C"/>
    <w:rsid w:val="00D52DA0"/>
    <w:rsid w:val="00D52DA4"/>
    <w:rsid w:val="00D52E2A"/>
    <w:rsid w:val="00D53429"/>
    <w:rsid w:val="00D535C2"/>
    <w:rsid w:val="00D5378E"/>
    <w:rsid w:val="00D538FC"/>
    <w:rsid w:val="00D53ACD"/>
    <w:rsid w:val="00D53C00"/>
    <w:rsid w:val="00D53FF7"/>
    <w:rsid w:val="00D54662"/>
    <w:rsid w:val="00D54702"/>
    <w:rsid w:val="00D54897"/>
    <w:rsid w:val="00D54ADD"/>
    <w:rsid w:val="00D54C58"/>
    <w:rsid w:val="00D54E27"/>
    <w:rsid w:val="00D551D7"/>
    <w:rsid w:val="00D55452"/>
    <w:rsid w:val="00D5549B"/>
    <w:rsid w:val="00D55602"/>
    <w:rsid w:val="00D55655"/>
    <w:rsid w:val="00D55864"/>
    <w:rsid w:val="00D55897"/>
    <w:rsid w:val="00D558A1"/>
    <w:rsid w:val="00D558CE"/>
    <w:rsid w:val="00D55A2F"/>
    <w:rsid w:val="00D55B21"/>
    <w:rsid w:val="00D55CCF"/>
    <w:rsid w:val="00D55D26"/>
    <w:rsid w:val="00D55D83"/>
    <w:rsid w:val="00D55ED6"/>
    <w:rsid w:val="00D56180"/>
    <w:rsid w:val="00D56386"/>
    <w:rsid w:val="00D5664B"/>
    <w:rsid w:val="00D566AA"/>
    <w:rsid w:val="00D56B45"/>
    <w:rsid w:val="00D56D75"/>
    <w:rsid w:val="00D57169"/>
    <w:rsid w:val="00D572BA"/>
    <w:rsid w:val="00D573A4"/>
    <w:rsid w:val="00D576B0"/>
    <w:rsid w:val="00D57A60"/>
    <w:rsid w:val="00D57A7F"/>
    <w:rsid w:val="00D57B5F"/>
    <w:rsid w:val="00D57D41"/>
    <w:rsid w:val="00D57D8D"/>
    <w:rsid w:val="00D57DB0"/>
    <w:rsid w:val="00D57FA7"/>
    <w:rsid w:val="00D60128"/>
    <w:rsid w:val="00D602E1"/>
    <w:rsid w:val="00D60608"/>
    <w:rsid w:val="00D60710"/>
    <w:rsid w:val="00D60A38"/>
    <w:rsid w:val="00D60C7D"/>
    <w:rsid w:val="00D61092"/>
    <w:rsid w:val="00D61130"/>
    <w:rsid w:val="00D6114B"/>
    <w:rsid w:val="00D61172"/>
    <w:rsid w:val="00D613E3"/>
    <w:rsid w:val="00D61A99"/>
    <w:rsid w:val="00D61AC2"/>
    <w:rsid w:val="00D61D3F"/>
    <w:rsid w:val="00D61D47"/>
    <w:rsid w:val="00D61E0D"/>
    <w:rsid w:val="00D62025"/>
    <w:rsid w:val="00D620C8"/>
    <w:rsid w:val="00D62670"/>
    <w:rsid w:val="00D62989"/>
    <w:rsid w:val="00D629AF"/>
    <w:rsid w:val="00D62F36"/>
    <w:rsid w:val="00D6300C"/>
    <w:rsid w:val="00D634C5"/>
    <w:rsid w:val="00D63724"/>
    <w:rsid w:val="00D638DD"/>
    <w:rsid w:val="00D638F3"/>
    <w:rsid w:val="00D6390D"/>
    <w:rsid w:val="00D6398E"/>
    <w:rsid w:val="00D63B3E"/>
    <w:rsid w:val="00D63C48"/>
    <w:rsid w:val="00D63F12"/>
    <w:rsid w:val="00D64215"/>
    <w:rsid w:val="00D642D4"/>
    <w:rsid w:val="00D64558"/>
    <w:rsid w:val="00D64571"/>
    <w:rsid w:val="00D64763"/>
    <w:rsid w:val="00D647B5"/>
    <w:rsid w:val="00D64AC7"/>
    <w:rsid w:val="00D64D3B"/>
    <w:rsid w:val="00D64E03"/>
    <w:rsid w:val="00D64EA7"/>
    <w:rsid w:val="00D64ECD"/>
    <w:rsid w:val="00D64F05"/>
    <w:rsid w:val="00D6514B"/>
    <w:rsid w:val="00D652D4"/>
    <w:rsid w:val="00D6531D"/>
    <w:rsid w:val="00D65483"/>
    <w:rsid w:val="00D65537"/>
    <w:rsid w:val="00D65622"/>
    <w:rsid w:val="00D656C0"/>
    <w:rsid w:val="00D659A7"/>
    <w:rsid w:val="00D659D1"/>
    <w:rsid w:val="00D65CF4"/>
    <w:rsid w:val="00D65D71"/>
    <w:rsid w:val="00D65F80"/>
    <w:rsid w:val="00D66014"/>
    <w:rsid w:val="00D661C3"/>
    <w:rsid w:val="00D6663D"/>
    <w:rsid w:val="00D66A3F"/>
    <w:rsid w:val="00D66CC2"/>
    <w:rsid w:val="00D66D42"/>
    <w:rsid w:val="00D672EE"/>
    <w:rsid w:val="00D6734C"/>
    <w:rsid w:val="00D6750B"/>
    <w:rsid w:val="00D67634"/>
    <w:rsid w:val="00D67B6F"/>
    <w:rsid w:val="00D67C9A"/>
    <w:rsid w:val="00D67EBF"/>
    <w:rsid w:val="00D701CE"/>
    <w:rsid w:val="00D70295"/>
    <w:rsid w:val="00D704ED"/>
    <w:rsid w:val="00D7051F"/>
    <w:rsid w:val="00D706F4"/>
    <w:rsid w:val="00D706FE"/>
    <w:rsid w:val="00D70967"/>
    <w:rsid w:val="00D70E8B"/>
    <w:rsid w:val="00D70F74"/>
    <w:rsid w:val="00D71069"/>
    <w:rsid w:val="00D71431"/>
    <w:rsid w:val="00D71518"/>
    <w:rsid w:val="00D715CF"/>
    <w:rsid w:val="00D71689"/>
    <w:rsid w:val="00D718BE"/>
    <w:rsid w:val="00D71974"/>
    <w:rsid w:val="00D71B17"/>
    <w:rsid w:val="00D71C3E"/>
    <w:rsid w:val="00D71C8E"/>
    <w:rsid w:val="00D71D87"/>
    <w:rsid w:val="00D71F97"/>
    <w:rsid w:val="00D72078"/>
    <w:rsid w:val="00D722D2"/>
    <w:rsid w:val="00D728EF"/>
    <w:rsid w:val="00D72ED7"/>
    <w:rsid w:val="00D72F73"/>
    <w:rsid w:val="00D73099"/>
    <w:rsid w:val="00D730B8"/>
    <w:rsid w:val="00D73183"/>
    <w:rsid w:val="00D73327"/>
    <w:rsid w:val="00D73328"/>
    <w:rsid w:val="00D736FF"/>
    <w:rsid w:val="00D737B2"/>
    <w:rsid w:val="00D7387D"/>
    <w:rsid w:val="00D739DD"/>
    <w:rsid w:val="00D73C5D"/>
    <w:rsid w:val="00D740DF"/>
    <w:rsid w:val="00D74518"/>
    <w:rsid w:val="00D74757"/>
    <w:rsid w:val="00D747BE"/>
    <w:rsid w:val="00D747F8"/>
    <w:rsid w:val="00D74C99"/>
    <w:rsid w:val="00D74DB9"/>
    <w:rsid w:val="00D754F6"/>
    <w:rsid w:val="00D75E26"/>
    <w:rsid w:val="00D76239"/>
    <w:rsid w:val="00D76490"/>
    <w:rsid w:val="00D764C7"/>
    <w:rsid w:val="00D766AF"/>
    <w:rsid w:val="00D768C6"/>
    <w:rsid w:val="00D76BB5"/>
    <w:rsid w:val="00D76EB3"/>
    <w:rsid w:val="00D76EBA"/>
    <w:rsid w:val="00D76F9F"/>
    <w:rsid w:val="00D77121"/>
    <w:rsid w:val="00D77164"/>
    <w:rsid w:val="00D77832"/>
    <w:rsid w:val="00D77A70"/>
    <w:rsid w:val="00D77C6A"/>
    <w:rsid w:val="00D77E1F"/>
    <w:rsid w:val="00D8015D"/>
    <w:rsid w:val="00D8034D"/>
    <w:rsid w:val="00D80524"/>
    <w:rsid w:val="00D80545"/>
    <w:rsid w:val="00D806DB"/>
    <w:rsid w:val="00D8070D"/>
    <w:rsid w:val="00D8092C"/>
    <w:rsid w:val="00D80B5B"/>
    <w:rsid w:val="00D80C4C"/>
    <w:rsid w:val="00D80E20"/>
    <w:rsid w:val="00D80EF4"/>
    <w:rsid w:val="00D80FE1"/>
    <w:rsid w:val="00D810EE"/>
    <w:rsid w:val="00D81196"/>
    <w:rsid w:val="00D81342"/>
    <w:rsid w:val="00D81360"/>
    <w:rsid w:val="00D81B46"/>
    <w:rsid w:val="00D81CC2"/>
    <w:rsid w:val="00D81DCD"/>
    <w:rsid w:val="00D8211F"/>
    <w:rsid w:val="00D822A6"/>
    <w:rsid w:val="00D822AA"/>
    <w:rsid w:val="00D8243C"/>
    <w:rsid w:val="00D828B9"/>
    <w:rsid w:val="00D82B67"/>
    <w:rsid w:val="00D82B9C"/>
    <w:rsid w:val="00D82EDE"/>
    <w:rsid w:val="00D83024"/>
    <w:rsid w:val="00D8318A"/>
    <w:rsid w:val="00D835F2"/>
    <w:rsid w:val="00D8367F"/>
    <w:rsid w:val="00D83718"/>
    <w:rsid w:val="00D8373F"/>
    <w:rsid w:val="00D83742"/>
    <w:rsid w:val="00D83A00"/>
    <w:rsid w:val="00D83BCC"/>
    <w:rsid w:val="00D83CAA"/>
    <w:rsid w:val="00D83CE4"/>
    <w:rsid w:val="00D83F36"/>
    <w:rsid w:val="00D83F93"/>
    <w:rsid w:val="00D8422A"/>
    <w:rsid w:val="00D84428"/>
    <w:rsid w:val="00D84436"/>
    <w:rsid w:val="00D844A8"/>
    <w:rsid w:val="00D846DC"/>
    <w:rsid w:val="00D8473F"/>
    <w:rsid w:val="00D84AD1"/>
    <w:rsid w:val="00D84D61"/>
    <w:rsid w:val="00D85121"/>
    <w:rsid w:val="00D8530A"/>
    <w:rsid w:val="00D854C1"/>
    <w:rsid w:val="00D854F8"/>
    <w:rsid w:val="00D85690"/>
    <w:rsid w:val="00D857B4"/>
    <w:rsid w:val="00D85990"/>
    <w:rsid w:val="00D859A3"/>
    <w:rsid w:val="00D85B1A"/>
    <w:rsid w:val="00D85BB0"/>
    <w:rsid w:val="00D85DDC"/>
    <w:rsid w:val="00D862E0"/>
    <w:rsid w:val="00D8636D"/>
    <w:rsid w:val="00D863CC"/>
    <w:rsid w:val="00D86546"/>
    <w:rsid w:val="00D86618"/>
    <w:rsid w:val="00D8666F"/>
    <w:rsid w:val="00D866C0"/>
    <w:rsid w:val="00D86793"/>
    <w:rsid w:val="00D867EF"/>
    <w:rsid w:val="00D86819"/>
    <w:rsid w:val="00D86A9E"/>
    <w:rsid w:val="00D86C40"/>
    <w:rsid w:val="00D86C76"/>
    <w:rsid w:val="00D86D79"/>
    <w:rsid w:val="00D86F86"/>
    <w:rsid w:val="00D87194"/>
    <w:rsid w:val="00D876C6"/>
    <w:rsid w:val="00D877C6"/>
    <w:rsid w:val="00D878A9"/>
    <w:rsid w:val="00D878B4"/>
    <w:rsid w:val="00D87A36"/>
    <w:rsid w:val="00D87A3F"/>
    <w:rsid w:val="00D87C32"/>
    <w:rsid w:val="00D900BD"/>
    <w:rsid w:val="00D90231"/>
    <w:rsid w:val="00D90246"/>
    <w:rsid w:val="00D90885"/>
    <w:rsid w:val="00D90892"/>
    <w:rsid w:val="00D90A3C"/>
    <w:rsid w:val="00D90A59"/>
    <w:rsid w:val="00D90A64"/>
    <w:rsid w:val="00D90CC8"/>
    <w:rsid w:val="00D910AF"/>
    <w:rsid w:val="00D9137F"/>
    <w:rsid w:val="00D91782"/>
    <w:rsid w:val="00D91AB5"/>
    <w:rsid w:val="00D91DAC"/>
    <w:rsid w:val="00D91E1D"/>
    <w:rsid w:val="00D91E43"/>
    <w:rsid w:val="00D91E56"/>
    <w:rsid w:val="00D91FC7"/>
    <w:rsid w:val="00D920B6"/>
    <w:rsid w:val="00D921BE"/>
    <w:rsid w:val="00D92395"/>
    <w:rsid w:val="00D92586"/>
    <w:rsid w:val="00D92651"/>
    <w:rsid w:val="00D9269B"/>
    <w:rsid w:val="00D926C3"/>
    <w:rsid w:val="00D92A5F"/>
    <w:rsid w:val="00D92BC9"/>
    <w:rsid w:val="00D92F99"/>
    <w:rsid w:val="00D92FEA"/>
    <w:rsid w:val="00D92FFA"/>
    <w:rsid w:val="00D93255"/>
    <w:rsid w:val="00D9335A"/>
    <w:rsid w:val="00D933AC"/>
    <w:rsid w:val="00D93557"/>
    <w:rsid w:val="00D935C8"/>
    <w:rsid w:val="00D936C9"/>
    <w:rsid w:val="00D9372A"/>
    <w:rsid w:val="00D93929"/>
    <w:rsid w:val="00D93A94"/>
    <w:rsid w:val="00D93D93"/>
    <w:rsid w:val="00D93F75"/>
    <w:rsid w:val="00D9411F"/>
    <w:rsid w:val="00D94556"/>
    <w:rsid w:val="00D94ED2"/>
    <w:rsid w:val="00D95155"/>
    <w:rsid w:val="00D95187"/>
    <w:rsid w:val="00D9520F"/>
    <w:rsid w:val="00D952D5"/>
    <w:rsid w:val="00D953ED"/>
    <w:rsid w:val="00D95934"/>
    <w:rsid w:val="00D95B27"/>
    <w:rsid w:val="00D95D0E"/>
    <w:rsid w:val="00D960D9"/>
    <w:rsid w:val="00D96254"/>
    <w:rsid w:val="00D9630F"/>
    <w:rsid w:val="00D96396"/>
    <w:rsid w:val="00D9650E"/>
    <w:rsid w:val="00D96601"/>
    <w:rsid w:val="00D9660F"/>
    <w:rsid w:val="00D9665E"/>
    <w:rsid w:val="00D9667F"/>
    <w:rsid w:val="00D9676C"/>
    <w:rsid w:val="00D96824"/>
    <w:rsid w:val="00D96837"/>
    <w:rsid w:val="00D96D30"/>
    <w:rsid w:val="00D96DEE"/>
    <w:rsid w:val="00D97130"/>
    <w:rsid w:val="00D9714E"/>
    <w:rsid w:val="00D972AC"/>
    <w:rsid w:val="00D979F8"/>
    <w:rsid w:val="00D97A06"/>
    <w:rsid w:val="00D97B41"/>
    <w:rsid w:val="00D97B8E"/>
    <w:rsid w:val="00D97D7D"/>
    <w:rsid w:val="00D97F86"/>
    <w:rsid w:val="00D97FAC"/>
    <w:rsid w:val="00DA02EF"/>
    <w:rsid w:val="00DA0457"/>
    <w:rsid w:val="00DA0470"/>
    <w:rsid w:val="00DA0568"/>
    <w:rsid w:val="00DA0628"/>
    <w:rsid w:val="00DA07F5"/>
    <w:rsid w:val="00DA092B"/>
    <w:rsid w:val="00DA095A"/>
    <w:rsid w:val="00DA121F"/>
    <w:rsid w:val="00DA12B0"/>
    <w:rsid w:val="00DA1470"/>
    <w:rsid w:val="00DA14EE"/>
    <w:rsid w:val="00DA1555"/>
    <w:rsid w:val="00DA190D"/>
    <w:rsid w:val="00DA196D"/>
    <w:rsid w:val="00DA1A61"/>
    <w:rsid w:val="00DA1D49"/>
    <w:rsid w:val="00DA1D66"/>
    <w:rsid w:val="00DA1DDF"/>
    <w:rsid w:val="00DA1DE4"/>
    <w:rsid w:val="00DA1EE8"/>
    <w:rsid w:val="00DA20D3"/>
    <w:rsid w:val="00DA217C"/>
    <w:rsid w:val="00DA21E4"/>
    <w:rsid w:val="00DA223C"/>
    <w:rsid w:val="00DA249B"/>
    <w:rsid w:val="00DA2805"/>
    <w:rsid w:val="00DA2807"/>
    <w:rsid w:val="00DA2818"/>
    <w:rsid w:val="00DA28E7"/>
    <w:rsid w:val="00DA2C8C"/>
    <w:rsid w:val="00DA2DB4"/>
    <w:rsid w:val="00DA341B"/>
    <w:rsid w:val="00DA3585"/>
    <w:rsid w:val="00DA3754"/>
    <w:rsid w:val="00DA389C"/>
    <w:rsid w:val="00DA39FB"/>
    <w:rsid w:val="00DA3B84"/>
    <w:rsid w:val="00DA3C6A"/>
    <w:rsid w:val="00DA4124"/>
    <w:rsid w:val="00DA413B"/>
    <w:rsid w:val="00DA4291"/>
    <w:rsid w:val="00DA4425"/>
    <w:rsid w:val="00DA4453"/>
    <w:rsid w:val="00DA4463"/>
    <w:rsid w:val="00DA46E0"/>
    <w:rsid w:val="00DA4828"/>
    <w:rsid w:val="00DA49AF"/>
    <w:rsid w:val="00DA50E7"/>
    <w:rsid w:val="00DA5493"/>
    <w:rsid w:val="00DA555E"/>
    <w:rsid w:val="00DA556F"/>
    <w:rsid w:val="00DA568E"/>
    <w:rsid w:val="00DA59D6"/>
    <w:rsid w:val="00DA5B5C"/>
    <w:rsid w:val="00DA60B1"/>
    <w:rsid w:val="00DA62AF"/>
    <w:rsid w:val="00DA62C7"/>
    <w:rsid w:val="00DA6879"/>
    <w:rsid w:val="00DA6C4A"/>
    <w:rsid w:val="00DA6E49"/>
    <w:rsid w:val="00DA6F13"/>
    <w:rsid w:val="00DA71AD"/>
    <w:rsid w:val="00DA71CA"/>
    <w:rsid w:val="00DA76E9"/>
    <w:rsid w:val="00DA7809"/>
    <w:rsid w:val="00DA7829"/>
    <w:rsid w:val="00DA784F"/>
    <w:rsid w:val="00DA7C17"/>
    <w:rsid w:val="00DA7D18"/>
    <w:rsid w:val="00DA7DAB"/>
    <w:rsid w:val="00DA7DCB"/>
    <w:rsid w:val="00DA7EAD"/>
    <w:rsid w:val="00DA7EB8"/>
    <w:rsid w:val="00DA7FFD"/>
    <w:rsid w:val="00DB0264"/>
    <w:rsid w:val="00DB07F9"/>
    <w:rsid w:val="00DB0889"/>
    <w:rsid w:val="00DB0962"/>
    <w:rsid w:val="00DB0AFD"/>
    <w:rsid w:val="00DB0B0A"/>
    <w:rsid w:val="00DB0B38"/>
    <w:rsid w:val="00DB0B75"/>
    <w:rsid w:val="00DB0E54"/>
    <w:rsid w:val="00DB0EEE"/>
    <w:rsid w:val="00DB0F2B"/>
    <w:rsid w:val="00DB0FB6"/>
    <w:rsid w:val="00DB111E"/>
    <w:rsid w:val="00DB113F"/>
    <w:rsid w:val="00DB128A"/>
    <w:rsid w:val="00DB1357"/>
    <w:rsid w:val="00DB13E0"/>
    <w:rsid w:val="00DB15B7"/>
    <w:rsid w:val="00DB17FF"/>
    <w:rsid w:val="00DB1929"/>
    <w:rsid w:val="00DB1A4A"/>
    <w:rsid w:val="00DB1BA5"/>
    <w:rsid w:val="00DB1EC6"/>
    <w:rsid w:val="00DB2052"/>
    <w:rsid w:val="00DB20E3"/>
    <w:rsid w:val="00DB224C"/>
    <w:rsid w:val="00DB23BC"/>
    <w:rsid w:val="00DB25A7"/>
    <w:rsid w:val="00DB2B90"/>
    <w:rsid w:val="00DB2BD3"/>
    <w:rsid w:val="00DB2C99"/>
    <w:rsid w:val="00DB2DE9"/>
    <w:rsid w:val="00DB2F7B"/>
    <w:rsid w:val="00DB3247"/>
    <w:rsid w:val="00DB338E"/>
    <w:rsid w:val="00DB34F0"/>
    <w:rsid w:val="00DB354D"/>
    <w:rsid w:val="00DB36C6"/>
    <w:rsid w:val="00DB371B"/>
    <w:rsid w:val="00DB3739"/>
    <w:rsid w:val="00DB3AD7"/>
    <w:rsid w:val="00DB3C96"/>
    <w:rsid w:val="00DB3D85"/>
    <w:rsid w:val="00DB3F35"/>
    <w:rsid w:val="00DB3F72"/>
    <w:rsid w:val="00DB4112"/>
    <w:rsid w:val="00DB453A"/>
    <w:rsid w:val="00DB479E"/>
    <w:rsid w:val="00DB4C75"/>
    <w:rsid w:val="00DB4D32"/>
    <w:rsid w:val="00DB4FD0"/>
    <w:rsid w:val="00DB5953"/>
    <w:rsid w:val="00DB5B82"/>
    <w:rsid w:val="00DB5B8A"/>
    <w:rsid w:val="00DB5E33"/>
    <w:rsid w:val="00DB60B8"/>
    <w:rsid w:val="00DB63E4"/>
    <w:rsid w:val="00DB6751"/>
    <w:rsid w:val="00DB67BB"/>
    <w:rsid w:val="00DB68AE"/>
    <w:rsid w:val="00DB68D5"/>
    <w:rsid w:val="00DB6AA1"/>
    <w:rsid w:val="00DB6B3C"/>
    <w:rsid w:val="00DB6B99"/>
    <w:rsid w:val="00DB6DA2"/>
    <w:rsid w:val="00DB7123"/>
    <w:rsid w:val="00DB7137"/>
    <w:rsid w:val="00DB7317"/>
    <w:rsid w:val="00DB7722"/>
    <w:rsid w:val="00DB7786"/>
    <w:rsid w:val="00DB7928"/>
    <w:rsid w:val="00DB7FF4"/>
    <w:rsid w:val="00DC0261"/>
    <w:rsid w:val="00DC03DA"/>
    <w:rsid w:val="00DC07CE"/>
    <w:rsid w:val="00DC07E2"/>
    <w:rsid w:val="00DC0AD9"/>
    <w:rsid w:val="00DC0C28"/>
    <w:rsid w:val="00DC0C5D"/>
    <w:rsid w:val="00DC0D82"/>
    <w:rsid w:val="00DC1003"/>
    <w:rsid w:val="00DC101C"/>
    <w:rsid w:val="00DC1021"/>
    <w:rsid w:val="00DC13B8"/>
    <w:rsid w:val="00DC16D4"/>
    <w:rsid w:val="00DC2098"/>
    <w:rsid w:val="00DC23E0"/>
    <w:rsid w:val="00DC2536"/>
    <w:rsid w:val="00DC26C9"/>
    <w:rsid w:val="00DC289D"/>
    <w:rsid w:val="00DC28E2"/>
    <w:rsid w:val="00DC2C38"/>
    <w:rsid w:val="00DC315E"/>
    <w:rsid w:val="00DC3221"/>
    <w:rsid w:val="00DC325A"/>
    <w:rsid w:val="00DC3362"/>
    <w:rsid w:val="00DC3373"/>
    <w:rsid w:val="00DC3382"/>
    <w:rsid w:val="00DC34D4"/>
    <w:rsid w:val="00DC3634"/>
    <w:rsid w:val="00DC3738"/>
    <w:rsid w:val="00DC38FA"/>
    <w:rsid w:val="00DC39F6"/>
    <w:rsid w:val="00DC3AA6"/>
    <w:rsid w:val="00DC3BD2"/>
    <w:rsid w:val="00DC3C5C"/>
    <w:rsid w:val="00DC3CE8"/>
    <w:rsid w:val="00DC3D11"/>
    <w:rsid w:val="00DC3F13"/>
    <w:rsid w:val="00DC411C"/>
    <w:rsid w:val="00DC4302"/>
    <w:rsid w:val="00DC435D"/>
    <w:rsid w:val="00DC4396"/>
    <w:rsid w:val="00DC43C0"/>
    <w:rsid w:val="00DC43D5"/>
    <w:rsid w:val="00DC441B"/>
    <w:rsid w:val="00DC44C2"/>
    <w:rsid w:val="00DC451B"/>
    <w:rsid w:val="00DC48FB"/>
    <w:rsid w:val="00DC4A48"/>
    <w:rsid w:val="00DC4B1C"/>
    <w:rsid w:val="00DC4BA3"/>
    <w:rsid w:val="00DC4C6A"/>
    <w:rsid w:val="00DC4D84"/>
    <w:rsid w:val="00DC4F4F"/>
    <w:rsid w:val="00DC535A"/>
    <w:rsid w:val="00DC55C9"/>
    <w:rsid w:val="00DC5692"/>
    <w:rsid w:val="00DC59E2"/>
    <w:rsid w:val="00DC5C6A"/>
    <w:rsid w:val="00DC5E73"/>
    <w:rsid w:val="00DC5F5F"/>
    <w:rsid w:val="00DC6230"/>
    <w:rsid w:val="00DC62CF"/>
    <w:rsid w:val="00DC62EE"/>
    <w:rsid w:val="00DC6322"/>
    <w:rsid w:val="00DC6457"/>
    <w:rsid w:val="00DC647D"/>
    <w:rsid w:val="00DC65AB"/>
    <w:rsid w:val="00DC6619"/>
    <w:rsid w:val="00DC6695"/>
    <w:rsid w:val="00DC66B4"/>
    <w:rsid w:val="00DC687C"/>
    <w:rsid w:val="00DC6BB6"/>
    <w:rsid w:val="00DC6DD2"/>
    <w:rsid w:val="00DC6DDC"/>
    <w:rsid w:val="00DC6F0D"/>
    <w:rsid w:val="00DC6FA4"/>
    <w:rsid w:val="00DC76A1"/>
    <w:rsid w:val="00DC7A5A"/>
    <w:rsid w:val="00DC7A8F"/>
    <w:rsid w:val="00DC7D5A"/>
    <w:rsid w:val="00DD006C"/>
    <w:rsid w:val="00DD0465"/>
    <w:rsid w:val="00DD050E"/>
    <w:rsid w:val="00DD082F"/>
    <w:rsid w:val="00DD0BB8"/>
    <w:rsid w:val="00DD0CAA"/>
    <w:rsid w:val="00DD0DE1"/>
    <w:rsid w:val="00DD0EDA"/>
    <w:rsid w:val="00DD104D"/>
    <w:rsid w:val="00DD12A1"/>
    <w:rsid w:val="00DD12CE"/>
    <w:rsid w:val="00DD1418"/>
    <w:rsid w:val="00DD1656"/>
    <w:rsid w:val="00DD178A"/>
    <w:rsid w:val="00DD1C4C"/>
    <w:rsid w:val="00DD1CF8"/>
    <w:rsid w:val="00DD1DD3"/>
    <w:rsid w:val="00DD2030"/>
    <w:rsid w:val="00DD2138"/>
    <w:rsid w:val="00DD23B6"/>
    <w:rsid w:val="00DD2420"/>
    <w:rsid w:val="00DD286A"/>
    <w:rsid w:val="00DD2EAE"/>
    <w:rsid w:val="00DD3093"/>
    <w:rsid w:val="00DD31E4"/>
    <w:rsid w:val="00DD3278"/>
    <w:rsid w:val="00DD32FF"/>
    <w:rsid w:val="00DD333E"/>
    <w:rsid w:val="00DD339A"/>
    <w:rsid w:val="00DD371D"/>
    <w:rsid w:val="00DD3837"/>
    <w:rsid w:val="00DD38C7"/>
    <w:rsid w:val="00DD3BB3"/>
    <w:rsid w:val="00DD3BBF"/>
    <w:rsid w:val="00DD3BCB"/>
    <w:rsid w:val="00DD3D59"/>
    <w:rsid w:val="00DD3D8A"/>
    <w:rsid w:val="00DD3DE3"/>
    <w:rsid w:val="00DD3E01"/>
    <w:rsid w:val="00DD3F6D"/>
    <w:rsid w:val="00DD431A"/>
    <w:rsid w:val="00DD445D"/>
    <w:rsid w:val="00DD4468"/>
    <w:rsid w:val="00DD48CF"/>
    <w:rsid w:val="00DD4929"/>
    <w:rsid w:val="00DD4EB4"/>
    <w:rsid w:val="00DD5027"/>
    <w:rsid w:val="00DD54F6"/>
    <w:rsid w:val="00DD56DE"/>
    <w:rsid w:val="00DD57D3"/>
    <w:rsid w:val="00DD588C"/>
    <w:rsid w:val="00DD59DF"/>
    <w:rsid w:val="00DD5B07"/>
    <w:rsid w:val="00DD5BA3"/>
    <w:rsid w:val="00DD5F4B"/>
    <w:rsid w:val="00DD5FB6"/>
    <w:rsid w:val="00DD624A"/>
    <w:rsid w:val="00DD62B8"/>
    <w:rsid w:val="00DD6741"/>
    <w:rsid w:val="00DD67F4"/>
    <w:rsid w:val="00DD68EC"/>
    <w:rsid w:val="00DD6A5A"/>
    <w:rsid w:val="00DD6C6A"/>
    <w:rsid w:val="00DD72B3"/>
    <w:rsid w:val="00DD73C5"/>
    <w:rsid w:val="00DD75D6"/>
    <w:rsid w:val="00DD77B9"/>
    <w:rsid w:val="00DD7AB5"/>
    <w:rsid w:val="00DD7B56"/>
    <w:rsid w:val="00DD7BD8"/>
    <w:rsid w:val="00DD7C4C"/>
    <w:rsid w:val="00DE0117"/>
    <w:rsid w:val="00DE038C"/>
    <w:rsid w:val="00DE053A"/>
    <w:rsid w:val="00DE05EF"/>
    <w:rsid w:val="00DE065B"/>
    <w:rsid w:val="00DE072F"/>
    <w:rsid w:val="00DE0741"/>
    <w:rsid w:val="00DE0A2C"/>
    <w:rsid w:val="00DE0BBD"/>
    <w:rsid w:val="00DE10A1"/>
    <w:rsid w:val="00DE1285"/>
    <w:rsid w:val="00DE141C"/>
    <w:rsid w:val="00DE153A"/>
    <w:rsid w:val="00DE15CF"/>
    <w:rsid w:val="00DE1925"/>
    <w:rsid w:val="00DE19BA"/>
    <w:rsid w:val="00DE1AB9"/>
    <w:rsid w:val="00DE1D85"/>
    <w:rsid w:val="00DE22FC"/>
    <w:rsid w:val="00DE2540"/>
    <w:rsid w:val="00DE2ABE"/>
    <w:rsid w:val="00DE2AFF"/>
    <w:rsid w:val="00DE2D04"/>
    <w:rsid w:val="00DE2D1A"/>
    <w:rsid w:val="00DE2EEB"/>
    <w:rsid w:val="00DE2EFF"/>
    <w:rsid w:val="00DE3264"/>
    <w:rsid w:val="00DE33C6"/>
    <w:rsid w:val="00DE3432"/>
    <w:rsid w:val="00DE3622"/>
    <w:rsid w:val="00DE362B"/>
    <w:rsid w:val="00DE3719"/>
    <w:rsid w:val="00DE37DA"/>
    <w:rsid w:val="00DE3868"/>
    <w:rsid w:val="00DE3BDF"/>
    <w:rsid w:val="00DE3CAA"/>
    <w:rsid w:val="00DE3CEA"/>
    <w:rsid w:val="00DE3DE1"/>
    <w:rsid w:val="00DE42E5"/>
    <w:rsid w:val="00DE481A"/>
    <w:rsid w:val="00DE485B"/>
    <w:rsid w:val="00DE48FB"/>
    <w:rsid w:val="00DE4968"/>
    <w:rsid w:val="00DE4CE8"/>
    <w:rsid w:val="00DE4E62"/>
    <w:rsid w:val="00DE4F86"/>
    <w:rsid w:val="00DE5079"/>
    <w:rsid w:val="00DE523E"/>
    <w:rsid w:val="00DE5244"/>
    <w:rsid w:val="00DE56EF"/>
    <w:rsid w:val="00DE59C1"/>
    <w:rsid w:val="00DE59F8"/>
    <w:rsid w:val="00DE5B27"/>
    <w:rsid w:val="00DE5C21"/>
    <w:rsid w:val="00DE5CCE"/>
    <w:rsid w:val="00DE610C"/>
    <w:rsid w:val="00DE61B3"/>
    <w:rsid w:val="00DE61C3"/>
    <w:rsid w:val="00DE620F"/>
    <w:rsid w:val="00DE62CB"/>
    <w:rsid w:val="00DE62D8"/>
    <w:rsid w:val="00DE63BD"/>
    <w:rsid w:val="00DE6441"/>
    <w:rsid w:val="00DE64FC"/>
    <w:rsid w:val="00DE67B0"/>
    <w:rsid w:val="00DE6A7C"/>
    <w:rsid w:val="00DE6C9A"/>
    <w:rsid w:val="00DE6FFC"/>
    <w:rsid w:val="00DE70CE"/>
    <w:rsid w:val="00DE7226"/>
    <w:rsid w:val="00DE737B"/>
    <w:rsid w:val="00DE7454"/>
    <w:rsid w:val="00DE7536"/>
    <w:rsid w:val="00DE75C1"/>
    <w:rsid w:val="00DE771C"/>
    <w:rsid w:val="00DE778E"/>
    <w:rsid w:val="00DE7A48"/>
    <w:rsid w:val="00DE7FB3"/>
    <w:rsid w:val="00DF014A"/>
    <w:rsid w:val="00DF0286"/>
    <w:rsid w:val="00DF043E"/>
    <w:rsid w:val="00DF04FE"/>
    <w:rsid w:val="00DF09F0"/>
    <w:rsid w:val="00DF0C47"/>
    <w:rsid w:val="00DF11D3"/>
    <w:rsid w:val="00DF16EB"/>
    <w:rsid w:val="00DF18B9"/>
    <w:rsid w:val="00DF1998"/>
    <w:rsid w:val="00DF1A6C"/>
    <w:rsid w:val="00DF1A74"/>
    <w:rsid w:val="00DF1B54"/>
    <w:rsid w:val="00DF1B98"/>
    <w:rsid w:val="00DF1BE5"/>
    <w:rsid w:val="00DF1C79"/>
    <w:rsid w:val="00DF1DA6"/>
    <w:rsid w:val="00DF1F55"/>
    <w:rsid w:val="00DF2347"/>
    <w:rsid w:val="00DF245D"/>
    <w:rsid w:val="00DF24B5"/>
    <w:rsid w:val="00DF251A"/>
    <w:rsid w:val="00DF25D1"/>
    <w:rsid w:val="00DF2644"/>
    <w:rsid w:val="00DF28A7"/>
    <w:rsid w:val="00DF2A6B"/>
    <w:rsid w:val="00DF2C86"/>
    <w:rsid w:val="00DF2DCE"/>
    <w:rsid w:val="00DF30D6"/>
    <w:rsid w:val="00DF3183"/>
    <w:rsid w:val="00DF31A5"/>
    <w:rsid w:val="00DF31FE"/>
    <w:rsid w:val="00DF32B4"/>
    <w:rsid w:val="00DF3360"/>
    <w:rsid w:val="00DF3391"/>
    <w:rsid w:val="00DF36CF"/>
    <w:rsid w:val="00DF3F77"/>
    <w:rsid w:val="00DF4397"/>
    <w:rsid w:val="00DF47AE"/>
    <w:rsid w:val="00DF4AA4"/>
    <w:rsid w:val="00DF4CF7"/>
    <w:rsid w:val="00DF4DDF"/>
    <w:rsid w:val="00DF4F40"/>
    <w:rsid w:val="00DF4F63"/>
    <w:rsid w:val="00DF5576"/>
    <w:rsid w:val="00DF5787"/>
    <w:rsid w:val="00DF5E12"/>
    <w:rsid w:val="00DF5EA4"/>
    <w:rsid w:val="00DF615E"/>
    <w:rsid w:val="00DF61A7"/>
    <w:rsid w:val="00DF6301"/>
    <w:rsid w:val="00DF656C"/>
    <w:rsid w:val="00DF66FE"/>
    <w:rsid w:val="00DF692D"/>
    <w:rsid w:val="00DF6AFE"/>
    <w:rsid w:val="00DF6CEB"/>
    <w:rsid w:val="00DF6E7D"/>
    <w:rsid w:val="00DF7001"/>
    <w:rsid w:val="00DF735D"/>
    <w:rsid w:val="00DF7384"/>
    <w:rsid w:val="00DF7B79"/>
    <w:rsid w:val="00DF7F28"/>
    <w:rsid w:val="00E00506"/>
    <w:rsid w:val="00E00932"/>
    <w:rsid w:val="00E009A8"/>
    <w:rsid w:val="00E00DE2"/>
    <w:rsid w:val="00E010DD"/>
    <w:rsid w:val="00E01116"/>
    <w:rsid w:val="00E012AA"/>
    <w:rsid w:val="00E016A8"/>
    <w:rsid w:val="00E0176D"/>
    <w:rsid w:val="00E01772"/>
    <w:rsid w:val="00E01985"/>
    <w:rsid w:val="00E01B09"/>
    <w:rsid w:val="00E01BFB"/>
    <w:rsid w:val="00E01EB7"/>
    <w:rsid w:val="00E02461"/>
    <w:rsid w:val="00E024D0"/>
    <w:rsid w:val="00E024E9"/>
    <w:rsid w:val="00E024EA"/>
    <w:rsid w:val="00E02AA1"/>
    <w:rsid w:val="00E02B87"/>
    <w:rsid w:val="00E02C18"/>
    <w:rsid w:val="00E02C3B"/>
    <w:rsid w:val="00E02C56"/>
    <w:rsid w:val="00E0304D"/>
    <w:rsid w:val="00E031D9"/>
    <w:rsid w:val="00E03327"/>
    <w:rsid w:val="00E033E5"/>
    <w:rsid w:val="00E03A91"/>
    <w:rsid w:val="00E03AB3"/>
    <w:rsid w:val="00E03B71"/>
    <w:rsid w:val="00E03E6F"/>
    <w:rsid w:val="00E04061"/>
    <w:rsid w:val="00E042E7"/>
    <w:rsid w:val="00E048F6"/>
    <w:rsid w:val="00E04C45"/>
    <w:rsid w:val="00E04EB1"/>
    <w:rsid w:val="00E0504B"/>
    <w:rsid w:val="00E0505E"/>
    <w:rsid w:val="00E0505F"/>
    <w:rsid w:val="00E05396"/>
    <w:rsid w:val="00E05449"/>
    <w:rsid w:val="00E0570A"/>
    <w:rsid w:val="00E058ED"/>
    <w:rsid w:val="00E059DA"/>
    <w:rsid w:val="00E05A76"/>
    <w:rsid w:val="00E05DAA"/>
    <w:rsid w:val="00E05F61"/>
    <w:rsid w:val="00E05FCF"/>
    <w:rsid w:val="00E060AD"/>
    <w:rsid w:val="00E0614B"/>
    <w:rsid w:val="00E06288"/>
    <w:rsid w:val="00E0634F"/>
    <w:rsid w:val="00E0648B"/>
    <w:rsid w:val="00E06533"/>
    <w:rsid w:val="00E0655C"/>
    <w:rsid w:val="00E065E0"/>
    <w:rsid w:val="00E0668D"/>
    <w:rsid w:val="00E0671E"/>
    <w:rsid w:val="00E06A07"/>
    <w:rsid w:val="00E06D17"/>
    <w:rsid w:val="00E06E60"/>
    <w:rsid w:val="00E07001"/>
    <w:rsid w:val="00E07292"/>
    <w:rsid w:val="00E0757F"/>
    <w:rsid w:val="00E077E3"/>
    <w:rsid w:val="00E07908"/>
    <w:rsid w:val="00E07911"/>
    <w:rsid w:val="00E07AF1"/>
    <w:rsid w:val="00E07BAE"/>
    <w:rsid w:val="00E07DD2"/>
    <w:rsid w:val="00E07E30"/>
    <w:rsid w:val="00E07E84"/>
    <w:rsid w:val="00E07FCF"/>
    <w:rsid w:val="00E100D3"/>
    <w:rsid w:val="00E101F2"/>
    <w:rsid w:val="00E10262"/>
    <w:rsid w:val="00E1035E"/>
    <w:rsid w:val="00E10473"/>
    <w:rsid w:val="00E1086D"/>
    <w:rsid w:val="00E10A8A"/>
    <w:rsid w:val="00E10C05"/>
    <w:rsid w:val="00E10C7B"/>
    <w:rsid w:val="00E10D3F"/>
    <w:rsid w:val="00E10F92"/>
    <w:rsid w:val="00E11394"/>
    <w:rsid w:val="00E11533"/>
    <w:rsid w:val="00E11573"/>
    <w:rsid w:val="00E11A57"/>
    <w:rsid w:val="00E11A84"/>
    <w:rsid w:val="00E11A89"/>
    <w:rsid w:val="00E11B11"/>
    <w:rsid w:val="00E11B5B"/>
    <w:rsid w:val="00E120D7"/>
    <w:rsid w:val="00E1218F"/>
    <w:rsid w:val="00E1230B"/>
    <w:rsid w:val="00E123E9"/>
    <w:rsid w:val="00E123FF"/>
    <w:rsid w:val="00E125E3"/>
    <w:rsid w:val="00E12724"/>
    <w:rsid w:val="00E127E8"/>
    <w:rsid w:val="00E12DCF"/>
    <w:rsid w:val="00E12EBD"/>
    <w:rsid w:val="00E1301B"/>
    <w:rsid w:val="00E132F0"/>
    <w:rsid w:val="00E133DD"/>
    <w:rsid w:val="00E13484"/>
    <w:rsid w:val="00E13558"/>
    <w:rsid w:val="00E1395B"/>
    <w:rsid w:val="00E139BE"/>
    <w:rsid w:val="00E13CCA"/>
    <w:rsid w:val="00E13FB7"/>
    <w:rsid w:val="00E140ED"/>
    <w:rsid w:val="00E142EB"/>
    <w:rsid w:val="00E14732"/>
    <w:rsid w:val="00E147B2"/>
    <w:rsid w:val="00E148A5"/>
    <w:rsid w:val="00E14AB8"/>
    <w:rsid w:val="00E14BED"/>
    <w:rsid w:val="00E14CFA"/>
    <w:rsid w:val="00E14EBB"/>
    <w:rsid w:val="00E15117"/>
    <w:rsid w:val="00E15188"/>
    <w:rsid w:val="00E15543"/>
    <w:rsid w:val="00E15632"/>
    <w:rsid w:val="00E15AB4"/>
    <w:rsid w:val="00E15BD4"/>
    <w:rsid w:val="00E15C06"/>
    <w:rsid w:val="00E15C2F"/>
    <w:rsid w:val="00E1601A"/>
    <w:rsid w:val="00E16296"/>
    <w:rsid w:val="00E162F3"/>
    <w:rsid w:val="00E163E2"/>
    <w:rsid w:val="00E163F9"/>
    <w:rsid w:val="00E1655D"/>
    <w:rsid w:val="00E166D4"/>
    <w:rsid w:val="00E16969"/>
    <w:rsid w:val="00E169B2"/>
    <w:rsid w:val="00E16AB2"/>
    <w:rsid w:val="00E16AE8"/>
    <w:rsid w:val="00E16C24"/>
    <w:rsid w:val="00E1717D"/>
    <w:rsid w:val="00E173F9"/>
    <w:rsid w:val="00E1782D"/>
    <w:rsid w:val="00E17939"/>
    <w:rsid w:val="00E17949"/>
    <w:rsid w:val="00E17A9D"/>
    <w:rsid w:val="00E17CBE"/>
    <w:rsid w:val="00E17D09"/>
    <w:rsid w:val="00E17D4A"/>
    <w:rsid w:val="00E17F21"/>
    <w:rsid w:val="00E17FA9"/>
    <w:rsid w:val="00E20392"/>
    <w:rsid w:val="00E203FA"/>
    <w:rsid w:val="00E20845"/>
    <w:rsid w:val="00E20975"/>
    <w:rsid w:val="00E20CBD"/>
    <w:rsid w:val="00E21076"/>
    <w:rsid w:val="00E21372"/>
    <w:rsid w:val="00E21639"/>
    <w:rsid w:val="00E2169D"/>
    <w:rsid w:val="00E2170C"/>
    <w:rsid w:val="00E21872"/>
    <w:rsid w:val="00E21945"/>
    <w:rsid w:val="00E21B78"/>
    <w:rsid w:val="00E21CCC"/>
    <w:rsid w:val="00E21D66"/>
    <w:rsid w:val="00E21DF6"/>
    <w:rsid w:val="00E21FD7"/>
    <w:rsid w:val="00E22066"/>
    <w:rsid w:val="00E2235C"/>
    <w:rsid w:val="00E2282A"/>
    <w:rsid w:val="00E22A08"/>
    <w:rsid w:val="00E22B2E"/>
    <w:rsid w:val="00E22B41"/>
    <w:rsid w:val="00E22B4C"/>
    <w:rsid w:val="00E22D1B"/>
    <w:rsid w:val="00E22E62"/>
    <w:rsid w:val="00E22E7B"/>
    <w:rsid w:val="00E22F0C"/>
    <w:rsid w:val="00E22F10"/>
    <w:rsid w:val="00E2303E"/>
    <w:rsid w:val="00E230A5"/>
    <w:rsid w:val="00E231B4"/>
    <w:rsid w:val="00E233A1"/>
    <w:rsid w:val="00E235B5"/>
    <w:rsid w:val="00E2375A"/>
    <w:rsid w:val="00E23809"/>
    <w:rsid w:val="00E23D17"/>
    <w:rsid w:val="00E24179"/>
    <w:rsid w:val="00E241C0"/>
    <w:rsid w:val="00E244FC"/>
    <w:rsid w:val="00E246B3"/>
    <w:rsid w:val="00E246B8"/>
    <w:rsid w:val="00E2474B"/>
    <w:rsid w:val="00E2486B"/>
    <w:rsid w:val="00E248BA"/>
    <w:rsid w:val="00E24A33"/>
    <w:rsid w:val="00E24A5E"/>
    <w:rsid w:val="00E24B3B"/>
    <w:rsid w:val="00E24BC9"/>
    <w:rsid w:val="00E24C06"/>
    <w:rsid w:val="00E24C98"/>
    <w:rsid w:val="00E24CD8"/>
    <w:rsid w:val="00E24CFB"/>
    <w:rsid w:val="00E24ED8"/>
    <w:rsid w:val="00E24EE7"/>
    <w:rsid w:val="00E25250"/>
    <w:rsid w:val="00E25429"/>
    <w:rsid w:val="00E25548"/>
    <w:rsid w:val="00E25608"/>
    <w:rsid w:val="00E256EF"/>
    <w:rsid w:val="00E259A8"/>
    <w:rsid w:val="00E25BF7"/>
    <w:rsid w:val="00E25E37"/>
    <w:rsid w:val="00E2619F"/>
    <w:rsid w:val="00E261A1"/>
    <w:rsid w:val="00E26219"/>
    <w:rsid w:val="00E262E5"/>
    <w:rsid w:val="00E2644C"/>
    <w:rsid w:val="00E26483"/>
    <w:rsid w:val="00E265CB"/>
    <w:rsid w:val="00E26BD2"/>
    <w:rsid w:val="00E27187"/>
    <w:rsid w:val="00E27237"/>
    <w:rsid w:val="00E274BE"/>
    <w:rsid w:val="00E275E6"/>
    <w:rsid w:val="00E276A2"/>
    <w:rsid w:val="00E2778B"/>
    <w:rsid w:val="00E27925"/>
    <w:rsid w:val="00E2792B"/>
    <w:rsid w:val="00E27A77"/>
    <w:rsid w:val="00E27B11"/>
    <w:rsid w:val="00E27E4C"/>
    <w:rsid w:val="00E30318"/>
    <w:rsid w:val="00E304FE"/>
    <w:rsid w:val="00E30566"/>
    <w:rsid w:val="00E30F60"/>
    <w:rsid w:val="00E31229"/>
    <w:rsid w:val="00E312E4"/>
    <w:rsid w:val="00E31312"/>
    <w:rsid w:val="00E31419"/>
    <w:rsid w:val="00E31623"/>
    <w:rsid w:val="00E31812"/>
    <w:rsid w:val="00E31A1C"/>
    <w:rsid w:val="00E321FE"/>
    <w:rsid w:val="00E32227"/>
    <w:rsid w:val="00E323BA"/>
    <w:rsid w:val="00E323D2"/>
    <w:rsid w:val="00E32432"/>
    <w:rsid w:val="00E32833"/>
    <w:rsid w:val="00E32A4C"/>
    <w:rsid w:val="00E32D57"/>
    <w:rsid w:val="00E32DFB"/>
    <w:rsid w:val="00E32E63"/>
    <w:rsid w:val="00E32ED4"/>
    <w:rsid w:val="00E33178"/>
    <w:rsid w:val="00E3321A"/>
    <w:rsid w:val="00E33285"/>
    <w:rsid w:val="00E33319"/>
    <w:rsid w:val="00E33332"/>
    <w:rsid w:val="00E33612"/>
    <w:rsid w:val="00E33978"/>
    <w:rsid w:val="00E33CCD"/>
    <w:rsid w:val="00E33DFF"/>
    <w:rsid w:val="00E33E5C"/>
    <w:rsid w:val="00E33E79"/>
    <w:rsid w:val="00E33ECF"/>
    <w:rsid w:val="00E34049"/>
    <w:rsid w:val="00E34192"/>
    <w:rsid w:val="00E341D1"/>
    <w:rsid w:val="00E346F1"/>
    <w:rsid w:val="00E34814"/>
    <w:rsid w:val="00E34982"/>
    <w:rsid w:val="00E34AB0"/>
    <w:rsid w:val="00E34AB1"/>
    <w:rsid w:val="00E34AF5"/>
    <w:rsid w:val="00E34B2A"/>
    <w:rsid w:val="00E34C17"/>
    <w:rsid w:val="00E34E71"/>
    <w:rsid w:val="00E34F4D"/>
    <w:rsid w:val="00E354AB"/>
    <w:rsid w:val="00E354F2"/>
    <w:rsid w:val="00E3551A"/>
    <w:rsid w:val="00E35536"/>
    <w:rsid w:val="00E355C3"/>
    <w:rsid w:val="00E35A6D"/>
    <w:rsid w:val="00E35CC4"/>
    <w:rsid w:val="00E35DCF"/>
    <w:rsid w:val="00E36075"/>
    <w:rsid w:val="00E3618E"/>
    <w:rsid w:val="00E361A1"/>
    <w:rsid w:val="00E363C8"/>
    <w:rsid w:val="00E36751"/>
    <w:rsid w:val="00E36933"/>
    <w:rsid w:val="00E369B6"/>
    <w:rsid w:val="00E36A60"/>
    <w:rsid w:val="00E36D86"/>
    <w:rsid w:val="00E36DC5"/>
    <w:rsid w:val="00E36E10"/>
    <w:rsid w:val="00E36FF4"/>
    <w:rsid w:val="00E370AE"/>
    <w:rsid w:val="00E37705"/>
    <w:rsid w:val="00E378F1"/>
    <w:rsid w:val="00E378FA"/>
    <w:rsid w:val="00E37B77"/>
    <w:rsid w:val="00E37BEB"/>
    <w:rsid w:val="00E37DA1"/>
    <w:rsid w:val="00E37ECD"/>
    <w:rsid w:val="00E40050"/>
    <w:rsid w:val="00E400DD"/>
    <w:rsid w:val="00E400F7"/>
    <w:rsid w:val="00E40146"/>
    <w:rsid w:val="00E405EE"/>
    <w:rsid w:val="00E40602"/>
    <w:rsid w:val="00E40687"/>
    <w:rsid w:val="00E40B36"/>
    <w:rsid w:val="00E40B67"/>
    <w:rsid w:val="00E40D06"/>
    <w:rsid w:val="00E4110A"/>
    <w:rsid w:val="00E411C9"/>
    <w:rsid w:val="00E41205"/>
    <w:rsid w:val="00E4126E"/>
    <w:rsid w:val="00E41284"/>
    <w:rsid w:val="00E4141D"/>
    <w:rsid w:val="00E4145A"/>
    <w:rsid w:val="00E414FF"/>
    <w:rsid w:val="00E41782"/>
    <w:rsid w:val="00E4189B"/>
    <w:rsid w:val="00E418D6"/>
    <w:rsid w:val="00E4197C"/>
    <w:rsid w:val="00E41EC0"/>
    <w:rsid w:val="00E4250C"/>
    <w:rsid w:val="00E4260E"/>
    <w:rsid w:val="00E4272B"/>
    <w:rsid w:val="00E428DD"/>
    <w:rsid w:val="00E42D10"/>
    <w:rsid w:val="00E42D16"/>
    <w:rsid w:val="00E43203"/>
    <w:rsid w:val="00E432B2"/>
    <w:rsid w:val="00E432FB"/>
    <w:rsid w:val="00E43513"/>
    <w:rsid w:val="00E436A8"/>
    <w:rsid w:val="00E4370A"/>
    <w:rsid w:val="00E43761"/>
    <w:rsid w:val="00E438AE"/>
    <w:rsid w:val="00E4394F"/>
    <w:rsid w:val="00E43981"/>
    <w:rsid w:val="00E43A46"/>
    <w:rsid w:val="00E43C22"/>
    <w:rsid w:val="00E43FD6"/>
    <w:rsid w:val="00E440A6"/>
    <w:rsid w:val="00E44473"/>
    <w:rsid w:val="00E44520"/>
    <w:rsid w:val="00E446AE"/>
    <w:rsid w:val="00E446E2"/>
    <w:rsid w:val="00E44AB0"/>
    <w:rsid w:val="00E44DD9"/>
    <w:rsid w:val="00E44E51"/>
    <w:rsid w:val="00E4513D"/>
    <w:rsid w:val="00E452B2"/>
    <w:rsid w:val="00E45527"/>
    <w:rsid w:val="00E45A91"/>
    <w:rsid w:val="00E45B8A"/>
    <w:rsid w:val="00E461D1"/>
    <w:rsid w:val="00E46272"/>
    <w:rsid w:val="00E462C8"/>
    <w:rsid w:val="00E46699"/>
    <w:rsid w:val="00E4690C"/>
    <w:rsid w:val="00E46A8F"/>
    <w:rsid w:val="00E46FF0"/>
    <w:rsid w:val="00E474B4"/>
    <w:rsid w:val="00E475B5"/>
    <w:rsid w:val="00E4768E"/>
    <w:rsid w:val="00E47719"/>
    <w:rsid w:val="00E47A6F"/>
    <w:rsid w:val="00E47AF5"/>
    <w:rsid w:val="00E47B1E"/>
    <w:rsid w:val="00E47B8C"/>
    <w:rsid w:val="00E47BBF"/>
    <w:rsid w:val="00E47C89"/>
    <w:rsid w:val="00E47D09"/>
    <w:rsid w:val="00E50008"/>
    <w:rsid w:val="00E501C9"/>
    <w:rsid w:val="00E5020C"/>
    <w:rsid w:val="00E50278"/>
    <w:rsid w:val="00E50453"/>
    <w:rsid w:val="00E5048B"/>
    <w:rsid w:val="00E5053D"/>
    <w:rsid w:val="00E505F4"/>
    <w:rsid w:val="00E50BD9"/>
    <w:rsid w:val="00E50C7F"/>
    <w:rsid w:val="00E50CEB"/>
    <w:rsid w:val="00E50D0A"/>
    <w:rsid w:val="00E50D63"/>
    <w:rsid w:val="00E50DAC"/>
    <w:rsid w:val="00E50DB6"/>
    <w:rsid w:val="00E50E2D"/>
    <w:rsid w:val="00E514D0"/>
    <w:rsid w:val="00E518BD"/>
    <w:rsid w:val="00E51912"/>
    <w:rsid w:val="00E51A72"/>
    <w:rsid w:val="00E51ACF"/>
    <w:rsid w:val="00E51BF5"/>
    <w:rsid w:val="00E51E6E"/>
    <w:rsid w:val="00E521EF"/>
    <w:rsid w:val="00E5237C"/>
    <w:rsid w:val="00E52513"/>
    <w:rsid w:val="00E52698"/>
    <w:rsid w:val="00E526B7"/>
    <w:rsid w:val="00E52913"/>
    <w:rsid w:val="00E529E7"/>
    <w:rsid w:val="00E52BFD"/>
    <w:rsid w:val="00E52DA2"/>
    <w:rsid w:val="00E52DE1"/>
    <w:rsid w:val="00E530BA"/>
    <w:rsid w:val="00E53761"/>
    <w:rsid w:val="00E538A0"/>
    <w:rsid w:val="00E5396B"/>
    <w:rsid w:val="00E5397F"/>
    <w:rsid w:val="00E53A1A"/>
    <w:rsid w:val="00E53A99"/>
    <w:rsid w:val="00E5409B"/>
    <w:rsid w:val="00E5413B"/>
    <w:rsid w:val="00E541FB"/>
    <w:rsid w:val="00E542F6"/>
    <w:rsid w:val="00E542FE"/>
    <w:rsid w:val="00E54606"/>
    <w:rsid w:val="00E5468C"/>
    <w:rsid w:val="00E54769"/>
    <w:rsid w:val="00E548D4"/>
    <w:rsid w:val="00E548EB"/>
    <w:rsid w:val="00E54B55"/>
    <w:rsid w:val="00E54BB9"/>
    <w:rsid w:val="00E54CD3"/>
    <w:rsid w:val="00E54FCB"/>
    <w:rsid w:val="00E550CF"/>
    <w:rsid w:val="00E552AB"/>
    <w:rsid w:val="00E556BB"/>
    <w:rsid w:val="00E557C0"/>
    <w:rsid w:val="00E55906"/>
    <w:rsid w:val="00E55A72"/>
    <w:rsid w:val="00E55A73"/>
    <w:rsid w:val="00E55C27"/>
    <w:rsid w:val="00E55CAD"/>
    <w:rsid w:val="00E561D4"/>
    <w:rsid w:val="00E562F9"/>
    <w:rsid w:val="00E563B5"/>
    <w:rsid w:val="00E565BC"/>
    <w:rsid w:val="00E566A5"/>
    <w:rsid w:val="00E568C9"/>
    <w:rsid w:val="00E56E0E"/>
    <w:rsid w:val="00E56FB4"/>
    <w:rsid w:val="00E571F2"/>
    <w:rsid w:val="00E5742C"/>
    <w:rsid w:val="00E579C9"/>
    <w:rsid w:val="00E57A6A"/>
    <w:rsid w:val="00E57C27"/>
    <w:rsid w:val="00E57FF6"/>
    <w:rsid w:val="00E60058"/>
    <w:rsid w:val="00E60098"/>
    <w:rsid w:val="00E600FF"/>
    <w:rsid w:val="00E6013C"/>
    <w:rsid w:val="00E601D7"/>
    <w:rsid w:val="00E602A7"/>
    <w:rsid w:val="00E60335"/>
    <w:rsid w:val="00E6040B"/>
    <w:rsid w:val="00E605F0"/>
    <w:rsid w:val="00E6061C"/>
    <w:rsid w:val="00E6067A"/>
    <w:rsid w:val="00E60885"/>
    <w:rsid w:val="00E608E1"/>
    <w:rsid w:val="00E60AA3"/>
    <w:rsid w:val="00E60AB2"/>
    <w:rsid w:val="00E60C41"/>
    <w:rsid w:val="00E60C48"/>
    <w:rsid w:val="00E60E1E"/>
    <w:rsid w:val="00E60F6C"/>
    <w:rsid w:val="00E60FF6"/>
    <w:rsid w:val="00E61085"/>
    <w:rsid w:val="00E6129D"/>
    <w:rsid w:val="00E61349"/>
    <w:rsid w:val="00E61397"/>
    <w:rsid w:val="00E61485"/>
    <w:rsid w:val="00E61489"/>
    <w:rsid w:val="00E61645"/>
    <w:rsid w:val="00E6167C"/>
    <w:rsid w:val="00E61E57"/>
    <w:rsid w:val="00E61E6C"/>
    <w:rsid w:val="00E61F47"/>
    <w:rsid w:val="00E6202E"/>
    <w:rsid w:val="00E62070"/>
    <w:rsid w:val="00E6221F"/>
    <w:rsid w:val="00E624AD"/>
    <w:rsid w:val="00E62520"/>
    <w:rsid w:val="00E626B6"/>
    <w:rsid w:val="00E62C98"/>
    <w:rsid w:val="00E62EF6"/>
    <w:rsid w:val="00E62F7C"/>
    <w:rsid w:val="00E6300F"/>
    <w:rsid w:val="00E63406"/>
    <w:rsid w:val="00E635EE"/>
    <w:rsid w:val="00E63665"/>
    <w:rsid w:val="00E63750"/>
    <w:rsid w:val="00E6381C"/>
    <w:rsid w:val="00E638E8"/>
    <w:rsid w:val="00E639B6"/>
    <w:rsid w:val="00E63A10"/>
    <w:rsid w:val="00E63B51"/>
    <w:rsid w:val="00E63E0C"/>
    <w:rsid w:val="00E63F29"/>
    <w:rsid w:val="00E63F5C"/>
    <w:rsid w:val="00E6418C"/>
    <w:rsid w:val="00E6418D"/>
    <w:rsid w:val="00E64456"/>
    <w:rsid w:val="00E64903"/>
    <w:rsid w:val="00E64968"/>
    <w:rsid w:val="00E64A9B"/>
    <w:rsid w:val="00E64ABE"/>
    <w:rsid w:val="00E64B87"/>
    <w:rsid w:val="00E64C1F"/>
    <w:rsid w:val="00E64D9C"/>
    <w:rsid w:val="00E64DCB"/>
    <w:rsid w:val="00E64F3E"/>
    <w:rsid w:val="00E64F4C"/>
    <w:rsid w:val="00E65101"/>
    <w:rsid w:val="00E65263"/>
    <w:rsid w:val="00E65530"/>
    <w:rsid w:val="00E6559F"/>
    <w:rsid w:val="00E656B9"/>
    <w:rsid w:val="00E65AE4"/>
    <w:rsid w:val="00E65D25"/>
    <w:rsid w:val="00E660DF"/>
    <w:rsid w:val="00E66369"/>
    <w:rsid w:val="00E66419"/>
    <w:rsid w:val="00E6646B"/>
    <w:rsid w:val="00E664B4"/>
    <w:rsid w:val="00E6685D"/>
    <w:rsid w:val="00E6686C"/>
    <w:rsid w:val="00E66ABA"/>
    <w:rsid w:val="00E66D68"/>
    <w:rsid w:val="00E66D94"/>
    <w:rsid w:val="00E66DEB"/>
    <w:rsid w:val="00E66F40"/>
    <w:rsid w:val="00E67363"/>
    <w:rsid w:val="00E67901"/>
    <w:rsid w:val="00E67D28"/>
    <w:rsid w:val="00E67E04"/>
    <w:rsid w:val="00E67F47"/>
    <w:rsid w:val="00E700B3"/>
    <w:rsid w:val="00E702D9"/>
    <w:rsid w:val="00E7064F"/>
    <w:rsid w:val="00E70834"/>
    <w:rsid w:val="00E70D96"/>
    <w:rsid w:val="00E70DC1"/>
    <w:rsid w:val="00E70F32"/>
    <w:rsid w:val="00E71213"/>
    <w:rsid w:val="00E7124A"/>
    <w:rsid w:val="00E71331"/>
    <w:rsid w:val="00E713E4"/>
    <w:rsid w:val="00E714A1"/>
    <w:rsid w:val="00E71631"/>
    <w:rsid w:val="00E71713"/>
    <w:rsid w:val="00E71B07"/>
    <w:rsid w:val="00E71D5C"/>
    <w:rsid w:val="00E71EEF"/>
    <w:rsid w:val="00E7259F"/>
    <w:rsid w:val="00E726F4"/>
    <w:rsid w:val="00E7279F"/>
    <w:rsid w:val="00E72D3E"/>
    <w:rsid w:val="00E72E77"/>
    <w:rsid w:val="00E7331F"/>
    <w:rsid w:val="00E735D6"/>
    <w:rsid w:val="00E73AD3"/>
    <w:rsid w:val="00E73CC6"/>
    <w:rsid w:val="00E73F78"/>
    <w:rsid w:val="00E74001"/>
    <w:rsid w:val="00E740B8"/>
    <w:rsid w:val="00E744A1"/>
    <w:rsid w:val="00E74509"/>
    <w:rsid w:val="00E745E4"/>
    <w:rsid w:val="00E74677"/>
    <w:rsid w:val="00E74746"/>
    <w:rsid w:val="00E74881"/>
    <w:rsid w:val="00E748C6"/>
    <w:rsid w:val="00E74A1B"/>
    <w:rsid w:val="00E74C5F"/>
    <w:rsid w:val="00E74CE1"/>
    <w:rsid w:val="00E74DDC"/>
    <w:rsid w:val="00E74F26"/>
    <w:rsid w:val="00E753B3"/>
    <w:rsid w:val="00E754AB"/>
    <w:rsid w:val="00E75798"/>
    <w:rsid w:val="00E75869"/>
    <w:rsid w:val="00E75A1F"/>
    <w:rsid w:val="00E75CF3"/>
    <w:rsid w:val="00E75DA0"/>
    <w:rsid w:val="00E75F24"/>
    <w:rsid w:val="00E75F5C"/>
    <w:rsid w:val="00E7629B"/>
    <w:rsid w:val="00E762EC"/>
    <w:rsid w:val="00E76425"/>
    <w:rsid w:val="00E76463"/>
    <w:rsid w:val="00E764B5"/>
    <w:rsid w:val="00E76E0D"/>
    <w:rsid w:val="00E76EDF"/>
    <w:rsid w:val="00E774D6"/>
    <w:rsid w:val="00E776E4"/>
    <w:rsid w:val="00E77851"/>
    <w:rsid w:val="00E77A8A"/>
    <w:rsid w:val="00E77DB2"/>
    <w:rsid w:val="00E77ED2"/>
    <w:rsid w:val="00E8002E"/>
    <w:rsid w:val="00E8016E"/>
    <w:rsid w:val="00E80193"/>
    <w:rsid w:val="00E801C8"/>
    <w:rsid w:val="00E802D7"/>
    <w:rsid w:val="00E80542"/>
    <w:rsid w:val="00E805DC"/>
    <w:rsid w:val="00E8065A"/>
    <w:rsid w:val="00E8096A"/>
    <w:rsid w:val="00E80A2A"/>
    <w:rsid w:val="00E80BB6"/>
    <w:rsid w:val="00E80BE3"/>
    <w:rsid w:val="00E80CA2"/>
    <w:rsid w:val="00E80E1A"/>
    <w:rsid w:val="00E80E9D"/>
    <w:rsid w:val="00E80EBD"/>
    <w:rsid w:val="00E811FB"/>
    <w:rsid w:val="00E8126B"/>
    <w:rsid w:val="00E812F2"/>
    <w:rsid w:val="00E81340"/>
    <w:rsid w:val="00E813B7"/>
    <w:rsid w:val="00E8158A"/>
    <w:rsid w:val="00E815E9"/>
    <w:rsid w:val="00E81690"/>
    <w:rsid w:val="00E81708"/>
    <w:rsid w:val="00E81875"/>
    <w:rsid w:val="00E81A6A"/>
    <w:rsid w:val="00E81BFF"/>
    <w:rsid w:val="00E81CC2"/>
    <w:rsid w:val="00E81CF2"/>
    <w:rsid w:val="00E81DD3"/>
    <w:rsid w:val="00E81E15"/>
    <w:rsid w:val="00E81EB1"/>
    <w:rsid w:val="00E8200E"/>
    <w:rsid w:val="00E82275"/>
    <w:rsid w:val="00E829BF"/>
    <w:rsid w:val="00E82A92"/>
    <w:rsid w:val="00E82D64"/>
    <w:rsid w:val="00E82E35"/>
    <w:rsid w:val="00E82E62"/>
    <w:rsid w:val="00E82F10"/>
    <w:rsid w:val="00E8312C"/>
    <w:rsid w:val="00E8316C"/>
    <w:rsid w:val="00E8338E"/>
    <w:rsid w:val="00E8348D"/>
    <w:rsid w:val="00E8362A"/>
    <w:rsid w:val="00E8398E"/>
    <w:rsid w:val="00E83AC7"/>
    <w:rsid w:val="00E83ACB"/>
    <w:rsid w:val="00E83CBC"/>
    <w:rsid w:val="00E83D86"/>
    <w:rsid w:val="00E83DA9"/>
    <w:rsid w:val="00E83DFD"/>
    <w:rsid w:val="00E83E22"/>
    <w:rsid w:val="00E8405A"/>
    <w:rsid w:val="00E840E2"/>
    <w:rsid w:val="00E841B0"/>
    <w:rsid w:val="00E841BE"/>
    <w:rsid w:val="00E84967"/>
    <w:rsid w:val="00E84B7B"/>
    <w:rsid w:val="00E84CC4"/>
    <w:rsid w:val="00E850EE"/>
    <w:rsid w:val="00E85198"/>
    <w:rsid w:val="00E8534B"/>
    <w:rsid w:val="00E85530"/>
    <w:rsid w:val="00E85579"/>
    <w:rsid w:val="00E856CF"/>
    <w:rsid w:val="00E8579B"/>
    <w:rsid w:val="00E85809"/>
    <w:rsid w:val="00E85819"/>
    <w:rsid w:val="00E85A43"/>
    <w:rsid w:val="00E85AC1"/>
    <w:rsid w:val="00E85ACD"/>
    <w:rsid w:val="00E85B64"/>
    <w:rsid w:val="00E85DE3"/>
    <w:rsid w:val="00E861C7"/>
    <w:rsid w:val="00E864E3"/>
    <w:rsid w:val="00E8666F"/>
    <w:rsid w:val="00E869B8"/>
    <w:rsid w:val="00E86A0C"/>
    <w:rsid w:val="00E86BAA"/>
    <w:rsid w:val="00E86D0A"/>
    <w:rsid w:val="00E86E9F"/>
    <w:rsid w:val="00E86F3E"/>
    <w:rsid w:val="00E87212"/>
    <w:rsid w:val="00E87244"/>
    <w:rsid w:val="00E87358"/>
    <w:rsid w:val="00E8746A"/>
    <w:rsid w:val="00E8746E"/>
    <w:rsid w:val="00E8752A"/>
    <w:rsid w:val="00E875C4"/>
    <w:rsid w:val="00E87765"/>
    <w:rsid w:val="00E87854"/>
    <w:rsid w:val="00E878F5"/>
    <w:rsid w:val="00E879D2"/>
    <w:rsid w:val="00E87A32"/>
    <w:rsid w:val="00E87CE3"/>
    <w:rsid w:val="00E87E3D"/>
    <w:rsid w:val="00E87F49"/>
    <w:rsid w:val="00E90095"/>
    <w:rsid w:val="00E900EB"/>
    <w:rsid w:val="00E901B9"/>
    <w:rsid w:val="00E90436"/>
    <w:rsid w:val="00E905C1"/>
    <w:rsid w:val="00E905D3"/>
    <w:rsid w:val="00E90819"/>
    <w:rsid w:val="00E90865"/>
    <w:rsid w:val="00E90928"/>
    <w:rsid w:val="00E90A70"/>
    <w:rsid w:val="00E90D83"/>
    <w:rsid w:val="00E90DD7"/>
    <w:rsid w:val="00E90F4D"/>
    <w:rsid w:val="00E91296"/>
    <w:rsid w:val="00E917A7"/>
    <w:rsid w:val="00E9190F"/>
    <w:rsid w:val="00E91DDE"/>
    <w:rsid w:val="00E924DB"/>
    <w:rsid w:val="00E92772"/>
    <w:rsid w:val="00E929C8"/>
    <w:rsid w:val="00E92D57"/>
    <w:rsid w:val="00E92D66"/>
    <w:rsid w:val="00E92E08"/>
    <w:rsid w:val="00E93021"/>
    <w:rsid w:val="00E9302F"/>
    <w:rsid w:val="00E935FE"/>
    <w:rsid w:val="00E93622"/>
    <w:rsid w:val="00E939C6"/>
    <w:rsid w:val="00E93B03"/>
    <w:rsid w:val="00E93B7D"/>
    <w:rsid w:val="00E93DB2"/>
    <w:rsid w:val="00E93EB0"/>
    <w:rsid w:val="00E93EF8"/>
    <w:rsid w:val="00E940B8"/>
    <w:rsid w:val="00E940CD"/>
    <w:rsid w:val="00E9415C"/>
    <w:rsid w:val="00E94219"/>
    <w:rsid w:val="00E9428E"/>
    <w:rsid w:val="00E942EB"/>
    <w:rsid w:val="00E943D9"/>
    <w:rsid w:val="00E945E2"/>
    <w:rsid w:val="00E94632"/>
    <w:rsid w:val="00E94750"/>
    <w:rsid w:val="00E94C05"/>
    <w:rsid w:val="00E94FB0"/>
    <w:rsid w:val="00E9516D"/>
    <w:rsid w:val="00E951BB"/>
    <w:rsid w:val="00E95345"/>
    <w:rsid w:val="00E954C4"/>
    <w:rsid w:val="00E955EB"/>
    <w:rsid w:val="00E9583C"/>
    <w:rsid w:val="00E95897"/>
    <w:rsid w:val="00E95966"/>
    <w:rsid w:val="00E95D43"/>
    <w:rsid w:val="00E95E48"/>
    <w:rsid w:val="00E95F1C"/>
    <w:rsid w:val="00E95FED"/>
    <w:rsid w:val="00E96053"/>
    <w:rsid w:val="00E96099"/>
    <w:rsid w:val="00E961CF"/>
    <w:rsid w:val="00E964A9"/>
    <w:rsid w:val="00E964C3"/>
    <w:rsid w:val="00E96D54"/>
    <w:rsid w:val="00E96D70"/>
    <w:rsid w:val="00E9702B"/>
    <w:rsid w:val="00E97374"/>
    <w:rsid w:val="00E973CB"/>
    <w:rsid w:val="00E9777C"/>
    <w:rsid w:val="00E977D8"/>
    <w:rsid w:val="00E97978"/>
    <w:rsid w:val="00E97C2D"/>
    <w:rsid w:val="00EA013D"/>
    <w:rsid w:val="00EA01C6"/>
    <w:rsid w:val="00EA01F6"/>
    <w:rsid w:val="00EA0A63"/>
    <w:rsid w:val="00EA0B05"/>
    <w:rsid w:val="00EA0C05"/>
    <w:rsid w:val="00EA0C30"/>
    <w:rsid w:val="00EA0C52"/>
    <w:rsid w:val="00EA0CDB"/>
    <w:rsid w:val="00EA109E"/>
    <w:rsid w:val="00EA11F0"/>
    <w:rsid w:val="00EA1319"/>
    <w:rsid w:val="00EA1534"/>
    <w:rsid w:val="00EA15EF"/>
    <w:rsid w:val="00EA1701"/>
    <w:rsid w:val="00EA1866"/>
    <w:rsid w:val="00EA192E"/>
    <w:rsid w:val="00EA1AD6"/>
    <w:rsid w:val="00EA1B75"/>
    <w:rsid w:val="00EA1E8E"/>
    <w:rsid w:val="00EA2323"/>
    <w:rsid w:val="00EA2374"/>
    <w:rsid w:val="00EA23E8"/>
    <w:rsid w:val="00EA2460"/>
    <w:rsid w:val="00EA259B"/>
    <w:rsid w:val="00EA26AA"/>
    <w:rsid w:val="00EA2952"/>
    <w:rsid w:val="00EA2BE3"/>
    <w:rsid w:val="00EA2CBB"/>
    <w:rsid w:val="00EA2D10"/>
    <w:rsid w:val="00EA2F79"/>
    <w:rsid w:val="00EA3153"/>
    <w:rsid w:val="00EA3230"/>
    <w:rsid w:val="00EA33F2"/>
    <w:rsid w:val="00EA35AC"/>
    <w:rsid w:val="00EA3B8F"/>
    <w:rsid w:val="00EA3D16"/>
    <w:rsid w:val="00EA3F21"/>
    <w:rsid w:val="00EA3F2C"/>
    <w:rsid w:val="00EA3FFE"/>
    <w:rsid w:val="00EA415A"/>
    <w:rsid w:val="00EA420E"/>
    <w:rsid w:val="00EA42D1"/>
    <w:rsid w:val="00EA476E"/>
    <w:rsid w:val="00EA48EB"/>
    <w:rsid w:val="00EA4B17"/>
    <w:rsid w:val="00EA4D68"/>
    <w:rsid w:val="00EA4ED1"/>
    <w:rsid w:val="00EA5039"/>
    <w:rsid w:val="00EA597E"/>
    <w:rsid w:val="00EA59CD"/>
    <w:rsid w:val="00EA5A7E"/>
    <w:rsid w:val="00EA5CDD"/>
    <w:rsid w:val="00EA5EE0"/>
    <w:rsid w:val="00EA5F3E"/>
    <w:rsid w:val="00EA5F60"/>
    <w:rsid w:val="00EA6083"/>
    <w:rsid w:val="00EA622E"/>
    <w:rsid w:val="00EA68D7"/>
    <w:rsid w:val="00EA69AF"/>
    <w:rsid w:val="00EA6AC8"/>
    <w:rsid w:val="00EA6BC2"/>
    <w:rsid w:val="00EA6D08"/>
    <w:rsid w:val="00EA6EB7"/>
    <w:rsid w:val="00EA6ECA"/>
    <w:rsid w:val="00EA6F70"/>
    <w:rsid w:val="00EA7085"/>
    <w:rsid w:val="00EA7274"/>
    <w:rsid w:val="00EA7331"/>
    <w:rsid w:val="00EA759F"/>
    <w:rsid w:val="00EA77BC"/>
    <w:rsid w:val="00EA7A64"/>
    <w:rsid w:val="00EA7AAA"/>
    <w:rsid w:val="00EA7BD1"/>
    <w:rsid w:val="00EA7D54"/>
    <w:rsid w:val="00EA7D83"/>
    <w:rsid w:val="00EA7D92"/>
    <w:rsid w:val="00EB001D"/>
    <w:rsid w:val="00EB057F"/>
    <w:rsid w:val="00EB068A"/>
    <w:rsid w:val="00EB09D4"/>
    <w:rsid w:val="00EB0CCD"/>
    <w:rsid w:val="00EB0D30"/>
    <w:rsid w:val="00EB112C"/>
    <w:rsid w:val="00EB119D"/>
    <w:rsid w:val="00EB11BD"/>
    <w:rsid w:val="00EB11F4"/>
    <w:rsid w:val="00EB12AC"/>
    <w:rsid w:val="00EB13DE"/>
    <w:rsid w:val="00EB1456"/>
    <w:rsid w:val="00EB19B2"/>
    <w:rsid w:val="00EB1DC7"/>
    <w:rsid w:val="00EB2345"/>
    <w:rsid w:val="00EB24EC"/>
    <w:rsid w:val="00EB2554"/>
    <w:rsid w:val="00EB25CC"/>
    <w:rsid w:val="00EB2610"/>
    <w:rsid w:val="00EB26E0"/>
    <w:rsid w:val="00EB38DE"/>
    <w:rsid w:val="00EB3956"/>
    <w:rsid w:val="00EB3A30"/>
    <w:rsid w:val="00EB3C36"/>
    <w:rsid w:val="00EB3C74"/>
    <w:rsid w:val="00EB3D02"/>
    <w:rsid w:val="00EB3E36"/>
    <w:rsid w:val="00EB431C"/>
    <w:rsid w:val="00EB4343"/>
    <w:rsid w:val="00EB444A"/>
    <w:rsid w:val="00EB45F8"/>
    <w:rsid w:val="00EB4675"/>
    <w:rsid w:val="00EB46DE"/>
    <w:rsid w:val="00EB4D90"/>
    <w:rsid w:val="00EB4E2A"/>
    <w:rsid w:val="00EB4F22"/>
    <w:rsid w:val="00EB5124"/>
    <w:rsid w:val="00EB5202"/>
    <w:rsid w:val="00EB520F"/>
    <w:rsid w:val="00EB521A"/>
    <w:rsid w:val="00EB5547"/>
    <w:rsid w:val="00EB55AE"/>
    <w:rsid w:val="00EB5777"/>
    <w:rsid w:val="00EB5829"/>
    <w:rsid w:val="00EB58C1"/>
    <w:rsid w:val="00EB58C6"/>
    <w:rsid w:val="00EB5F13"/>
    <w:rsid w:val="00EB6050"/>
    <w:rsid w:val="00EB607E"/>
    <w:rsid w:val="00EB640D"/>
    <w:rsid w:val="00EB6431"/>
    <w:rsid w:val="00EB65EF"/>
    <w:rsid w:val="00EB66D5"/>
    <w:rsid w:val="00EB687C"/>
    <w:rsid w:val="00EB68AA"/>
    <w:rsid w:val="00EB697B"/>
    <w:rsid w:val="00EB6F4F"/>
    <w:rsid w:val="00EB6F85"/>
    <w:rsid w:val="00EB716F"/>
    <w:rsid w:val="00EB729B"/>
    <w:rsid w:val="00EB7317"/>
    <w:rsid w:val="00EB73AC"/>
    <w:rsid w:val="00EB7442"/>
    <w:rsid w:val="00EB7777"/>
    <w:rsid w:val="00EB782F"/>
    <w:rsid w:val="00EB796C"/>
    <w:rsid w:val="00EB7B0C"/>
    <w:rsid w:val="00EB7E9A"/>
    <w:rsid w:val="00EC007A"/>
    <w:rsid w:val="00EC01C5"/>
    <w:rsid w:val="00EC0303"/>
    <w:rsid w:val="00EC03CA"/>
    <w:rsid w:val="00EC0457"/>
    <w:rsid w:val="00EC0847"/>
    <w:rsid w:val="00EC0A73"/>
    <w:rsid w:val="00EC0C5B"/>
    <w:rsid w:val="00EC0F72"/>
    <w:rsid w:val="00EC0FFE"/>
    <w:rsid w:val="00EC1051"/>
    <w:rsid w:val="00EC149B"/>
    <w:rsid w:val="00EC1682"/>
    <w:rsid w:val="00EC16E9"/>
    <w:rsid w:val="00EC188C"/>
    <w:rsid w:val="00EC1980"/>
    <w:rsid w:val="00EC1A84"/>
    <w:rsid w:val="00EC1AE0"/>
    <w:rsid w:val="00EC1B84"/>
    <w:rsid w:val="00EC1D5D"/>
    <w:rsid w:val="00EC1E00"/>
    <w:rsid w:val="00EC1F34"/>
    <w:rsid w:val="00EC23BB"/>
    <w:rsid w:val="00EC2C5A"/>
    <w:rsid w:val="00EC2CDC"/>
    <w:rsid w:val="00EC2F24"/>
    <w:rsid w:val="00EC30A8"/>
    <w:rsid w:val="00EC318A"/>
    <w:rsid w:val="00EC31C7"/>
    <w:rsid w:val="00EC33F4"/>
    <w:rsid w:val="00EC3485"/>
    <w:rsid w:val="00EC3505"/>
    <w:rsid w:val="00EC36A7"/>
    <w:rsid w:val="00EC3ACA"/>
    <w:rsid w:val="00EC3B44"/>
    <w:rsid w:val="00EC3B5F"/>
    <w:rsid w:val="00EC3E35"/>
    <w:rsid w:val="00EC40DE"/>
    <w:rsid w:val="00EC4327"/>
    <w:rsid w:val="00EC438C"/>
    <w:rsid w:val="00EC4492"/>
    <w:rsid w:val="00EC48F8"/>
    <w:rsid w:val="00EC49F5"/>
    <w:rsid w:val="00EC4AD5"/>
    <w:rsid w:val="00EC55D8"/>
    <w:rsid w:val="00EC589C"/>
    <w:rsid w:val="00EC5A4B"/>
    <w:rsid w:val="00EC5C18"/>
    <w:rsid w:val="00EC5D6D"/>
    <w:rsid w:val="00EC5E1B"/>
    <w:rsid w:val="00EC5EB2"/>
    <w:rsid w:val="00EC62F6"/>
    <w:rsid w:val="00EC651A"/>
    <w:rsid w:val="00EC6A42"/>
    <w:rsid w:val="00EC6CF6"/>
    <w:rsid w:val="00EC6D36"/>
    <w:rsid w:val="00EC71B8"/>
    <w:rsid w:val="00EC71E5"/>
    <w:rsid w:val="00EC7201"/>
    <w:rsid w:val="00EC7863"/>
    <w:rsid w:val="00EC78A2"/>
    <w:rsid w:val="00EC7906"/>
    <w:rsid w:val="00EC7A85"/>
    <w:rsid w:val="00EC7F79"/>
    <w:rsid w:val="00ED0064"/>
    <w:rsid w:val="00ED03F0"/>
    <w:rsid w:val="00ED0442"/>
    <w:rsid w:val="00ED0489"/>
    <w:rsid w:val="00ED0530"/>
    <w:rsid w:val="00ED0648"/>
    <w:rsid w:val="00ED0BD4"/>
    <w:rsid w:val="00ED0C17"/>
    <w:rsid w:val="00ED0E32"/>
    <w:rsid w:val="00ED1392"/>
    <w:rsid w:val="00ED16DA"/>
    <w:rsid w:val="00ED1847"/>
    <w:rsid w:val="00ED19B3"/>
    <w:rsid w:val="00ED1AFC"/>
    <w:rsid w:val="00ED1CAD"/>
    <w:rsid w:val="00ED1D58"/>
    <w:rsid w:val="00ED1FD9"/>
    <w:rsid w:val="00ED204D"/>
    <w:rsid w:val="00ED20E6"/>
    <w:rsid w:val="00ED23B4"/>
    <w:rsid w:val="00ED23C5"/>
    <w:rsid w:val="00ED26BC"/>
    <w:rsid w:val="00ED298E"/>
    <w:rsid w:val="00ED2AFC"/>
    <w:rsid w:val="00ED319C"/>
    <w:rsid w:val="00ED328D"/>
    <w:rsid w:val="00ED35B3"/>
    <w:rsid w:val="00ED365A"/>
    <w:rsid w:val="00ED37B8"/>
    <w:rsid w:val="00ED3894"/>
    <w:rsid w:val="00ED39DF"/>
    <w:rsid w:val="00ED39F3"/>
    <w:rsid w:val="00ED3AA2"/>
    <w:rsid w:val="00ED3B5D"/>
    <w:rsid w:val="00ED3C69"/>
    <w:rsid w:val="00ED3DFA"/>
    <w:rsid w:val="00ED3EB1"/>
    <w:rsid w:val="00ED4087"/>
    <w:rsid w:val="00ED44AC"/>
    <w:rsid w:val="00ED4598"/>
    <w:rsid w:val="00ED4640"/>
    <w:rsid w:val="00ED48A5"/>
    <w:rsid w:val="00ED4911"/>
    <w:rsid w:val="00ED4AC5"/>
    <w:rsid w:val="00ED4C28"/>
    <w:rsid w:val="00ED4CD5"/>
    <w:rsid w:val="00ED4EBC"/>
    <w:rsid w:val="00ED4FD5"/>
    <w:rsid w:val="00ED5057"/>
    <w:rsid w:val="00ED50CB"/>
    <w:rsid w:val="00ED51AC"/>
    <w:rsid w:val="00ED52E6"/>
    <w:rsid w:val="00ED537E"/>
    <w:rsid w:val="00ED5652"/>
    <w:rsid w:val="00ED572E"/>
    <w:rsid w:val="00ED5813"/>
    <w:rsid w:val="00ED597E"/>
    <w:rsid w:val="00ED5DA5"/>
    <w:rsid w:val="00ED60C5"/>
    <w:rsid w:val="00ED639A"/>
    <w:rsid w:val="00ED6437"/>
    <w:rsid w:val="00ED6818"/>
    <w:rsid w:val="00ED6A72"/>
    <w:rsid w:val="00ED6D3D"/>
    <w:rsid w:val="00ED6E71"/>
    <w:rsid w:val="00ED6EB6"/>
    <w:rsid w:val="00ED7017"/>
    <w:rsid w:val="00ED7148"/>
    <w:rsid w:val="00ED7149"/>
    <w:rsid w:val="00ED75FA"/>
    <w:rsid w:val="00ED784A"/>
    <w:rsid w:val="00ED78B5"/>
    <w:rsid w:val="00ED7A4A"/>
    <w:rsid w:val="00ED7A75"/>
    <w:rsid w:val="00ED7D4D"/>
    <w:rsid w:val="00ED7F8E"/>
    <w:rsid w:val="00EE00AF"/>
    <w:rsid w:val="00EE03CF"/>
    <w:rsid w:val="00EE0422"/>
    <w:rsid w:val="00EE05F6"/>
    <w:rsid w:val="00EE05F7"/>
    <w:rsid w:val="00EE05FE"/>
    <w:rsid w:val="00EE07A1"/>
    <w:rsid w:val="00EE0B6E"/>
    <w:rsid w:val="00EE0C64"/>
    <w:rsid w:val="00EE0F60"/>
    <w:rsid w:val="00EE0FC6"/>
    <w:rsid w:val="00EE0FCF"/>
    <w:rsid w:val="00EE1085"/>
    <w:rsid w:val="00EE171D"/>
    <w:rsid w:val="00EE180E"/>
    <w:rsid w:val="00EE18DC"/>
    <w:rsid w:val="00EE1907"/>
    <w:rsid w:val="00EE1909"/>
    <w:rsid w:val="00EE195A"/>
    <w:rsid w:val="00EE1B2C"/>
    <w:rsid w:val="00EE1B76"/>
    <w:rsid w:val="00EE1C1B"/>
    <w:rsid w:val="00EE1C3E"/>
    <w:rsid w:val="00EE1E7F"/>
    <w:rsid w:val="00EE2326"/>
    <w:rsid w:val="00EE243C"/>
    <w:rsid w:val="00EE2987"/>
    <w:rsid w:val="00EE2AB5"/>
    <w:rsid w:val="00EE2B44"/>
    <w:rsid w:val="00EE2BE1"/>
    <w:rsid w:val="00EE2CF3"/>
    <w:rsid w:val="00EE2FE0"/>
    <w:rsid w:val="00EE3407"/>
    <w:rsid w:val="00EE34CD"/>
    <w:rsid w:val="00EE350E"/>
    <w:rsid w:val="00EE367E"/>
    <w:rsid w:val="00EE368C"/>
    <w:rsid w:val="00EE3753"/>
    <w:rsid w:val="00EE3ADA"/>
    <w:rsid w:val="00EE3C4F"/>
    <w:rsid w:val="00EE3FC7"/>
    <w:rsid w:val="00EE404F"/>
    <w:rsid w:val="00EE40A2"/>
    <w:rsid w:val="00EE4225"/>
    <w:rsid w:val="00EE4403"/>
    <w:rsid w:val="00EE4662"/>
    <w:rsid w:val="00EE47CB"/>
    <w:rsid w:val="00EE4816"/>
    <w:rsid w:val="00EE4880"/>
    <w:rsid w:val="00EE48B3"/>
    <w:rsid w:val="00EE4955"/>
    <w:rsid w:val="00EE4BFB"/>
    <w:rsid w:val="00EE5049"/>
    <w:rsid w:val="00EE5510"/>
    <w:rsid w:val="00EE5669"/>
    <w:rsid w:val="00EE56C3"/>
    <w:rsid w:val="00EE576F"/>
    <w:rsid w:val="00EE57B1"/>
    <w:rsid w:val="00EE5867"/>
    <w:rsid w:val="00EE592C"/>
    <w:rsid w:val="00EE5B26"/>
    <w:rsid w:val="00EE5E3D"/>
    <w:rsid w:val="00EE5EEB"/>
    <w:rsid w:val="00EE608E"/>
    <w:rsid w:val="00EE60B8"/>
    <w:rsid w:val="00EE62D2"/>
    <w:rsid w:val="00EE635F"/>
    <w:rsid w:val="00EE6361"/>
    <w:rsid w:val="00EE65D4"/>
    <w:rsid w:val="00EE6638"/>
    <w:rsid w:val="00EE667D"/>
    <w:rsid w:val="00EE6871"/>
    <w:rsid w:val="00EE6CA4"/>
    <w:rsid w:val="00EE6F4F"/>
    <w:rsid w:val="00EE6F6C"/>
    <w:rsid w:val="00EE760D"/>
    <w:rsid w:val="00EE7759"/>
    <w:rsid w:val="00EE7762"/>
    <w:rsid w:val="00EE7DAD"/>
    <w:rsid w:val="00EF0022"/>
    <w:rsid w:val="00EF0099"/>
    <w:rsid w:val="00EF019E"/>
    <w:rsid w:val="00EF01EE"/>
    <w:rsid w:val="00EF029A"/>
    <w:rsid w:val="00EF0304"/>
    <w:rsid w:val="00EF03CC"/>
    <w:rsid w:val="00EF06B9"/>
    <w:rsid w:val="00EF06F6"/>
    <w:rsid w:val="00EF0A2A"/>
    <w:rsid w:val="00EF0D76"/>
    <w:rsid w:val="00EF105E"/>
    <w:rsid w:val="00EF10CB"/>
    <w:rsid w:val="00EF1281"/>
    <w:rsid w:val="00EF13E3"/>
    <w:rsid w:val="00EF13E5"/>
    <w:rsid w:val="00EF14B8"/>
    <w:rsid w:val="00EF14C0"/>
    <w:rsid w:val="00EF16F1"/>
    <w:rsid w:val="00EF1986"/>
    <w:rsid w:val="00EF1D0F"/>
    <w:rsid w:val="00EF1F7E"/>
    <w:rsid w:val="00EF20C7"/>
    <w:rsid w:val="00EF24EF"/>
    <w:rsid w:val="00EF2A14"/>
    <w:rsid w:val="00EF2ADB"/>
    <w:rsid w:val="00EF2EBE"/>
    <w:rsid w:val="00EF3233"/>
    <w:rsid w:val="00EF339B"/>
    <w:rsid w:val="00EF33BD"/>
    <w:rsid w:val="00EF34DE"/>
    <w:rsid w:val="00EF3661"/>
    <w:rsid w:val="00EF38F5"/>
    <w:rsid w:val="00EF397D"/>
    <w:rsid w:val="00EF3C60"/>
    <w:rsid w:val="00EF41C4"/>
    <w:rsid w:val="00EF43B2"/>
    <w:rsid w:val="00EF4607"/>
    <w:rsid w:val="00EF4B7A"/>
    <w:rsid w:val="00EF4CBB"/>
    <w:rsid w:val="00EF4F12"/>
    <w:rsid w:val="00EF4F2B"/>
    <w:rsid w:val="00EF58AF"/>
    <w:rsid w:val="00EF58ED"/>
    <w:rsid w:val="00EF5AE8"/>
    <w:rsid w:val="00EF5C6D"/>
    <w:rsid w:val="00EF5DA4"/>
    <w:rsid w:val="00EF5F29"/>
    <w:rsid w:val="00EF62C7"/>
    <w:rsid w:val="00EF6386"/>
    <w:rsid w:val="00EF639D"/>
    <w:rsid w:val="00EF6686"/>
    <w:rsid w:val="00EF669C"/>
    <w:rsid w:val="00EF68C2"/>
    <w:rsid w:val="00EF6FF7"/>
    <w:rsid w:val="00EF712F"/>
    <w:rsid w:val="00EF7133"/>
    <w:rsid w:val="00EF720F"/>
    <w:rsid w:val="00EF72D9"/>
    <w:rsid w:val="00EF7326"/>
    <w:rsid w:val="00EF74EA"/>
    <w:rsid w:val="00EF7574"/>
    <w:rsid w:val="00EF7876"/>
    <w:rsid w:val="00EF79D4"/>
    <w:rsid w:val="00EF7A4E"/>
    <w:rsid w:val="00EF7B0D"/>
    <w:rsid w:val="00EF7D18"/>
    <w:rsid w:val="00F0003B"/>
    <w:rsid w:val="00F00247"/>
    <w:rsid w:val="00F003B0"/>
    <w:rsid w:val="00F007D8"/>
    <w:rsid w:val="00F007ED"/>
    <w:rsid w:val="00F00A30"/>
    <w:rsid w:val="00F00A41"/>
    <w:rsid w:val="00F00A54"/>
    <w:rsid w:val="00F00B55"/>
    <w:rsid w:val="00F00DCD"/>
    <w:rsid w:val="00F01191"/>
    <w:rsid w:val="00F0125E"/>
    <w:rsid w:val="00F01302"/>
    <w:rsid w:val="00F0140D"/>
    <w:rsid w:val="00F01633"/>
    <w:rsid w:val="00F0183A"/>
    <w:rsid w:val="00F01857"/>
    <w:rsid w:val="00F018D4"/>
    <w:rsid w:val="00F01959"/>
    <w:rsid w:val="00F0196E"/>
    <w:rsid w:val="00F01C28"/>
    <w:rsid w:val="00F01FA3"/>
    <w:rsid w:val="00F02316"/>
    <w:rsid w:val="00F02822"/>
    <w:rsid w:val="00F02883"/>
    <w:rsid w:val="00F0288A"/>
    <w:rsid w:val="00F02AF9"/>
    <w:rsid w:val="00F02B53"/>
    <w:rsid w:val="00F02EB6"/>
    <w:rsid w:val="00F02ECE"/>
    <w:rsid w:val="00F02F98"/>
    <w:rsid w:val="00F030A6"/>
    <w:rsid w:val="00F0335B"/>
    <w:rsid w:val="00F03554"/>
    <w:rsid w:val="00F035BE"/>
    <w:rsid w:val="00F03A18"/>
    <w:rsid w:val="00F03B57"/>
    <w:rsid w:val="00F03BCE"/>
    <w:rsid w:val="00F03CF7"/>
    <w:rsid w:val="00F03DD6"/>
    <w:rsid w:val="00F042EA"/>
    <w:rsid w:val="00F0454E"/>
    <w:rsid w:val="00F04775"/>
    <w:rsid w:val="00F04932"/>
    <w:rsid w:val="00F04E65"/>
    <w:rsid w:val="00F04EBE"/>
    <w:rsid w:val="00F04EC2"/>
    <w:rsid w:val="00F04F69"/>
    <w:rsid w:val="00F05030"/>
    <w:rsid w:val="00F050E4"/>
    <w:rsid w:val="00F051BD"/>
    <w:rsid w:val="00F05403"/>
    <w:rsid w:val="00F054A5"/>
    <w:rsid w:val="00F0563A"/>
    <w:rsid w:val="00F05719"/>
    <w:rsid w:val="00F05733"/>
    <w:rsid w:val="00F05A36"/>
    <w:rsid w:val="00F05A54"/>
    <w:rsid w:val="00F05A89"/>
    <w:rsid w:val="00F05DE0"/>
    <w:rsid w:val="00F05DF9"/>
    <w:rsid w:val="00F05E4A"/>
    <w:rsid w:val="00F05EE9"/>
    <w:rsid w:val="00F0608C"/>
    <w:rsid w:val="00F060A9"/>
    <w:rsid w:val="00F06115"/>
    <w:rsid w:val="00F062D3"/>
    <w:rsid w:val="00F06580"/>
    <w:rsid w:val="00F06757"/>
    <w:rsid w:val="00F06923"/>
    <w:rsid w:val="00F06E4E"/>
    <w:rsid w:val="00F07632"/>
    <w:rsid w:val="00F0784F"/>
    <w:rsid w:val="00F0789D"/>
    <w:rsid w:val="00F078FD"/>
    <w:rsid w:val="00F07911"/>
    <w:rsid w:val="00F079CF"/>
    <w:rsid w:val="00F07A64"/>
    <w:rsid w:val="00F07E41"/>
    <w:rsid w:val="00F07E6C"/>
    <w:rsid w:val="00F10188"/>
    <w:rsid w:val="00F101D3"/>
    <w:rsid w:val="00F10339"/>
    <w:rsid w:val="00F10547"/>
    <w:rsid w:val="00F108FA"/>
    <w:rsid w:val="00F10A1A"/>
    <w:rsid w:val="00F10C94"/>
    <w:rsid w:val="00F10F88"/>
    <w:rsid w:val="00F110C4"/>
    <w:rsid w:val="00F111E8"/>
    <w:rsid w:val="00F112CD"/>
    <w:rsid w:val="00F113B7"/>
    <w:rsid w:val="00F113DE"/>
    <w:rsid w:val="00F114E2"/>
    <w:rsid w:val="00F1157C"/>
    <w:rsid w:val="00F11769"/>
    <w:rsid w:val="00F11817"/>
    <w:rsid w:val="00F118F2"/>
    <w:rsid w:val="00F11915"/>
    <w:rsid w:val="00F119D6"/>
    <w:rsid w:val="00F11DD9"/>
    <w:rsid w:val="00F11E03"/>
    <w:rsid w:val="00F11E95"/>
    <w:rsid w:val="00F11F4C"/>
    <w:rsid w:val="00F121CF"/>
    <w:rsid w:val="00F12277"/>
    <w:rsid w:val="00F122DF"/>
    <w:rsid w:val="00F123F1"/>
    <w:rsid w:val="00F1275A"/>
    <w:rsid w:val="00F1293B"/>
    <w:rsid w:val="00F12B1F"/>
    <w:rsid w:val="00F12B43"/>
    <w:rsid w:val="00F12E73"/>
    <w:rsid w:val="00F12EF1"/>
    <w:rsid w:val="00F12F95"/>
    <w:rsid w:val="00F1341C"/>
    <w:rsid w:val="00F135F3"/>
    <w:rsid w:val="00F13675"/>
    <w:rsid w:val="00F136D0"/>
    <w:rsid w:val="00F1388C"/>
    <w:rsid w:val="00F13AEE"/>
    <w:rsid w:val="00F13CA6"/>
    <w:rsid w:val="00F13EC4"/>
    <w:rsid w:val="00F13EDF"/>
    <w:rsid w:val="00F14372"/>
    <w:rsid w:val="00F144B8"/>
    <w:rsid w:val="00F144D1"/>
    <w:rsid w:val="00F14562"/>
    <w:rsid w:val="00F146CC"/>
    <w:rsid w:val="00F14752"/>
    <w:rsid w:val="00F1478D"/>
    <w:rsid w:val="00F14996"/>
    <w:rsid w:val="00F14AD7"/>
    <w:rsid w:val="00F14B1A"/>
    <w:rsid w:val="00F14D0B"/>
    <w:rsid w:val="00F15021"/>
    <w:rsid w:val="00F151A1"/>
    <w:rsid w:val="00F151C0"/>
    <w:rsid w:val="00F1543B"/>
    <w:rsid w:val="00F154C1"/>
    <w:rsid w:val="00F154CF"/>
    <w:rsid w:val="00F155D6"/>
    <w:rsid w:val="00F157EE"/>
    <w:rsid w:val="00F15C67"/>
    <w:rsid w:val="00F163E3"/>
    <w:rsid w:val="00F16438"/>
    <w:rsid w:val="00F16534"/>
    <w:rsid w:val="00F166A4"/>
    <w:rsid w:val="00F16BC4"/>
    <w:rsid w:val="00F16C9C"/>
    <w:rsid w:val="00F17567"/>
    <w:rsid w:val="00F175A3"/>
    <w:rsid w:val="00F176B5"/>
    <w:rsid w:val="00F17AF9"/>
    <w:rsid w:val="00F17EE1"/>
    <w:rsid w:val="00F2004D"/>
    <w:rsid w:val="00F20366"/>
    <w:rsid w:val="00F20516"/>
    <w:rsid w:val="00F2064A"/>
    <w:rsid w:val="00F2095A"/>
    <w:rsid w:val="00F20C69"/>
    <w:rsid w:val="00F20D6B"/>
    <w:rsid w:val="00F21046"/>
    <w:rsid w:val="00F21058"/>
    <w:rsid w:val="00F210CC"/>
    <w:rsid w:val="00F210FD"/>
    <w:rsid w:val="00F21202"/>
    <w:rsid w:val="00F21244"/>
    <w:rsid w:val="00F213AF"/>
    <w:rsid w:val="00F21479"/>
    <w:rsid w:val="00F21553"/>
    <w:rsid w:val="00F215C6"/>
    <w:rsid w:val="00F21845"/>
    <w:rsid w:val="00F218E4"/>
    <w:rsid w:val="00F21AE2"/>
    <w:rsid w:val="00F21B56"/>
    <w:rsid w:val="00F21D33"/>
    <w:rsid w:val="00F21E05"/>
    <w:rsid w:val="00F21F02"/>
    <w:rsid w:val="00F2217A"/>
    <w:rsid w:val="00F222CB"/>
    <w:rsid w:val="00F22309"/>
    <w:rsid w:val="00F22357"/>
    <w:rsid w:val="00F223A3"/>
    <w:rsid w:val="00F22604"/>
    <w:rsid w:val="00F226FA"/>
    <w:rsid w:val="00F22AFA"/>
    <w:rsid w:val="00F22B07"/>
    <w:rsid w:val="00F22B95"/>
    <w:rsid w:val="00F22DE1"/>
    <w:rsid w:val="00F22FB7"/>
    <w:rsid w:val="00F22FF3"/>
    <w:rsid w:val="00F2300C"/>
    <w:rsid w:val="00F2303E"/>
    <w:rsid w:val="00F230C8"/>
    <w:rsid w:val="00F23374"/>
    <w:rsid w:val="00F23912"/>
    <w:rsid w:val="00F23B04"/>
    <w:rsid w:val="00F23CB8"/>
    <w:rsid w:val="00F23F0E"/>
    <w:rsid w:val="00F23F49"/>
    <w:rsid w:val="00F23FE8"/>
    <w:rsid w:val="00F24151"/>
    <w:rsid w:val="00F243B1"/>
    <w:rsid w:val="00F245F2"/>
    <w:rsid w:val="00F2461C"/>
    <w:rsid w:val="00F24824"/>
    <w:rsid w:val="00F2492C"/>
    <w:rsid w:val="00F24B9D"/>
    <w:rsid w:val="00F24D21"/>
    <w:rsid w:val="00F25163"/>
    <w:rsid w:val="00F25305"/>
    <w:rsid w:val="00F25361"/>
    <w:rsid w:val="00F255C7"/>
    <w:rsid w:val="00F2581A"/>
    <w:rsid w:val="00F2595A"/>
    <w:rsid w:val="00F25E46"/>
    <w:rsid w:val="00F26044"/>
    <w:rsid w:val="00F260FD"/>
    <w:rsid w:val="00F26448"/>
    <w:rsid w:val="00F2687D"/>
    <w:rsid w:val="00F26A57"/>
    <w:rsid w:val="00F26ADD"/>
    <w:rsid w:val="00F26C3E"/>
    <w:rsid w:val="00F2703A"/>
    <w:rsid w:val="00F270DA"/>
    <w:rsid w:val="00F2713B"/>
    <w:rsid w:val="00F271CE"/>
    <w:rsid w:val="00F2732F"/>
    <w:rsid w:val="00F2734E"/>
    <w:rsid w:val="00F273B4"/>
    <w:rsid w:val="00F27590"/>
    <w:rsid w:val="00F27607"/>
    <w:rsid w:val="00F27756"/>
    <w:rsid w:val="00F2780A"/>
    <w:rsid w:val="00F27920"/>
    <w:rsid w:val="00F27921"/>
    <w:rsid w:val="00F27B84"/>
    <w:rsid w:val="00F3014B"/>
    <w:rsid w:val="00F301E5"/>
    <w:rsid w:val="00F3075E"/>
    <w:rsid w:val="00F30A53"/>
    <w:rsid w:val="00F30B7F"/>
    <w:rsid w:val="00F30C5B"/>
    <w:rsid w:val="00F31075"/>
    <w:rsid w:val="00F3121D"/>
    <w:rsid w:val="00F31277"/>
    <w:rsid w:val="00F317B5"/>
    <w:rsid w:val="00F31893"/>
    <w:rsid w:val="00F31B58"/>
    <w:rsid w:val="00F31B91"/>
    <w:rsid w:val="00F31BC4"/>
    <w:rsid w:val="00F31C9F"/>
    <w:rsid w:val="00F31CEE"/>
    <w:rsid w:val="00F31E7F"/>
    <w:rsid w:val="00F32239"/>
    <w:rsid w:val="00F32364"/>
    <w:rsid w:val="00F326A4"/>
    <w:rsid w:val="00F32C0E"/>
    <w:rsid w:val="00F331B4"/>
    <w:rsid w:val="00F3346D"/>
    <w:rsid w:val="00F334EC"/>
    <w:rsid w:val="00F3377D"/>
    <w:rsid w:val="00F33CD6"/>
    <w:rsid w:val="00F33D77"/>
    <w:rsid w:val="00F33E99"/>
    <w:rsid w:val="00F34196"/>
    <w:rsid w:val="00F342C2"/>
    <w:rsid w:val="00F34769"/>
    <w:rsid w:val="00F347CC"/>
    <w:rsid w:val="00F348CB"/>
    <w:rsid w:val="00F3495E"/>
    <w:rsid w:val="00F34C5B"/>
    <w:rsid w:val="00F350E1"/>
    <w:rsid w:val="00F3514C"/>
    <w:rsid w:val="00F351AD"/>
    <w:rsid w:val="00F35261"/>
    <w:rsid w:val="00F35268"/>
    <w:rsid w:val="00F3541B"/>
    <w:rsid w:val="00F35457"/>
    <w:rsid w:val="00F35559"/>
    <w:rsid w:val="00F35B02"/>
    <w:rsid w:val="00F35B24"/>
    <w:rsid w:val="00F35C43"/>
    <w:rsid w:val="00F35E3C"/>
    <w:rsid w:val="00F36036"/>
    <w:rsid w:val="00F3634C"/>
    <w:rsid w:val="00F36511"/>
    <w:rsid w:val="00F365D0"/>
    <w:rsid w:val="00F367AA"/>
    <w:rsid w:val="00F36911"/>
    <w:rsid w:val="00F369B2"/>
    <w:rsid w:val="00F36BE7"/>
    <w:rsid w:val="00F36CDF"/>
    <w:rsid w:val="00F36EC5"/>
    <w:rsid w:val="00F36ED2"/>
    <w:rsid w:val="00F36F50"/>
    <w:rsid w:val="00F370F0"/>
    <w:rsid w:val="00F3732F"/>
    <w:rsid w:val="00F373AE"/>
    <w:rsid w:val="00F37676"/>
    <w:rsid w:val="00F37695"/>
    <w:rsid w:val="00F37B61"/>
    <w:rsid w:val="00F37BBD"/>
    <w:rsid w:val="00F37C44"/>
    <w:rsid w:val="00F37EBB"/>
    <w:rsid w:val="00F40040"/>
    <w:rsid w:val="00F40071"/>
    <w:rsid w:val="00F400EF"/>
    <w:rsid w:val="00F40468"/>
    <w:rsid w:val="00F40647"/>
    <w:rsid w:val="00F406AA"/>
    <w:rsid w:val="00F406DB"/>
    <w:rsid w:val="00F40996"/>
    <w:rsid w:val="00F40BE8"/>
    <w:rsid w:val="00F40ED0"/>
    <w:rsid w:val="00F40EDC"/>
    <w:rsid w:val="00F4104D"/>
    <w:rsid w:val="00F4132F"/>
    <w:rsid w:val="00F414E6"/>
    <w:rsid w:val="00F41609"/>
    <w:rsid w:val="00F4188E"/>
    <w:rsid w:val="00F419BD"/>
    <w:rsid w:val="00F41A6A"/>
    <w:rsid w:val="00F41A98"/>
    <w:rsid w:val="00F41BB3"/>
    <w:rsid w:val="00F41CD4"/>
    <w:rsid w:val="00F422F3"/>
    <w:rsid w:val="00F424BC"/>
    <w:rsid w:val="00F429B9"/>
    <w:rsid w:val="00F42E54"/>
    <w:rsid w:val="00F42F02"/>
    <w:rsid w:val="00F431B4"/>
    <w:rsid w:val="00F4321D"/>
    <w:rsid w:val="00F4325B"/>
    <w:rsid w:val="00F4326C"/>
    <w:rsid w:val="00F433BA"/>
    <w:rsid w:val="00F43CC6"/>
    <w:rsid w:val="00F44093"/>
    <w:rsid w:val="00F44103"/>
    <w:rsid w:val="00F44AB6"/>
    <w:rsid w:val="00F44B7B"/>
    <w:rsid w:val="00F44E55"/>
    <w:rsid w:val="00F44F08"/>
    <w:rsid w:val="00F44FF9"/>
    <w:rsid w:val="00F455A3"/>
    <w:rsid w:val="00F455F0"/>
    <w:rsid w:val="00F45859"/>
    <w:rsid w:val="00F45960"/>
    <w:rsid w:val="00F45BBA"/>
    <w:rsid w:val="00F45BEE"/>
    <w:rsid w:val="00F45C29"/>
    <w:rsid w:val="00F45EC8"/>
    <w:rsid w:val="00F45FD2"/>
    <w:rsid w:val="00F461D3"/>
    <w:rsid w:val="00F462CE"/>
    <w:rsid w:val="00F466A0"/>
    <w:rsid w:val="00F46774"/>
    <w:rsid w:val="00F4699B"/>
    <w:rsid w:val="00F46A71"/>
    <w:rsid w:val="00F46AC5"/>
    <w:rsid w:val="00F46B0E"/>
    <w:rsid w:val="00F46F0B"/>
    <w:rsid w:val="00F47233"/>
    <w:rsid w:val="00F472F1"/>
    <w:rsid w:val="00F47786"/>
    <w:rsid w:val="00F47FAC"/>
    <w:rsid w:val="00F50050"/>
    <w:rsid w:val="00F5012F"/>
    <w:rsid w:val="00F501F5"/>
    <w:rsid w:val="00F502CF"/>
    <w:rsid w:val="00F50302"/>
    <w:rsid w:val="00F5036A"/>
    <w:rsid w:val="00F503C7"/>
    <w:rsid w:val="00F50615"/>
    <w:rsid w:val="00F5068F"/>
    <w:rsid w:val="00F50739"/>
    <w:rsid w:val="00F50A2F"/>
    <w:rsid w:val="00F50E09"/>
    <w:rsid w:val="00F50EC9"/>
    <w:rsid w:val="00F50EE0"/>
    <w:rsid w:val="00F51074"/>
    <w:rsid w:val="00F5116D"/>
    <w:rsid w:val="00F511CA"/>
    <w:rsid w:val="00F51259"/>
    <w:rsid w:val="00F51261"/>
    <w:rsid w:val="00F512E1"/>
    <w:rsid w:val="00F519A6"/>
    <w:rsid w:val="00F51F77"/>
    <w:rsid w:val="00F51FEE"/>
    <w:rsid w:val="00F52137"/>
    <w:rsid w:val="00F523F8"/>
    <w:rsid w:val="00F52424"/>
    <w:rsid w:val="00F526EE"/>
    <w:rsid w:val="00F52807"/>
    <w:rsid w:val="00F528E5"/>
    <w:rsid w:val="00F52B1E"/>
    <w:rsid w:val="00F52BD7"/>
    <w:rsid w:val="00F52E9B"/>
    <w:rsid w:val="00F52FE5"/>
    <w:rsid w:val="00F53038"/>
    <w:rsid w:val="00F53046"/>
    <w:rsid w:val="00F533B9"/>
    <w:rsid w:val="00F53414"/>
    <w:rsid w:val="00F534B3"/>
    <w:rsid w:val="00F53910"/>
    <w:rsid w:val="00F53A69"/>
    <w:rsid w:val="00F53A77"/>
    <w:rsid w:val="00F54042"/>
    <w:rsid w:val="00F545C3"/>
    <w:rsid w:val="00F545EF"/>
    <w:rsid w:val="00F547BB"/>
    <w:rsid w:val="00F54C94"/>
    <w:rsid w:val="00F54D67"/>
    <w:rsid w:val="00F54DDC"/>
    <w:rsid w:val="00F54E28"/>
    <w:rsid w:val="00F54FDD"/>
    <w:rsid w:val="00F551F7"/>
    <w:rsid w:val="00F552FA"/>
    <w:rsid w:val="00F554FC"/>
    <w:rsid w:val="00F55687"/>
    <w:rsid w:val="00F55698"/>
    <w:rsid w:val="00F556F1"/>
    <w:rsid w:val="00F5595D"/>
    <w:rsid w:val="00F55CC4"/>
    <w:rsid w:val="00F55EE4"/>
    <w:rsid w:val="00F55F60"/>
    <w:rsid w:val="00F560F3"/>
    <w:rsid w:val="00F56331"/>
    <w:rsid w:val="00F564D1"/>
    <w:rsid w:val="00F56745"/>
    <w:rsid w:val="00F56A0D"/>
    <w:rsid w:val="00F56A89"/>
    <w:rsid w:val="00F56BBD"/>
    <w:rsid w:val="00F56C43"/>
    <w:rsid w:val="00F56CFC"/>
    <w:rsid w:val="00F56D6C"/>
    <w:rsid w:val="00F56D80"/>
    <w:rsid w:val="00F56E8D"/>
    <w:rsid w:val="00F57027"/>
    <w:rsid w:val="00F57160"/>
    <w:rsid w:val="00F57652"/>
    <w:rsid w:val="00F5788F"/>
    <w:rsid w:val="00F5799E"/>
    <w:rsid w:val="00F57F51"/>
    <w:rsid w:val="00F57F87"/>
    <w:rsid w:val="00F6004C"/>
    <w:rsid w:val="00F60077"/>
    <w:rsid w:val="00F6015A"/>
    <w:rsid w:val="00F60374"/>
    <w:rsid w:val="00F60706"/>
    <w:rsid w:val="00F60BA2"/>
    <w:rsid w:val="00F60DDF"/>
    <w:rsid w:val="00F60E4F"/>
    <w:rsid w:val="00F60F26"/>
    <w:rsid w:val="00F61014"/>
    <w:rsid w:val="00F6131D"/>
    <w:rsid w:val="00F6159C"/>
    <w:rsid w:val="00F616A4"/>
    <w:rsid w:val="00F61955"/>
    <w:rsid w:val="00F61B74"/>
    <w:rsid w:val="00F61B93"/>
    <w:rsid w:val="00F61F6D"/>
    <w:rsid w:val="00F620EE"/>
    <w:rsid w:val="00F6236F"/>
    <w:rsid w:val="00F62721"/>
    <w:rsid w:val="00F62A58"/>
    <w:rsid w:val="00F62D1D"/>
    <w:rsid w:val="00F62D65"/>
    <w:rsid w:val="00F62DA7"/>
    <w:rsid w:val="00F62F33"/>
    <w:rsid w:val="00F631D4"/>
    <w:rsid w:val="00F631FA"/>
    <w:rsid w:val="00F63259"/>
    <w:rsid w:val="00F634F8"/>
    <w:rsid w:val="00F636FC"/>
    <w:rsid w:val="00F637ED"/>
    <w:rsid w:val="00F63991"/>
    <w:rsid w:val="00F63CD0"/>
    <w:rsid w:val="00F63D9B"/>
    <w:rsid w:val="00F6403F"/>
    <w:rsid w:val="00F64693"/>
    <w:rsid w:val="00F64786"/>
    <w:rsid w:val="00F64840"/>
    <w:rsid w:val="00F6489F"/>
    <w:rsid w:val="00F64A16"/>
    <w:rsid w:val="00F64A6A"/>
    <w:rsid w:val="00F64FA2"/>
    <w:rsid w:val="00F6509A"/>
    <w:rsid w:val="00F651DD"/>
    <w:rsid w:val="00F65493"/>
    <w:rsid w:val="00F656CA"/>
    <w:rsid w:val="00F65759"/>
    <w:rsid w:val="00F65B30"/>
    <w:rsid w:val="00F65CF0"/>
    <w:rsid w:val="00F663CF"/>
    <w:rsid w:val="00F665B3"/>
    <w:rsid w:val="00F667C7"/>
    <w:rsid w:val="00F667E9"/>
    <w:rsid w:val="00F66A19"/>
    <w:rsid w:val="00F66BBC"/>
    <w:rsid w:val="00F66C92"/>
    <w:rsid w:val="00F66E93"/>
    <w:rsid w:val="00F66FE4"/>
    <w:rsid w:val="00F6706B"/>
    <w:rsid w:val="00F6717B"/>
    <w:rsid w:val="00F6731E"/>
    <w:rsid w:val="00F67420"/>
    <w:rsid w:val="00F6747D"/>
    <w:rsid w:val="00F674C6"/>
    <w:rsid w:val="00F674FF"/>
    <w:rsid w:val="00F678B7"/>
    <w:rsid w:val="00F67BCE"/>
    <w:rsid w:val="00F67DDA"/>
    <w:rsid w:val="00F67EA7"/>
    <w:rsid w:val="00F70149"/>
    <w:rsid w:val="00F701C7"/>
    <w:rsid w:val="00F70527"/>
    <w:rsid w:val="00F705A4"/>
    <w:rsid w:val="00F70773"/>
    <w:rsid w:val="00F707BF"/>
    <w:rsid w:val="00F707E8"/>
    <w:rsid w:val="00F70A65"/>
    <w:rsid w:val="00F70C4A"/>
    <w:rsid w:val="00F70D66"/>
    <w:rsid w:val="00F70E35"/>
    <w:rsid w:val="00F70E75"/>
    <w:rsid w:val="00F70EDB"/>
    <w:rsid w:val="00F70F7B"/>
    <w:rsid w:val="00F7109D"/>
    <w:rsid w:val="00F711D3"/>
    <w:rsid w:val="00F71410"/>
    <w:rsid w:val="00F7155F"/>
    <w:rsid w:val="00F715A6"/>
    <w:rsid w:val="00F716ED"/>
    <w:rsid w:val="00F71842"/>
    <w:rsid w:val="00F718C2"/>
    <w:rsid w:val="00F71A1A"/>
    <w:rsid w:val="00F71C49"/>
    <w:rsid w:val="00F71D18"/>
    <w:rsid w:val="00F71ED3"/>
    <w:rsid w:val="00F71F8F"/>
    <w:rsid w:val="00F7200E"/>
    <w:rsid w:val="00F725D4"/>
    <w:rsid w:val="00F726BE"/>
    <w:rsid w:val="00F72765"/>
    <w:rsid w:val="00F727ED"/>
    <w:rsid w:val="00F72A84"/>
    <w:rsid w:val="00F72BFA"/>
    <w:rsid w:val="00F72D05"/>
    <w:rsid w:val="00F72D69"/>
    <w:rsid w:val="00F73215"/>
    <w:rsid w:val="00F73245"/>
    <w:rsid w:val="00F732F6"/>
    <w:rsid w:val="00F73534"/>
    <w:rsid w:val="00F7360D"/>
    <w:rsid w:val="00F7388A"/>
    <w:rsid w:val="00F73A10"/>
    <w:rsid w:val="00F73C80"/>
    <w:rsid w:val="00F73CA0"/>
    <w:rsid w:val="00F73E0B"/>
    <w:rsid w:val="00F73FBF"/>
    <w:rsid w:val="00F74290"/>
    <w:rsid w:val="00F74685"/>
    <w:rsid w:val="00F747E9"/>
    <w:rsid w:val="00F74845"/>
    <w:rsid w:val="00F748E7"/>
    <w:rsid w:val="00F749D9"/>
    <w:rsid w:val="00F749DB"/>
    <w:rsid w:val="00F74DB3"/>
    <w:rsid w:val="00F74EDB"/>
    <w:rsid w:val="00F751FA"/>
    <w:rsid w:val="00F756A4"/>
    <w:rsid w:val="00F75792"/>
    <w:rsid w:val="00F758BF"/>
    <w:rsid w:val="00F758CC"/>
    <w:rsid w:val="00F75A49"/>
    <w:rsid w:val="00F75A55"/>
    <w:rsid w:val="00F75C2D"/>
    <w:rsid w:val="00F75D21"/>
    <w:rsid w:val="00F7620C"/>
    <w:rsid w:val="00F762E9"/>
    <w:rsid w:val="00F76489"/>
    <w:rsid w:val="00F76653"/>
    <w:rsid w:val="00F767EC"/>
    <w:rsid w:val="00F76C97"/>
    <w:rsid w:val="00F76F75"/>
    <w:rsid w:val="00F770A1"/>
    <w:rsid w:val="00F77103"/>
    <w:rsid w:val="00F77305"/>
    <w:rsid w:val="00F77D08"/>
    <w:rsid w:val="00F8000D"/>
    <w:rsid w:val="00F8017A"/>
    <w:rsid w:val="00F80708"/>
    <w:rsid w:val="00F80A37"/>
    <w:rsid w:val="00F80A96"/>
    <w:rsid w:val="00F80ACA"/>
    <w:rsid w:val="00F80DAF"/>
    <w:rsid w:val="00F80E06"/>
    <w:rsid w:val="00F80FC0"/>
    <w:rsid w:val="00F81274"/>
    <w:rsid w:val="00F8127B"/>
    <w:rsid w:val="00F813ED"/>
    <w:rsid w:val="00F81408"/>
    <w:rsid w:val="00F81698"/>
    <w:rsid w:val="00F81BD1"/>
    <w:rsid w:val="00F81FB5"/>
    <w:rsid w:val="00F81FF5"/>
    <w:rsid w:val="00F8202B"/>
    <w:rsid w:val="00F820BB"/>
    <w:rsid w:val="00F821A8"/>
    <w:rsid w:val="00F822CF"/>
    <w:rsid w:val="00F823E5"/>
    <w:rsid w:val="00F82669"/>
    <w:rsid w:val="00F827B7"/>
    <w:rsid w:val="00F82DC5"/>
    <w:rsid w:val="00F82E30"/>
    <w:rsid w:val="00F82F7D"/>
    <w:rsid w:val="00F831D0"/>
    <w:rsid w:val="00F8322A"/>
    <w:rsid w:val="00F8383D"/>
    <w:rsid w:val="00F838D6"/>
    <w:rsid w:val="00F8398E"/>
    <w:rsid w:val="00F83DAD"/>
    <w:rsid w:val="00F84098"/>
    <w:rsid w:val="00F84167"/>
    <w:rsid w:val="00F846A7"/>
    <w:rsid w:val="00F8481D"/>
    <w:rsid w:val="00F84AA5"/>
    <w:rsid w:val="00F84AC4"/>
    <w:rsid w:val="00F84CEC"/>
    <w:rsid w:val="00F84D89"/>
    <w:rsid w:val="00F84EDF"/>
    <w:rsid w:val="00F84F08"/>
    <w:rsid w:val="00F84FFB"/>
    <w:rsid w:val="00F851CE"/>
    <w:rsid w:val="00F85294"/>
    <w:rsid w:val="00F8552C"/>
    <w:rsid w:val="00F85611"/>
    <w:rsid w:val="00F856A5"/>
    <w:rsid w:val="00F85B98"/>
    <w:rsid w:val="00F85BBA"/>
    <w:rsid w:val="00F85CD7"/>
    <w:rsid w:val="00F85DFA"/>
    <w:rsid w:val="00F85F12"/>
    <w:rsid w:val="00F85FC4"/>
    <w:rsid w:val="00F86011"/>
    <w:rsid w:val="00F86064"/>
    <w:rsid w:val="00F860E6"/>
    <w:rsid w:val="00F86352"/>
    <w:rsid w:val="00F86514"/>
    <w:rsid w:val="00F86902"/>
    <w:rsid w:val="00F86929"/>
    <w:rsid w:val="00F8767C"/>
    <w:rsid w:val="00F877C9"/>
    <w:rsid w:val="00F87889"/>
    <w:rsid w:val="00F87AFB"/>
    <w:rsid w:val="00F87D55"/>
    <w:rsid w:val="00F87F7B"/>
    <w:rsid w:val="00F900B4"/>
    <w:rsid w:val="00F909C1"/>
    <w:rsid w:val="00F90C47"/>
    <w:rsid w:val="00F90D61"/>
    <w:rsid w:val="00F90D7F"/>
    <w:rsid w:val="00F90EB0"/>
    <w:rsid w:val="00F91203"/>
    <w:rsid w:val="00F91215"/>
    <w:rsid w:val="00F9135A"/>
    <w:rsid w:val="00F91370"/>
    <w:rsid w:val="00F914B2"/>
    <w:rsid w:val="00F914F7"/>
    <w:rsid w:val="00F9174A"/>
    <w:rsid w:val="00F9174E"/>
    <w:rsid w:val="00F91956"/>
    <w:rsid w:val="00F91C26"/>
    <w:rsid w:val="00F91D6B"/>
    <w:rsid w:val="00F91E08"/>
    <w:rsid w:val="00F92212"/>
    <w:rsid w:val="00F9235A"/>
    <w:rsid w:val="00F92407"/>
    <w:rsid w:val="00F9242F"/>
    <w:rsid w:val="00F92C52"/>
    <w:rsid w:val="00F92F7B"/>
    <w:rsid w:val="00F9318A"/>
    <w:rsid w:val="00F93235"/>
    <w:rsid w:val="00F93917"/>
    <w:rsid w:val="00F93B45"/>
    <w:rsid w:val="00F93EF3"/>
    <w:rsid w:val="00F93EF9"/>
    <w:rsid w:val="00F94226"/>
    <w:rsid w:val="00F946DA"/>
    <w:rsid w:val="00F9478A"/>
    <w:rsid w:val="00F947E7"/>
    <w:rsid w:val="00F94831"/>
    <w:rsid w:val="00F94A86"/>
    <w:rsid w:val="00F94AE6"/>
    <w:rsid w:val="00F94C0F"/>
    <w:rsid w:val="00F94C6F"/>
    <w:rsid w:val="00F94D7F"/>
    <w:rsid w:val="00F94D8C"/>
    <w:rsid w:val="00F94E99"/>
    <w:rsid w:val="00F950BF"/>
    <w:rsid w:val="00F95145"/>
    <w:rsid w:val="00F95298"/>
    <w:rsid w:val="00F955E1"/>
    <w:rsid w:val="00F957AF"/>
    <w:rsid w:val="00F95962"/>
    <w:rsid w:val="00F95987"/>
    <w:rsid w:val="00F95A7E"/>
    <w:rsid w:val="00F95C2B"/>
    <w:rsid w:val="00F95C42"/>
    <w:rsid w:val="00F95E65"/>
    <w:rsid w:val="00F95E96"/>
    <w:rsid w:val="00F95F08"/>
    <w:rsid w:val="00F9608B"/>
    <w:rsid w:val="00F9628E"/>
    <w:rsid w:val="00F963C1"/>
    <w:rsid w:val="00F9653E"/>
    <w:rsid w:val="00F9672D"/>
    <w:rsid w:val="00F967E3"/>
    <w:rsid w:val="00F96924"/>
    <w:rsid w:val="00F96964"/>
    <w:rsid w:val="00F96A87"/>
    <w:rsid w:val="00F96A8C"/>
    <w:rsid w:val="00F96D36"/>
    <w:rsid w:val="00F96E10"/>
    <w:rsid w:val="00F96E20"/>
    <w:rsid w:val="00F96EAA"/>
    <w:rsid w:val="00F96F1C"/>
    <w:rsid w:val="00F97512"/>
    <w:rsid w:val="00F97590"/>
    <w:rsid w:val="00F97BBA"/>
    <w:rsid w:val="00F97BF4"/>
    <w:rsid w:val="00F97D69"/>
    <w:rsid w:val="00F97DBF"/>
    <w:rsid w:val="00F97E18"/>
    <w:rsid w:val="00F97F10"/>
    <w:rsid w:val="00F97F19"/>
    <w:rsid w:val="00FA0136"/>
    <w:rsid w:val="00FA0408"/>
    <w:rsid w:val="00FA043B"/>
    <w:rsid w:val="00FA09AD"/>
    <w:rsid w:val="00FA0E07"/>
    <w:rsid w:val="00FA0EE8"/>
    <w:rsid w:val="00FA0F3C"/>
    <w:rsid w:val="00FA1097"/>
    <w:rsid w:val="00FA12E8"/>
    <w:rsid w:val="00FA1545"/>
    <w:rsid w:val="00FA1550"/>
    <w:rsid w:val="00FA16E7"/>
    <w:rsid w:val="00FA1D8A"/>
    <w:rsid w:val="00FA224F"/>
    <w:rsid w:val="00FA229E"/>
    <w:rsid w:val="00FA2599"/>
    <w:rsid w:val="00FA2AC5"/>
    <w:rsid w:val="00FA2AE2"/>
    <w:rsid w:val="00FA2C24"/>
    <w:rsid w:val="00FA2DC7"/>
    <w:rsid w:val="00FA3200"/>
    <w:rsid w:val="00FA328C"/>
    <w:rsid w:val="00FA32A5"/>
    <w:rsid w:val="00FA3331"/>
    <w:rsid w:val="00FA36C1"/>
    <w:rsid w:val="00FA388D"/>
    <w:rsid w:val="00FA4370"/>
    <w:rsid w:val="00FA43F5"/>
    <w:rsid w:val="00FA442D"/>
    <w:rsid w:val="00FA449C"/>
    <w:rsid w:val="00FA44C2"/>
    <w:rsid w:val="00FA45E7"/>
    <w:rsid w:val="00FA46E2"/>
    <w:rsid w:val="00FA480E"/>
    <w:rsid w:val="00FA4FA2"/>
    <w:rsid w:val="00FA53C8"/>
    <w:rsid w:val="00FA54B7"/>
    <w:rsid w:val="00FA5552"/>
    <w:rsid w:val="00FA561C"/>
    <w:rsid w:val="00FA5668"/>
    <w:rsid w:val="00FA56C8"/>
    <w:rsid w:val="00FA56D9"/>
    <w:rsid w:val="00FA587C"/>
    <w:rsid w:val="00FA58D0"/>
    <w:rsid w:val="00FA5968"/>
    <w:rsid w:val="00FA5CBA"/>
    <w:rsid w:val="00FA5E33"/>
    <w:rsid w:val="00FA5EC8"/>
    <w:rsid w:val="00FA631B"/>
    <w:rsid w:val="00FA6617"/>
    <w:rsid w:val="00FA6B61"/>
    <w:rsid w:val="00FA6BFD"/>
    <w:rsid w:val="00FA6E49"/>
    <w:rsid w:val="00FA6F91"/>
    <w:rsid w:val="00FA712A"/>
    <w:rsid w:val="00FA729E"/>
    <w:rsid w:val="00FA72CC"/>
    <w:rsid w:val="00FA73B9"/>
    <w:rsid w:val="00FA73F5"/>
    <w:rsid w:val="00FA7405"/>
    <w:rsid w:val="00FA7689"/>
    <w:rsid w:val="00FA772D"/>
    <w:rsid w:val="00FA7BF1"/>
    <w:rsid w:val="00FA7CC9"/>
    <w:rsid w:val="00FB0232"/>
    <w:rsid w:val="00FB0352"/>
    <w:rsid w:val="00FB03CC"/>
    <w:rsid w:val="00FB048C"/>
    <w:rsid w:val="00FB081F"/>
    <w:rsid w:val="00FB08C2"/>
    <w:rsid w:val="00FB0BB4"/>
    <w:rsid w:val="00FB0F4F"/>
    <w:rsid w:val="00FB0F60"/>
    <w:rsid w:val="00FB0F85"/>
    <w:rsid w:val="00FB1065"/>
    <w:rsid w:val="00FB1169"/>
    <w:rsid w:val="00FB11A5"/>
    <w:rsid w:val="00FB127C"/>
    <w:rsid w:val="00FB1490"/>
    <w:rsid w:val="00FB15CC"/>
    <w:rsid w:val="00FB166B"/>
    <w:rsid w:val="00FB1998"/>
    <w:rsid w:val="00FB1D8E"/>
    <w:rsid w:val="00FB1DB8"/>
    <w:rsid w:val="00FB1E05"/>
    <w:rsid w:val="00FB1E12"/>
    <w:rsid w:val="00FB210B"/>
    <w:rsid w:val="00FB2198"/>
    <w:rsid w:val="00FB222B"/>
    <w:rsid w:val="00FB2378"/>
    <w:rsid w:val="00FB254D"/>
    <w:rsid w:val="00FB2631"/>
    <w:rsid w:val="00FB2A45"/>
    <w:rsid w:val="00FB2EE4"/>
    <w:rsid w:val="00FB30D1"/>
    <w:rsid w:val="00FB30EB"/>
    <w:rsid w:val="00FB314F"/>
    <w:rsid w:val="00FB3155"/>
    <w:rsid w:val="00FB3244"/>
    <w:rsid w:val="00FB3497"/>
    <w:rsid w:val="00FB36A4"/>
    <w:rsid w:val="00FB3803"/>
    <w:rsid w:val="00FB3930"/>
    <w:rsid w:val="00FB39D0"/>
    <w:rsid w:val="00FB3B8A"/>
    <w:rsid w:val="00FB3E7E"/>
    <w:rsid w:val="00FB3F35"/>
    <w:rsid w:val="00FB41AF"/>
    <w:rsid w:val="00FB436E"/>
    <w:rsid w:val="00FB43DE"/>
    <w:rsid w:val="00FB4408"/>
    <w:rsid w:val="00FB448E"/>
    <w:rsid w:val="00FB456A"/>
    <w:rsid w:val="00FB479F"/>
    <w:rsid w:val="00FB47EF"/>
    <w:rsid w:val="00FB49B0"/>
    <w:rsid w:val="00FB4B73"/>
    <w:rsid w:val="00FB4EB7"/>
    <w:rsid w:val="00FB50C9"/>
    <w:rsid w:val="00FB5339"/>
    <w:rsid w:val="00FB554D"/>
    <w:rsid w:val="00FB59EA"/>
    <w:rsid w:val="00FB5C72"/>
    <w:rsid w:val="00FB61A9"/>
    <w:rsid w:val="00FB65E8"/>
    <w:rsid w:val="00FB6700"/>
    <w:rsid w:val="00FB6C51"/>
    <w:rsid w:val="00FB720F"/>
    <w:rsid w:val="00FB7501"/>
    <w:rsid w:val="00FB76DD"/>
    <w:rsid w:val="00FB76FC"/>
    <w:rsid w:val="00FB781B"/>
    <w:rsid w:val="00FB7B47"/>
    <w:rsid w:val="00FB7B5D"/>
    <w:rsid w:val="00FB7C80"/>
    <w:rsid w:val="00FB7D0E"/>
    <w:rsid w:val="00FC0097"/>
    <w:rsid w:val="00FC023D"/>
    <w:rsid w:val="00FC048D"/>
    <w:rsid w:val="00FC0573"/>
    <w:rsid w:val="00FC0B5F"/>
    <w:rsid w:val="00FC0BE2"/>
    <w:rsid w:val="00FC0D60"/>
    <w:rsid w:val="00FC0D8E"/>
    <w:rsid w:val="00FC1018"/>
    <w:rsid w:val="00FC103F"/>
    <w:rsid w:val="00FC1385"/>
    <w:rsid w:val="00FC1438"/>
    <w:rsid w:val="00FC15B3"/>
    <w:rsid w:val="00FC182C"/>
    <w:rsid w:val="00FC1A83"/>
    <w:rsid w:val="00FC1AEA"/>
    <w:rsid w:val="00FC1B97"/>
    <w:rsid w:val="00FC1C56"/>
    <w:rsid w:val="00FC1CB0"/>
    <w:rsid w:val="00FC1D81"/>
    <w:rsid w:val="00FC1E75"/>
    <w:rsid w:val="00FC1EA8"/>
    <w:rsid w:val="00FC1EE0"/>
    <w:rsid w:val="00FC1F67"/>
    <w:rsid w:val="00FC2214"/>
    <w:rsid w:val="00FC2244"/>
    <w:rsid w:val="00FC2582"/>
    <w:rsid w:val="00FC267D"/>
    <w:rsid w:val="00FC27AE"/>
    <w:rsid w:val="00FC2944"/>
    <w:rsid w:val="00FC2B1A"/>
    <w:rsid w:val="00FC2B3D"/>
    <w:rsid w:val="00FC2D9C"/>
    <w:rsid w:val="00FC2E97"/>
    <w:rsid w:val="00FC3331"/>
    <w:rsid w:val="00FC3352"/>
    <w:rsid w:val="00FC3497"/>
    <w:rsid w:val="00FC35AE"/>
    <w:rsid w:val="00FC366E"/>
    <w:rsid w:val="00FC374A"/>
    <w:rsid w:val="00FC3804"/>
    <w:rsid w:val="00FC38C6"/>
    <w:rsid w:val="00FC3A35"/>
    <w:rsid w:val="00FC3D56"/>
    <w:rsid w:val="00FC3E43"/>
    <w:rsid w:val="00FC3F03"/>
    <w:rsid w:val="00FC4035"/>
    <w:rsid w:val="00FC40A8"/>
    <w:rsid w:val="00FC40BF"/>
    <w:rsid w:val="00FC46C3"/>
    <w:rsid w:val="00FC4FEF"/>
    <w:rsid w:val="00FC510C"/>
    <w:rsid w:val="00FC51F3"/>
    <w:rsid w:val="00FC53B7"/>
    <w:rsid w:val="00FC5472"/>
    <w:rsid w:val="00FC547F"/>
    <w:rsid w:val="00FC5691"/>
    <w:rsid w:val="00FC57E2"/>
    <w:rsid w:val="00FC5A68"/>
    <w:rsid w:val="00FC5CF5"/>
    <w:rsid w:val="00FC5D3D"/>
    <w:rsid w:val="00FC6091"/>
    <w:rsid w:val="00FC6254"/>
    <w:rsid w:val="00FC6399"/>
    <w:rsid w:val="00FC648C"/>
    <w:rsid w:val="00FC660A"/>
    <w:rsid w:val="00FC667D"/>
    <w:rsid w:val="00FC681A"/>
    <w:rsid w:val="00FC689D"/>
    <w:rsid w:val="00FC6922"/>
    <w:rsid w:val="00FC69CF"/>
    <w:rsid w:val="00FC6B1E"/>
    <w:rsid w:val="00FC6F2B"/>
    <w:rsid w:val="00FC710E"/>
    <w:rsid w:val="00FC7142"/>
    <w:rsid w:val="00FC7444"/>
    <w:rsid w:val="00FC768F"/>
    <w:rsid w:val="00FC772F"/>
    <w:rsid w:val="00FC7819"/>
    <w:rsid w:val="00FC79C6"/>
    <w:rsid w:val="00FC7AA2"/>
    <w:rsid w:val="00FC7AF9"/>
    <w:rsid w:val="00FC7B82"/>
    <w:rsid w:val="00FC7B99"/>
    <w:rsid w:val="00FC7CAA"/>
    <w:rsid w:val="00FC7FBA"/>
    <w:rsid w:val="00FD0145"/>
    <w:rsid w:val="00FD047C"/>
    <w:rsid w:val="00FD080C"/>
    <w:rsid w:val="00FD0A5F"/>
    <w:rsid w:val="00FD0BCD"/>
    <w:rsid w:val="00FD0F37"/>
    <w:rsid w:val="00FD132F"/>
    <w:rsid w:val="00FD1548"/>
    <w:rsid w:val="00FD1665"/>
    <w:rsid w:val="00FD1716"/>
    <w:rsid w:val="00FD1728"/>
    <w:rsid w:val="00FD19E2"/>
    <w:rsid w:val="00FD1A37"/>
    <w:rsid w:val="00FD1C69"/>
    <w:rsid w:val="00FD1CA1"/>
    <w:rsid w:val="00FD1EF1"/>
    <w:rsid w:val="00FD218F"/>
    <w:rsid w:val="00FD23AA"/>
    <w:rsid w:val="00FD268D"/>
    <w:rsid w:val="00FD292A"/>
    <w:rsid w:val="00FD2E56"/>
    <w:rsid w:val="00FD2E7F"/>
    <w:rsid w:val="00FD33ED"/>
    <w:rsid w:val="00FD3446"/>
    <w:rsid w:val="00FD3711"/>
    <w:rsid w:val="00FD386F"/>
    <w:rsid w:val="00FD39D0"/>
    <w:rsid w:val="00FD3AB5"/>
    <w:rsid w:val="00FD3C6C"/>
    <w:rsid w:val="00FD3D11"/>
    <w:rsid w:val="00FD3D26"/>
    <w:rsid w:val="00FD3EEB"/>
    <w:rsid w:val="00FD435E"/>
    <w:rsid w:val="00FD44EA"/>
    <w:rsid w:val="00FD4581"/>
    <w:rsid w:val="00FD48AF"/>
    <w:rsid w:val="00FD4A6E"/>
    <w:rsid w:val="00FD4A74"/>
    <w:rsid w:val="00FD4BE7"/>
    <w:rsid w:val="00FD4EEA"/>
    <w:rsid w:val="00FD4F65"/>
    <w:rsid w:val="00FD4F8D"/>
    <w:rsid w:val="00FD506B"/>
    <w:rsid w:val="00FD50B8"/>
    <w:rsid w:val="00FD51E9"/>
    <w:rsid w:val="00FD5323"/>
    <w:rsid w:val="00FD5BB3"/>
    <w:rsid w:val="00FD5BF2"/>
    <w:rsid w:val="00FD5D19"/>
    <w:rsid w:val="00FD60C3"/>
    <w:rsid w:val="00FD641A"/>
    <w:rsid w:val="00FD67C1"/>
    <w:rsid w:val="00FD68AA"/>
    <w:rsid w:val="00FD6916"/>
    <w:rsid w:val="00FD6A67"/>
    <w:rsid w:val="00FD6C50"/>
    <w:rsid w:val="00FD732A"/>
    <w:rsid w:val="00FD745C"/>
    <w:rsid w:val="00FD749C"/>
    <w:rsid w:val="00FD7527"/>
    <w:rsid w:val="00FD7700"/>
    <w:rsid w:val="00FD774C"/>
    <w:rsid w:val="00FD7AC5"/>
    <w:rsid w:val="00FD7B86"/>
    <w:rsid w:val="00FD7E02"/>
    <w:rsid w:val="00FD7E55"/>
    <w:rsid w:val="00FD7E56"/>
    <w:rsid w:val="00FE0188"/>
    <w:rsid w:val="00FE049B"/>
    <w:rsid w:val="00FE06EF"/>
    <w:rsid w:val="00FE078B"/>
    <w:rsid w:val="00FE089A"/>
    <w:rsid w:val="00FE08BC"/>
    <w:rsid w:val="00FE0938"/>
    <w:rsid w:val="00FE0C59"/>
    <w:rsid w:val="00FE0ED6"/>
    <w:rsid w:val="00FE10B7"/>
    <w:rsid w:val="00FE11B8"/>
    <w:rsid w:val="00FE16DE"/>
    <w:rsid w:val="00FE1976"/>
    <w:rsid w:val="00FE1A03"/>
    <w:rsid w:val="00FE1ABC"/>
    <w:rsid w:val="00FE1AC2"/>
    <w:rsid w:val="00FE1C3D"/>
    <w:rsid w:val="00FE1D3A"/>
    <w:rsid w:val="00FE1E22"/>
    <w:rsid w:val="00FE1FA0"/>
    <w:rsid w:val="00FE266A"/>
    <w:rsid w:val="00FE27BB"/>
    <w:rsid w:val="00FE2C8C"/>
    <w:rsid w:val="00FE2F09"/>
    <w:rsid w:val="00FE2F0B"/>
    <w:rsid w:val="00FE2F93"/>
    <w:rsid w:val="00FE3009"/>
    <w:rsid w:val="00FE34AF"/>
    <w:rsid w:val="00FE35BF"/>
    <w:rsid w:val="00FE3BD6"/>
    <w:rsid w:val="00FE3D7F"/>
    <w:rsid w:val="00FE3E6B"/>
    <w:rsid w:val="00FE408E"/>
    <w:rsid w:val="00FE41F1"/>
    <w:rsid w:val="00FE45ED"/>
    <w:rsid w:val="00FE47A8"/>
    <w:rsid w:val="00FE48AE"/>
    <w:rsid w:val="00FE48BA"/>
    <w:rsid w:val="00FE48C4"/>
    <w:rsid w:val="00FE4942"/>
    <w:rsid w:val="00FE49F8"/>
    <w:rsid w:val="00FE4CB1"/>
    <w:rsid w:val="00FE4E5C"/>
    <w:rsid w:val="00FE4FA0"/>
    <w:rsid w:val="00FE4FB6"/>
    <w:rsid w:val="00FE5019"/>
    <w:rsid w:val="00FE51EC"/>
    <w:rsid w:val="00FE52C6"/>
    <w:rsid w:val="00FE52DE"/>
    <w:rsid w:val="00FE5526"/>
    <w:rsid w:val="00FE5578"/>
    <w:rsid w:val="00FE5716"/>
    <w:rsid w:val="00FE5779"/>
    <w:rsid w:val="00FE57F3"/>
    <w:rsid w:val="00FE5A26"/>
    <w:rsid w:val="00FE5C67"/>
    <w:rsid w:val="00FE5D9A"/>
    <w:rsid w:val="00FE5E12"/>
    <w:rsid w:val="00FE6092"/>
    <w:rsid w:val="00FE64D0"/>
    <w:rsid w:val="00FE650A"/>
    <w:rsid w:val="00FE6773"/>
    <w:rsid w:val="00FE6815"/>
    <w:rsid w:val="00FE6A32"/>
    <w:rsid w:val="00FE6B98"/>
    <w:rsid w:val="00FE6BEC"/>
    <w:rsid w:val="00FE6BF0"/>
    <w:rsid w:val="00FE6E12"/>
    <w:rsid w:val="00FE72F5"/>
    <w:rsid w:val="00FE7492"/>
    <w:rsid w:val="00FE767D"/>
    <w:rsid w:val="00FE776A"/>
    <w:rsid w:val="00FE7836"/>
    <w:rsid w:val="00FE78B1"/>
    <w:rsid w:val="00FE78C0"/>
    <w:rsid w:val="00FE78F1"/>
    <w:rsid w:val="00FE7A40"/>
    <w:rsid w:val="00FE7A92"/>
    <w:rsid w:val="00FE7E50"/>
    <w:rsid w:val="00FF0336"/>
    <w:rsid w:val="00FF039B"/>
    <w:rsid w:val="00FF059C"/>
    <w:rsid w:val="00FF086F"/>
    <w:rsid w:val="00FF09D4"/>
    <w:rsid w:val="00FF0AFC"/>
    <w:rsid w:val="00FF0B48"/>
    <w:rsid w:val="00FF0BB6"/>
    <w:rsid w:val="00FF0DC1"/>
    <w:rsid w:val="00FF0E20"/>
    <w:rsid w:val="00FF1281"/>
    <w:rsid w:val="00FF154E"/>
    <w:rsid w:val="00FF16EE"/>
    <w:rsid w:val="00FF176C"/>
    <w:rsid w:val="00FF1D68"/>
    <w:rsid w:val="00FF1F74"/>
    <w:rsid w:val="00FF27EA"/>
    <w:rsid w:val="00FF2B10"/>
    <w:rsid w:val="00FF2CB1"/>
    <w:rsid w:val="00FF2D5B"/>
    <w:rsid w:val="00FF2D66"/>
    <w:rsid w:val="00FF2E27"/>
    <w:rsid w:val="00FF2F5B"/>
    <w:rsid w:val="00FF2F5D"/>
    <w:rsid w:val="00FF32F6"/>
    <w:rsid w:val="00FF350F"/>
    <w:rsid w:val="00FF35ED"/>
    <w:rsid w:val="00FF3663"/>
    <w:rsid w:val="00FF390E"/>
    <w:rsid w:val="00FF3994"/>
    <w:rsid w:val="00FF3AD2"/>
    <w:rsid w:val="00FF3BF4"/>
    <w:rsid w:val="00FF3C89"/>
    <w:rsid w:val="00FF3DCC"/>
    <w:rsid w:val="00FF4162"/>
    <w:rsid w:val="00FF4414"/>
    <w:rsid w:val="00FF4A2F"/>
    <w:rsid w:val="00FF4B91"/>
    <w:rsid w:val="00FF4D2C"/>
    <w:rsid w:val="00FF4F4D"/>
    <w:rsid w:val="00FF51CD"/>
    <w:rsid w:val="00FF57D4"/>
    <w:rsid w:val="00FF586B"/>
    <w:rsid w:val="00FF59B0"/>
    <w:rsid w:val="00FF59F5"/>
    <w:rsid w:val="00FF5B36"/>
    <w:rsid w:val="00FF5BBC"/>
    <w:rsid w:val="00FF63A9"/>
    <w:rsid w:val="00FF6488"/>
    <w:rsid w:val="00FF6B9A"/>
    <w:rsid w:val="00FF6BF8"/>
    <w:rsid w:val="00FF6E86"/>
    <w:rsid w:val="00FF6F2D"/>
    <w:rsid w:val="00FF6F65"/>
    <w:rsid w:val="00FF70DD"/>
    <w:rsid w:val="00FF7161"/>
    <w:rsid w:val="00FF73F7"/>
    <w:rsid w:val="00FF74A8"/>
    <w:rsid w:val="00FF75A6"/>
    <w:rsid w:val="00FF791A"/>
    <w:rsid w:val="00FF797F"/>
    <w:rsid w:val="00F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4F3"/>
    <w:rPr>
      <w:sz w:val="24"/>
      <w:szCs w:val="24"/>
    </w:rPr>
  </w:style>
  <w:style w:type="paragraph" w:styleId="10">
    <w:name w:val="heading 1"/>
    <w:basedOn w:val="a"/>
    <w:next w:val="a"/>
    <w:link w:val="11"/>
    <w:uiPriority w:val="9"/>
    <w:qFormat/>
    <w:rsid w:val="007574F3"/>
    <w:pPr>
      <w:keepNext/>
      <w:outlineLvl w:val="0"/>
    </w:pPr>
    <w:rPr>
      <w:b/>
      <w:szCs w:val="20"/>
    </w:rPr>
  </w:style>
  <w:style w:type="paragraph" w:styleId="20">
    <w:name w:val="heading 2"/>
    <w:basedOn w:val="a"/>
    <w:next w:val="a"/>
    <w:link w:val="21"/>
    <w:uiPriority w:val="9"/>
    <w:qFormat/>
    <w:rsid w:val="00214051"/>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594DF7"/>
    <w:pPr>
      <w:keepNext/>
      <w:widowControl w:val="0"/>
      <w:autoSpaceDE w:val="0"/>
      <w:autoSpaceDN w:val="0"/>
      <w:adjustRightInd w:val="0"/>
      <w:spacing w:before="240" w:after="60"/>
      <w:outlineLvl w:val="2"/>
    </w:pPr>
    <w:rPr>
      <w:rFonts w:ascii="Arial" w:hAnsi="Arial" w:cs="Arial"/>
      <w:b/>
      <w:bCs/>
      <w:sz w:val="26"/>
      <w:szCs w:val="26"/>
    </w:rPr>
  </w:style>
  <w:style w:type="paragraph" w:styleId="40">
    <w:name w:val="heading 4"/>
    <w:basedOn w:val="a"/>
    <w:next w:val="a"/>
    <w:link w:val="41"/>
    <w:uiPriority w:val="9"/>
    <w:qFormat/>
    <w:rsid w:val="007574F3"/>
    <w:pPr>
      <w:keepNext/>
      <w:spacing w:after="120"/>
      <w:jc w:val="both"/>
      <w:outlineLvl w:val="3"/>
    </w:pPr>
    <w:rPr>
      <w:szCs w:val="20"/>
    </w:rPr>
  </w:style>
  <w:style w:type="paragraph" w:styleId="5">
    <w:name w:val="heading 5"/>
    <w:basedOn w:val="a"/>
    <w:next w:val="a"/>
    <w:link w:val="50"/>
    <w:uiPriority w:val="9"/>
    <w:qFormat/>
    <w:rsid w:val="007574F3"/>
    <w:pPr>
      <w:keepNext/>
      <w:spacing w:after="240"/>
      <w:jc w:val="both"/>
      <w:outlineLvl w:val="4"/>
    </w:pPr>
    <w:rPr>
      <w:b/>
      <w:szCs w:val="20"/>
    </w:rPr>
  </w:style>
  <w:style w:type="paragraph" w:styleId="6">
    <w:name w:val="heading 6"/>
    <w:basedOn w:val="a"/>
    <w:next w:val="a"/>
    <w:link w:val="60"/>
    <w:uiPriority w:val="9"/>
    <w:qFormat/>
    <w:rsid w:val="00F56A89"/>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uiPriority w:val="9"/>
    <w:qFormat/>
    <w:rsid w:val="007574F3"/>
    <w:pPr>
      <w:keepNext/>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594DF7"/>
    <w:rPr>
      <w:b/>
      <w:sz w:val="24"/>
      <w:lang w:val="ru-RU" w:eastAsia="ru-RU"/>
    </w:rPr>
  </w:style>
  <w:style w:type="character" w:customStyle="1" w:styleId="21">
    <w:name w:val="Заголовок 2 Знак"/>
    <w:basedOn w:val="a0"/>
    <w:link w:val="20"/>
    <w:uiPriority w:val="9"/>
    <w:semiHidden/>
    <w:locked/>
    <w:rsid w:val="00B00E26"/>
    <w:rPr>
      <w:rFonts w:ascii="Arial" w:hAnsi="Arial"/>
      <w:b/>
      <w:i/>
      <w:sz w:val="28"/>
      <w:lang w:val="ru-RU" w:eastAsia="ru-RU"/>
    </w:rPr>
  </w:style>
  <w:style w:type="character" w:customStyle="1" w:styleId="31">
    <w:name w:val="Заголовок 3 Знак"/>
    <w:basedOn w:val="a0"/>
    <w:link w:val="30"/>
    <w:uiPriority w:val="9"/>
    <w:semiHidden/>
    <w:locked/>
    <w:rsid w:val="00BC4CE4"/>
    <w:rPr>
      <w:rFonts w:ascii="Cambria" w:hAnsi="Cambria"/>
      <w:b/>
      <w:sz w:val="26"/>
    </w:rPr>
  </w:style>
  <w:style w:type="character" w:customStyle="1" w:styleId="41">
    <w:name w:val="Заголовок 4 Знак"/>
    <w:basedOn w:val="a0"/>
    <w:link w:val="40"/>
    <w:uiPriority w:val="9"/>
    <w:semiHidden/>
    <w:locked/>
    <w:rsid w:val="00BC4CE4"/>
    <w:rPr>
      <w:rFonts w:ascii="Calibri" w:hAnsi="Calibri"/>
      <w:b/>
      <w:sz w:val="28"/>
    </w:rPr>
  </w:style>
  <w:style w:type="character" w:customStyle="1" w:styleId="50">
    <w:name w:val="Заголовок 5 Знак"/>
    <w:basedOn w:val="a0"/>
    <w:link w:val="5"/>
    <w:uiPriority w:val="9"/>
    <w:semiHidden/>
    <w:locked/>
    <w:rsid w:val="00BC4CE4"/>
    <w:rPr>
      <w:rFonts w:ascii="Calibri" w:hAnsi="Calibri"/>
      <w:b/>
      <w:i/>
      <w:sz w:val="26"/>
    </w:rPr>
  </w:style>
  <w:style w:type="character" w:customStyle="1" w:styleId="60">
    <w:name w:val="Заголовок 6 Знак"/>
    <w:basedOn w:val="a0"/>
    <w:link w:val="6"/>
    <w:uiPriority w:val="9"/>
    <w:locked/>
    <w:rsid w:val="00F56A89"/>
    <w:rPr>
      <w:rFonts w:ascii="Arial" w:hAnsi="Arial"/>
      <w:b/>
      <w:lang w:val="ru-RU" w:eastAsia="ar-SA" w:bidi="ar-SA"/>
    </w:rPr>
  </w:style>
  <w:style w:type="character" w:customStyle="1" w:styleId="80">
    <w:name w:val="Заголовок 8 Знак"/>
    <w:basedOn w:val="a0"/>
    <w:link w:val="8"/>
    <w:uiPriority w:val="9"/>
    <w:semiHidden/>
    <w:locked/>
    <w:rsid w:val="00BC4CE4"/>
    <w:rPr>
      <w:rFonts w:ascii="Calibri" w:hAnsi="Calibri"/>
      <w:i/>
      <w:sz w:val="24"/>
    </w:rPr>
  </w:style>
  <w:style w:type="paragraph" w:customStyle="1" w:styleId="a3">
    <w:name w:val="обычный"/>
    <w:basedOn w:val="a"/>
    <w:rsid w:val="00AC7D7A"/>
    <w:pPr>
      <w:widowControl w:val="0"/>
      <w:adjustRightInd w:val="0"/>
      <w:spacing w:after="160" w:line="240" w:lineRule="exact"/>
      <w:jc w:val="right"/>
    </w:pPr>
    <w:rPr>
      <w:sz w:val="20"/>
      <w:szCs w:val="20"/>
      <w:lang w:val="en-GB" w:eastAsia="en-US"/>
    </w:rPr>
  </w:style>
  <w:style w:type="paragraph" w:customStyle="1" w:styleId="13">
    <w:name w:val="Знак1"/>
    <w:basedOn w:val="a"/>
    <w:rsid w:val="00DB4FD0"/>
    <w:rPr>
      <w:rFonts w:ascii="Verdana" w:hAnsi="Verdana" w:cs="Verdana"/>
      <w:sz w:val="20"/>
      <w:szCs w:val="20"/>
      <w:lang w:val="en-US" w:eastAsia="en-US"/>
    </w:rPr>
  </w:style>
  <w:style w:type="paragraph" w:customStyle="1" w:styleId="a4">
    <w:name w:val="???????"/>
    <w:rsid w:val="007574F3"/>
    <w:rPr>
      <w:sz w:val="24"/>
    </w:rPr>
  </w:style>
  <w:style w:type="paragraph" w:styleId="a5">
    <w:name w:val="Title"/>
    <w:basedOn w:val="a"/>
    <w:link w:val="a6"/>
    <w:uiPriority w:val="10"/>
    <w:qFormat/>
    <w:rsid w:val="007574F3"/>
    <w:pPr>
      <w:jc w:val="center"/>
    </w:pPr>
    <w:rPr>
      <w:b/>
      <w:sz w:val="36"/>
      <w:szCs w:val="20"/>
    </w:rPr>
  </w:style>
  <w:style w:type="character" w:customStyle="1" w:styleId="a6">
    <w:name w:val="Название Знак"/>
    <w:basedOn w:val="a0"/>
    <w:link w:val="a5"/>
    <w:uiPriority w:val="10"/>
    <w:locked/>
    <w:rsid w:val="002A277D"/>
    <w:rPr>
      <w:b/>
      <w:sz w:val="36"/>
    </w:rPr>
  </w:style>
  <w:style w:type="paragraph" w:styleId="32">
    <w:name w:val="Body Text 3"/>
    <w:basedOn w:val="a"/>
    <w:link w:val="33"/>
    <w:uiPriority w:val="99"/>
    <w:rsid w:val="007574F3"/>
    <w:rPr>
      <w:szCs w:val="20"/>
    </w:rPr>
  </w:style>
  <w:style w:type="character" w:customStyle="1" w:styleId="33">
    <w:name w:val="Основной текст 3 Знак"/>
    <w:basedOn w:val="a0"/>
    <w:link w:val="32"/>
    <w:uiPriority w:val="99"/>
    <w:semiHidden/>
    <w:locked/>
    <w:rsid w:val="00BC4CE4"/>
    <w:rPr>
      <w:sz w:val="16"/>
    </w:rPr>
  </w:style>
  <w:style w:type="paragraph" w:styleId="22">
    <w:name w:val="Body Text 2"/>
    <w:basedOn w:val="a"/>
    <w:link w:val="23"/>
    <w:uiPriority w:val="99"/>
    <w:rsid w:val="007574F3"/>
    <w:rPr>
      <w:b/>
      <w:szCs w:val="20"/>
    </w:rPr>
  </w:style>
  <w:style w:type="character" w:customStyle="1" w:styleId="23">
    <w:name w:val="Основной текст 2 Знак"/>
    <w:basedOn w:val="a0"/>
    <w:link w:val="22"/>
    <w:uiPriority w:val="99"/>
    <w:semiHidden/>
    <w:locked/>
    <w:rsid w:val="00BC4CE4"/>
    <w:rPr>
      <w:sz w:val="24"/>
    </w:rPr>
  </w:style>
  <w:style w:type="paragraph" w:customStyle="1" w:styleId="24">
    <w:name w:val="????????? 2"/>
    <w:basedOn w:val="a4"/>
    <w:next w:val="a4"/>
    <w:rsid w:val="007574F3"/>
    <w:pPr>
      <w:keepNext/>
      <w:jc w:val="center"/>
    </w:pPr>
    <w:rPr>
      <w:b/>
    </w:rPr>
  </w:style>
  <w:style w:type="paragraph" w:customStyle="1" w:styleId="a7">
    <w:name w:val="???????? ?????"/>
    <w:basedOn w:val="a4"/>
    <w:rsid w:val="007574F3"/>
    <w:pPr>
      <w:jc w:val="both"/>
    </w:pPr>
  </w:style>
  <w:style w:type="paragraph" w:customStyle="1" w:styleId="210">
    <w:name w:val="Основной текст 21"/>
    <w:basedOn w:val="a4"/>
    <w:rsid w:val="007574F3"/>
    <w:rPr>
      <w:b/>
    </w:rPr>
  </w:style>
  <w:style w:type="paragraph" w:customStyle="1" w:styleId="a8">
    <w:name w:val="??????? ??????????"/>
    <w:basedOn w:val="a4"/>
    <w:rsid w:val="007574F3"/>
    <w:pPr>
      <w:tabs>
        <w:tab w:val="center" w:pos="4536"/>
        <w:tab w:val="right" w:pos="9072"/>
      </w:tabs>
    </w:pPr>
  </w:style>
  <w:style w:type="paragraph" w:customStyle="1" w:styleId="310">
    <w:name w:val="Основной текст 31"/>
    <w:basedOn w:val="a4"/>
    <w:rsid w:val="007574F3"/>
    <w:pPr>
      <w:jc w:val="both"/>
    </w:pPr>
    <w:rPr>
      <w:b/>
    </w:rPr>
  </w:style>
  <w:style w:type="paragraph" w:styleId="a9">
    <w:name w:val="header"/>
    <w:basedOn w:val="a"/>
    <w:link w:val="aa"/>
    <w:uiPriority w:val="99"/>
    <w:rsid w:val="00010D3A"/>
    <w:pPr>
      <w:tabs>
        <w:tab w:val="center" w:pos="4677"/>
        <w:tab w:val="right" w:pos="9355"/>
      </w:tabs>
    </w:pPr>
  </w:style>
  <w:style w:type="character" w:customStyle="1" w:styleId="aa">
    <w:name w:val="Верхний колонтитул Знак"/>
    <w:basedOn w:val="a0"/>
    <w:link w:val="a9"/>
    <w:uiPriority w:val="99"/>
    <w:semiHidden/>
    <w:locked/>
    <w:rsid w:val="001F4FA7"/>
    <w:rPr>
      <w:sz w:val="24"/>
      <w:lang w:val="ru-RU" w:eastAsia="ru-RU"/>
    </w:rPr>
  </w:style>
  <w:style w:type="character" w:styleId="ab">
    <w:name w:val="page number"/>
    <w:basedOn w:val="a0"/>
    <w:uiPriority w:val="99"/>
    <w:rsid w:val="00010D3A"/>
  </w:style>
  <w:style w:type="paragraph" w:styleId="ac">
    <w:name w:val="footer"/>
    <w:basedOn w:val="a"/>
    <w:link w:val="ad"/>
    <w:uiPriority w:val="99"/>
    <w:rsid w:val="00487B11"/>
    <w:pPr>
      <w:tabs>
        <w:tab w:val="center" w:pos="4677"/>
        <w:tab w:val="right" w:pos="9355"/>
      </w:tabs>
    </w:pPr>
  </w:style>
  <w:style w:type="character" w:customStyle="1" w:styleId="ad">
    <w:name w:val="Нижний колонтитул Знак"/>
    <w:basedOn w:val="a0"/>
    <w:link w:val="ac"/>
    <w:uiPriority w:val="99"/>
    <w:semiHidden/>
    <w:locked/>
    <w:rsid w:val="001F4FA7"/>
    <w:rPr>
      <w:sz w:val="24"/>
      <w:lang w:val="ru-RU" w:eastAsia="ru-RU"/>
    </w:rPr>
  </w:style>
  <w:style w:type="paragraph" w:styleId="ae">
    <w:name w:val="Body Text"/>
    <w:basedOn w:val="a"/>
    <w:link w:val="af"/>
    <w:uiPriority w:val="99"/>
    <w:rsid w:val="00BB2D7C"/>
    <w:pPr>
      <w:spacing w:after="120"/>
    </w:pPr>
  </w:style>
  <w:style w:type="character" w:customStyle="1" w:styleId="af">
    <w:name w:val="Основной текст Знак"/>
    <w:basedOn w:val="a0"/>
    <w:link w:val="ae"/>
    <w:uiPriority w:val="99"/>
    <w:locked/>
    <w:rsid w:val="00594DF7"/>
    <w:rPr>
      <w:sz w:val="24"/>
      <w:lang w:val="ru-RU" w:eastAsia="ru-RU"/>
    </w:rPr>
  </w:style>
  <w:style w:type="paragraph" w:styleId="af0">
    <w:name w:val="List"/>
    <w:basedOn w:val="a"/>
    <w:uiPriority w:val="99"/>
    <w:rsid w:val="00214051"/>
    <w:pPr>
      <w:ind w:left="283" w:hanging="283"/>
    </w:pPr>
    <w:rPr>
      <w:szCs w:val="20"/>
    </w:rPr>
  </w:style>
  <w:style w:type="paragraph" w:styleId="af1">
    <w:name w:val="Plain Text"/>
    <w:basedOn w:val="a"/>
    <w:link w:val="af2"/>
    <w:uiPriority w:val="99"/>
    <w:rsid w:val="004F5169"/>
    <w:rPr>
      <w:rFonts w:ascii="Courier New" w:hAnsi="Courier New" w:cs="Courier New"/>
      <w:sz w:val="20"/>
      <w:szCs w:val="20"/>
    </w:rPr>
  </w:style>
  <w:style w:type="character" w:customStyle="1" w:styleId="af2">
    <w:name w:val="Текст Знак"/>
    <w:link w:val="af1"/>
    <w:locked/>
    <w:rsid w:val="00065380"/>
    <w:rPr>
      <w:rFonts w:ascii="Courier New" w:hAnsi="Courier New"/>
      <w:lang w:val="ru-RU" w:eastAsia="ru-RU"/>
    </w:rPr>
  </w:style>
  <w:style w:type="paragraph" w:styleId="af3">
    <w:name w:val="Document Map"/>
    <w:basedOn w:val="a"/>
    <w:link w:val="af4"/>
    <w:uiPriority w:val="99"/>
    <w:semiHidden/>
    <w:rsid w:val="004924A0"/>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sid w:val="00BC4CE4"/>
    <w:rPr>
      <w:sz w:val="2"/>
    </w:rPr>
  </w:style>
  <w:style w:type="table" w:styleId="af5">
    <w:name w:val="Table Grid"/>
    <w:basedOn w:val="a1"/>
    <w:uiPriority w:val="59"/>
    <w:rsid w:val="00AB5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F198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428B3"/>
    <w:rPr>
      <w:rFonts w:ascii="Arial" w:hAnsi="Arial"/>
      <w:lang w:val="ru-RU" w:eastAsia="ru-RU"/>
    </w:rPr>
  </w:style>
  <w:style w:type="paragraph" w:customStyle="1" w:styleId="af6">
    <w:name w:val="Знак Знак Знак Знак Знак Знак"/>
    <w:basedOn w:val="a"/>
    <w:rsid w:val="009F1AE6"/>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B52284"/>
    <w:pPr>
      <w:widowControl w:val="0"/>
      <w:adjustRightInd w:val="0"/>
      <w:spacing w:after="160" w:line="240" w:lineRule="exact"/>
      <w:jc w:val="right"/>
    </w:pPr>
    <w:rPr>
      <w:sz w:val="20"/>
      <w:szCs w:val="20"/>
      <w:lang w:val="en-GB" w:eastAsia="en-US"/>
    </w:rPr>
  </w:style>
  <w:style w:type="paragraph" w:styleId="af7">
    <w:name w:val="Body Text Indent"/>
    <w:basedOn w:val="a"/>
    <w:link w:val="af8"/>
    <w:uiPriority w:val="99"/>
    <w:rsid w:val="00326EEE"/>
    <w:pPr>
      <w:spacing w:after="120"/>
      <w:ind w:left="283"/>
    </w:pPr>
    <w:rPr>
      <w:sz w:val="20"/>
      <w:szCs w:val="20"/>
    </w:rPr>
  </w:style>
  <w:style w:type="character" w:customStyle="1" w:styleId="af8">
    <w:name w:val="Основной текст с отступом Знак"/>
    <w:basedOn w:val="a0"/>
    <w:link w:val="af7"/>
    <w:uiPriority w:val="99"/>
    <w:locked/>
    <w:rsid w:val="00C0321C"/>
  </w:style>
  <w:style w:type="paragraph" w:styleId="af9">
    <w:name w:val="Normal (Web)"/>
    <w:basedOn w:val="a"/>
    <w:uiPriority w:val="99"/>
    <w:rsid w:val="00665CD0"/>
    <w:pPr>
      <w:suppressAutoHyphens/>
      <w:spacing w:before="280" w:after="280"/>
    </w:pPr>
    <w:rPr>
      <w:lang w:eastAsia="ar-SA"/>
    </w:rPr>
  </w:style>
  <w:style w:type="paragraph" w:customStyle="1" w:styleId="ConsTitle">
    <w:name w:val="ConsTitle"/>
    <w:rsid w:val="00665CD0"/>
    <w:pPr>
      <w:widowControl w:val="0"/>
    </w:pPr>
    <w:rPr>
      <w:rFonts w:ascii="Arial" w:hAnsi="Arial"/>
      <w:b/>
      <w:sz w:val="16"/>
    </w:rPr>
  </w:style>
  <w:style w:type="character" w:styleId="afa">
    <w:name w:val="Hyperlink"/>
    <w:basedOn w:val="a0"/>
    <w:uiPriority w:val="99"/>
    <w:rsid w:val="00665CD0"/>
    <w:rPr>
      <w:color w:val="0000FF"/>
      <w:u w:val="single"/>
    </w:rPr>
  </w:style>
  <w:style w:type="paragraph" w:styleId="25">
    <w:name w:val="Body Text Indent 2"/>
    <w:basedOn w:val="a"/>
    <w:link w:val="26"/>
    <w:uiPriority w:val="99"/>
    <w:rsid w:val="007A239B"/>
    <w:pPr>
      <w:spacing w:after="120" w:line="480" w:lineRule="auto"/>
      <w:ind w:left="283"/>
    </w:pPr>
  </w:style>
  <w:style w:type="character" w:customStyle="1" w:styleId="26">
    <w:name w:val="Основной текст с отступом 2 Знак"/>
    <w:basedOn w:val="a0"/>
    <w:link w:val="25"/>
    <w:uiPriority w:val="99"/>
    <w:semiHidden/>
    <w:locked/>
    <w:rsid w:val="00BC4CE4"/>
    <w:rPr>
      <w:sz w:val="24"/>
    </w:rPr>
  </w:style>
  <w:style w:type="paragraph" w:customStyle="1" w:styleId="14">
    <w:name w:val="Знак Знак Знак Знак Знак Знак1"/>
    <w:basedOn w:val="a"/>
    <w:rsid w:val="00B178DB"/>
    <w:pPr>
      <w:widowControl w:val="0"/>
      <w:adjustRightInd w:val="0"/>
      <w:spacing w:after="160" w:line="240" w:lineRule="exact"/>
      <w:jc w:val="right"/>
    </w:pPr>
    <w:rPr>
      <w:sz w:val="20"/>
      <w:szCs w:val="20"/>
      <w:lang w:val="en-GB" w:eastAsia="en-US"/>
    </w:rPr>
  </w:style>
  <w:style w:type="paragraph" w:customStyle="1" w:styleId="afb">
    <w:name w:val="Обычный + По ширине"/>
    <w:aliases w:val="Справа:  -0,01 см"/>
    <w:basedOn w:val="a"/>
    <w:rsid w:val="006A05E9"/>
    <w:pPr>
      <w:ind w:right="-5"/>
      <w:jc w:val="both"/>
    </w:pPr>
  </w:style>
  <w:style w:type="paragraph" w:customStyle="1" w:styleId="afc">
    <w:name w:val="Стиль Знак Знак Знак Знак Знак Знак Знак Знак Знак Знак"/>
    <w:basedOn w:val="a"/>
    <w:next w:val="20"/>
    <w:autoRedefine/>
    <w:rsid w:val="007818C5"/>
    <w:pPr>
      <w:spacing w:after="160" w:line="240" w:lineRule="exact"/>
    </w:pPr>
    <w:rPr>
      <w:lang w:val="en-US" w:eastAsia="en-US"/>
    </w:rPr>
  </w:style>
  <w:style w:type="paragraph" w:customStyle="1" w:styleId="ConsPlusNonformat">
    <w:name w:val="ConsPlusNonformat"/>
    <w:rsid w:val="007818C5"/>
    <w:pPr>
      <w:widowControl w:val="0"/>
      <w:autoSpaceDE w:val="0"/>
      <w:autoSpaceDN w:val="0"/>
      <w:adjustRightInd w:val="0"/>
    </w:pPr>
    <w:rPr>
      <w:rFonts w:ascii="Courier New" w:hAnsi="Courier New" w:cs="Courier New"/>
    </w:rPr>
  </w:style>
  <w:style w:type="paragraph" w:customStyle="1" w:styleId="ConsPlusCell">
    <w:name w:val="ConsPlusCell"/>
    <w:rsid w:val="007818C5"/>
    <w:pPr>
      <w:autoSpaceDE w:val="0"/>
      <w:autoSpaceDN w:val="0"/>
      <w:adjustRightInd w:val="0"/>
    </w:pPr>
    <w:rPr>
      <w:rFonts w:ascii="Arial" w:hAnsi="Arial" w:cs="Arial"/>
    </w:rPr>
  </w:style>
  <w:style w:type="paragraph" w:customStyle="1" w:styleId="15">
    <w:name w:val="Без интервала1"/>
    <w:rsid w:val="000D7F38"/>
    <w:pPr>
      <w:widowControl w:val="0"/>
      <w:suppressAutoHyphens/>
    </w:pPr>
    <w:rPr>
      <w:rFonts w:cs="Mangal"/>
      <w:kern w:val="1"/>
      <w:sz w:val="24"/>
      <w:szCs w:val="21"/>
      <w:lang w:eastAsia="hi-IN" w:bidi="hi-IN"/>
    </w:rPr>
  </w:style>
  <w:style w:type="paragraph" w:customStyle="1" w:styleId="ConsNormal">
    <w:name w:val="ConsNormal"/>
    <w:rsid w:val="00594DF7"/>
    <w:pPr>
      <w:widowControl w:val="0"/>
      <w:autoSpaceDE w:val="0"/>
      <w:autoSpaceDN w:val="0"/>
      <w:adjustRightInd w:val="0"/>
      <w:ind w:firstLine="720"/>
    </w:pPr>
    <w:rPr>
      <w:rFonts w:ascii="Arial" w:hAnsi="Arial" w:cs="Arial"/>
      <w:sz w:val="24"/>
      <w:szCs w:val="24"/>
    </w:rPr>
  </w:style>
  <w:style w:type="paragraph" w:styleId="afd">
    <w:name w:val="Subtitle"/>
    <w:basedOn w:val="a"/>
    <w:link w:val="afe"/>
    <w:uiPriority w:val="11"/>
    <w:qFormat/>
    <w:rsid w:val="00594DF7"/>
    <w:pPr>
      <w:jc w:val="center"/>
    </w:pPr>
    <w:rPr>
      <w:b/>
      <w:szCs w:val="20"/>
    </w:rPr>
  </w:style>
  <w:style w:type="character" w:customStyle="1" w:styleId="afe">
    <w:name w:val="Подзаголовок Знак"/>
    <w:basedOn w:val="a0"/>
    <w:link w:val="afd"/>
    <w:uiPriority w:val="11"/>
    <w:locked/>
    <w:rsid w:val="00A87155"/>
    <w:rPr>
      <w:b/>
      <w:sz w:val="24"/>
    </w:rPr>
  </w:style>
  <w:style w:type="paragraph" w:styleId="34">
    <w:name w:val="Body Text Indent 3"/>
    <w:basedOn w:val="a"/>
    <w:link w:val="35"/>
    <w:uiPriority w:val="99"/>
    <w:rsid w:val="00594DF7"/>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0"/>
    <w:link w:val="34"/>
    <w:uiPriority w:val="99"/>
    <w:semiHidden/>
    <w:locked/>
    <w:rsid w:val="00BC4CE4"/>
    <w:rPr>
      <w:sz w:val="16"/>
    </w:rPr>
  </w:style>
  <w:style w:type="paragraph" w:customStyle="1" w:styleId="16">
    <w:name w:val="Обычный1"/>
    <w:rsid w:val="00594DF7"/>
  </w:style>
  <w:style w:type="paragraph" w:customStyle="1" w:styleId="17">
    <w:name w:val="Абзац списка1"/>
    <w:basedOn w:val="a"/>
    <w:rsid w:val="00594DF7"/>
    <w:pPr>
      <w:ind w:left="720"/>
      <w:contextualSpacing/>
    </w:pPr>
    <w:rPr>
      <w:sz w:val="20"/>
      <w:szCs w:val="20"/>
    </w:rPr>
  </w:style>
  <w:style w:type="paragraph" w:styleId="36">
    <w:name w:val="List Continue 3"/>
    <w:basedOn w:val="a"/>
    <w:uiPriority w:val="99"/>
    <w:rsid w:val="00594DF7"/>
    <w:pPr>
      <w:spacing w:after="120"/>
      <w:ind w:left="849"/>
    </w:pPr>
    <w:rPr>
      <w:sz w:val="20"/>
      <w:szCs w:val="20"/>
    </w:rPr>
  </w:style>
  <w:style w:type="character" w:customStyle="1" w:styleId="27">
    <w:name w:val="Заголовок 2 Знак Знак"/>
    <w:rsid w:val="00594DF7"/>
    <w:rPr>
      <w:b/>
      <w:i/>
      <w:sz w:val="24"/>
      <w:lang w:val="ru-RU" w:eastAsia="ru-RU"/>
    </w:rPr>
  </w:style>
  <w:style w:type="paragraph" w:customStyle="1" w:styleId="ConsPlusTitle">
    <w:name w:val="ConsPlusTitle"/>
    <w:rsid w:val="00594DF7"/>
    <w:pPr>
      <w:widowControl w:val="0"/>
      <w:autoSpaceDE w:val="0"/>
      <w:autoSpaceDN w:val="0"/>
      <w:adjustRightInd w:val="0"/>
    </w:pPr>
    <w:rPr>
      <w:rFonts w:ascii="Calibri" w:hAnsi="Calibri" w:cs="Calibri"/>
      <w:b/>
      <w:bCs/>
      <w:sz w:val="22"/>
      <w:szCs w:val="22"/>
    </w:rPr>
  </w:style>
  <w:style w:type="paragraph" w:customStyle="1" w:styleId="110">
    <w:name w:val="Без интервала11"/>
    <w:rsid w:val="00594DF7"/>
    <w:rPr>
      <w:rFonts w:ascii="Calibri" w:hAnsi="Calibri"/>
      <w:sz w:val="22"/>
      <w:szCs w:val="22"/>
      <w:lang w:eastAsia="en-US"/>
    </w:rPr>
  </w:style>
  <w:style w:type="paragraph" w:customStyle="1" w:styleId="aff">
    <w:name w:val="Содержимое таблицы"/>
    <w:basedOn w:val="a"/>
    <w:rsid w:val="00594DF7"/>
    <w:pPr>
      <w:widowControl w:val="0"/>
      <w:suppressLineNumbers/>
      <w:suppressAutoHyphens/>
    </w:pPr>
    <w:rPr>
      <w:rFonts w:cs="Mangal"/>
      <w:kern w:val="1"/>
      <w:lang w:eastAsia="hi-IN" w:bidi="hi-IN"/>
    </w:rPr>
  </w:style>
  <w:style w:type="paragraph" w:customStyle="1" w:styleId="Web">
    <w:name w:val="Обычный (Web)"/>
    <w:basedOn w:val="a"/>
    <w:rsid w:val="00594DF7"/>
    <w:pPr>
      <w:spacing w:before="100" w:beforeAutospacing="1" w:after="100" w:afterAutospacing="1"/>
      <w:ind w:firstLine="288"/>
      <w:jc w:val="both"/>
    </w:pPr>
    <w:rPr>
      <w:rFonts w:ascii="MS Sans Serif" w:hAnsi="MS Sans Serif"/>
      <w:sz w:val="39"/>
      <w:szCs w:val="39"/>
    </w:rPr>
  </w:style>
  <w:style w:type="paragraph" w:customStyle="1" w:styleId="18">
    <w:name w:val="Название объекта1"/>
    <w:basedOn w:val="a"/>
    <w:rsid w:val="00594DF7"/>
    <w:pPr>
      <w:widowControl w:val="0"/>
      <w:suppressAutoHyphens/>
      <w:spacing w:before="240"/>
      <w:jc w:val="center"/>
    </w:pPr>
    <w:rPr>
      <w:rFonts w:ascii="TimesET" w:hAnsi="TimesET"/>
      <w:b/>
      <w:spacing w:val="20"/>
      <w:kern w:val="1"/>
      <w:sz w:val="44"/>
      <w:szCs w:val="20"/>
      <w:lang w:eastAsia="ar-SA"/>
    </w:rPr>
  </w:style>
  <w:style w:type="paragraph" w:customStyle="1" w:styleId="Heading">
    <w:name w:val="Heading"/>
    <w:rsid w:val="00752F7D"/>
    <w:pPr>
      <w:widowControl w:val="0"/>
      <w:autoSpaceDE w:val="0"/>
      <w:autoSpaceDN w:val="0"/>
      <w:adjustRightInd w:val="0"/>
    </w:pPr>
    <w:rPr>
      <w:rFonts w:ascii="Arial" w:hAnsi="Arial" w:cs="Arial"/>
      <w:b/>
      <w:bCs/>
      <w:sz w:val="22"/>
      <w:szCs w:val="22"/>
    </w:rPr>
  </w:style>
  <w:style w:type="paragraph" w:styleId="aff0">
    <w:name w:val="endnote text"/>
    <w:basedOn w:val="a"/>
    <w:link w:val="aff1"/>
    <w:uiPriority w:val="99"/>
    <w:rsid w:val="00FB15CC"/>
    <w:pPr>
      <w:widowControl w:val="0"/>
      <w:autoSpaceDE w:val="0"/>
      <w:autoSpaceDN w:val="0"/>
      <w:adjustRightInd w:val="0"/>
    </w:pPr>
  </w:style>
  <w:style w:type="character" w:customStyle="1" w:styleId="19">
    <w:name w:val="Текст концевой сноски Знак1"/>
    <w:basedOn w:val="a0"/>
    <w:uiPriority w:val="99"/>
    <w:semiHidden/>
  </w:style>
  <w:style w:type="character" w:customStyle="1" w:styleId="aff1">
    <w:name w:val="Текст концевой сноски Знак"/>
    <w:link w:val="aff0"/>
    <w:semiHidden/>
    <w:locked/>
    <w:rsid w:val="00BC4CE4"/>
    <w:rPr>
      <w:sz w:val="20"/>
    </w:rPr>
  </w:style>
  <w:style w:type="paragraph" w:customStyle="1" w:styleId="aff2">
    <w:name w:val="Знак"/>
    <w:basedOn w:val="a"/>
    <w:rsid w:val="00C440C8"/>
    <w:pPr>
      <w:widowControl w:val="0"/>
      <w:adjustRightInd w:val="0"/>
      <w:spacing w:after="160" w:line="240" w:lineRule="exact"/>
      <w:jc w:val="right"/>
    </w:pPr>
    <w:rPr>
      <w:sz w:val="20"/>
      <w:szCs w:val="20"/>
      <w:lang w:val="en-GB" w:eastAsia="en-US"/>
    </w:rPr>
  </w:style>
  <w:style w:type="paragraph" w:customStyle="1" w:styleId="28">
    <w:name w:val="Знак2"/>
    <w:basedOn w:val="a"/>
    <w:rsid w:val="002668A0"/>
    <w:pPr>
      <w:spacing w:after="160" w:line="240" w:lineRule="exact"/>
    </w:pPr>
    <w:rPr>
      <w:rFonts w:ascii="Verdana" w:hAnsi="Verdana"/>
      <w:sz w:val="20"/>
      <w:szCs w:val="20"/>
      <w:lang w:val="en-US" w:eastAsia="en-US"/>
    </w:rPr>
  </w:style>
  <w:style w:type="character" w:styleId="aff3">
    <w:name w:val="endnote reference"/>
    <w:basedOn w:val="a0"/>
    <w:uiPriority w:val="99"/>
    <w:rsid w:val="00FB15CC"/>
    <w:rPr>
      <w:vertAlign w:val="superscript"/>
    </w:rPr>
  </w:style>
  <w:style w:type="paragraph" w:customStyle="1" w:styleId="aff4">
    <w:name w:val="Заголовок статьи"/>
    <w:basedOn w:val="a"/>
    <w:next w:val="a"/>
    <w:rsid w:val="009E16D6"/>
    <w:pPr>
      <w:autoSpaceDE w:val="0"/>
      <w:autoSpaceDN w:val="0"/>
      <w:adjustRightInd w:val="0"/>
      <w:ind w:left="1612" w:hanging="892"/>
      <w:jc w:val="both"/>
    </w:pPr>
    <w:rPr>
      <w:rFonts w:ascii="Arial" w:hAnsi="Arial"/>
      <w:sz w:val="20"/>
      <w:szCs w:val="20"/>
    </w:rPr>
  </w:style>
  <w:style w:type="paragraph" w:styleId="aff5">
    <w:name w:val="Balloon Text"/>
    <w:basedOn w:val="a"/>
    <w:link w:val="aff6"/>
    <w:uiPriority w:val="99"/>
    <w:semiHidden/>
    <w:rsid w:val="00BD294F"/>
    <w:rPr>
      <w:rFonts w:ascii="Tahoma" w:hAnsi="Tahoma" w:cs="Tahoma"/>
      <w:sz w:val="16"/>
      <w:szCs w:val="16"/>
    </w:rPr>
  </w:style>
  <w:style w:type="character" w:customStyle="1" w:styleId="aff6">
    <w:name w:val="Текст выноски Знак"/>
    <w:basedOn w:val="a0"/>
    <w:link w:val="aff5"/>
    <w:uiPriority w:val="99"/>
    <w:semiHidden/>
    <w:locked/>
    <w:rsid w:val="00B00E26"/>
    <w:rPr>
      <w:rFonts w:ascii="Tahoma" w:hAnsi="Tahoma"/>
      <w:sz w:val="16"/>
      <w:lang w:val="ru-RU" w:eastAsia="ru-RU"/>
    </w:rPr>
  </w:style>
  <w:style w:type="paragraph" w:styleId="aff7">
    <w:name w:val="Block Text"/>
    <w:basedOn w:val="a"/>
    <w:uiPriority w:val="99"/>
    <w:rsid w:val="00803D0C"/>
    <w:pPr>
      <w:autoSpaceDE w:val="0"/>
      <w:autoSpaceDN w:val="0"/>
      <w:ind w:left="284" w:right="-133"/>
      <w:jc w:val="both"/>
    </w:pPr>
  </w:style>
  <w:style w:type="character" w:styleId="aff8">
    <w:name w:val="Strong"/>
    <w:basedOn w:val="a0"/>
    <w:uiPriority w:val="22"/>
    <w:qFormat/>
    <w:rsid w:val="003A610D"/>
    <w:rPr>
      <w:b/>
    </w:rPr>
  </w:style>
  <w:style w:type="paragraph" w:customStyle="1" w:styleId="msonormalcxspmiddle">
    <w:name w:val="msonormalcxspmiddle"/>
    <w:basedOn w:val="a"/>
    <w:rsid w:val="00297A1B"/>
    <w:pPr>
      <w:spacing w:before="100" w:beforeAutospacing="1" w:after="100" w:afterAutospacing="1"/>
    </w:pPr>
  </w:style>
  <w:style w:type="paragraph" w:customStyle="1" w:styleId="120">
    <w:name w:val="Абзац списка12"/>
    <w:basedOn w:val="a"/>
    <w:rsid w:val="00B265B4"/>
    <w:pPr>
      <w:ind w:left="720"/>
    </w:pPr>
    <w:rPr>
      <w:sz w:val="20"/>
      <w:szCs w:val="20"/>
    </w:rPr>
  </w:style>
  <w:style w:type="character" w:customStyle="1" w:styleId="apple-converted-space">
    <w:name w:val="apple-converted-space"/>
    <w:rsid w:val="00540EFD"/>
  </w:style>
  <w:style w:type="paragraph" w:styleId="HTML">
    <w:name w:val="HTML Preformatted"/>
    <w:basedOn w:val="a"/>
    <w:link w:val="HTML0"/>
    <w:uiPriority w:val="99"/>
    <w:rsid w:val="00E6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basedOn w:val="a0"/>
    <w:link w:val="HTML"/>
    <w:uiPriority w:val="99"/>
    <w:locked/>
    <w:rsid w:val="002034CA"/>
    <w:rPr>
      <w:sz w:val="24"/>
    </w:rPr>
  </w:style>
  <w:style w:type="paragraph" w:customStyle="1" w:styleId="121">
    <w:name w:val="1 Знак Знак Знак2 Знак"/>
    <w:basedOn w:val="a"/>
    <w:rsid w:val="00E624AD"/>
    <w:pPr>
      <w:spacing w:before="100" w:beforeAutospacing="1" w:after="100" w:afterAutospacing="1"/>
    </w:pPr>
    <w:rPr>
      <w:rFonts w:ascii="Tahoma" w:hAnsi="Tahoma"/>
      <w:sz w:val="20"/>
      <w:szCs w:val="20"/>
      <w:lang w:val="en-US" w:eastAsia="en-US"/>
    </w:rPr>
  </w:style>
  <w:style w:type="paragraph" w:customStyle="1" w:styleId="Style1">
    <w:name w:val="Style1"/>
    <w:basedOn w:val="a"/>
    <w:rsid w:val="00A94AED"/>
    <w:pPr>
      <w:widowControl w:val="0"/>
      <w:autoSpaceDE w:val="0"/>
      <w:autoSpaceDN w:val="0"/>
      <w:adjustRightInd w:val="0"/>
      <w:spacing w:line="317" w:lineRule="exact"/>
      <w:jc w:val="center"/>
    </w:pPr>
  </w:style>
  <w:style w:type="paragraph" w:customStyle="1" w:styleId="Style2">
    <w:name w:val="Style2"/>
    <w:basedOn w:val="a"/>
    <w:rsid w:val="00A94AED"/>
    <w:pPr>
      <w:widowControl w:val="0"/>
      <w:autoSpaceDE w:val="0"/>
      <w:autoSpaceDN w:val="0"/>
      <w:adjustRightInd w:val="0"/>
      <w:spacing w:line="322" w:lineRule="exact"/>
      <w:ind w:hanging="346"/>
    </w:pPr>
  </w:style>
  <w:style w:type="paragraph" w:customStyle="1" w:styleId="Style4">
    <w:name w:val="Style4"/>
    <w:basedOn w:val="a"/>
    <w:rsid w:val="00A94AED"/>
    <w:pPr>
      <w:widowControl w:val="0"/>
      <w:autoSpaceDE w:val="0"/>
      <w:autoSpaceDN w:val="0"/>
      <w:adjustRightInd w:val="0"/>
    </w:pPr>
  </w:style>
  <w:style w:type="paragraph" w:customStyle="1" w:styleId="Style5">
    <w:name w:val="Style5"/>
    <w:basedOn w:val="a"/>
    <w:rsid w:val="00A94AED"/>
    <w:pPr>
      <w:widowControl w:val="0"/>
      <w:autoSpaceDE w:val="0"/>
      <w:autoSpaceDN w:val="0"/>
      <w:adjustRightInd w:val="0"/>
      <w:spacing w:line="317" w:lineRule="exact"/>
      <w:ind w:firstLine="1008"/>
      <w:jc w:val="both"/>
    </w:pPr>
  </w:style>
  <w:style w:type="paragraph" w:customStyle="1" w:styleId="Style6">
    <w:name w:val="Style6"/>
    <w:basedOn w:val="a"/>
    <w:rsid w:val="00A94AED"/>
    <w:pPr>
      <w:widowControl w:val="0"/>
      <w:autoSpaceDE w:val="0"/>
      <w:autoSpaceDN w:val="0"/>
      <w:adjustRightInd w:val="0"/>
    </w:pPr>
  </w:style>
  <w:style w:type="character" w:customStyle="1" w:styleId="FontStyle11">
    <w:name w:val="Font Style11"/>
    <w:rsid w:val="00A94AED"/>
    <w:rPr>
      <w:rFonts w:ascii="Times New Roman" w:hAnsi="Times New Roman"/>
      <w:sz w:val="22"/>
    </w:rPr>
  </w:style>
  <w:style w:type="paragraph" w:customStyle="1" w:styleId="111">
    <w:name w:val="Абзац списка11"/>
    <w:basedOn w:val="a"/>
    <w:rsid w:val="00CB4265"/>
    <w:pPr>
      <w:ind w:left="720"/>
      <w:contextualSpacing/>
    </w:pPr>
    <w:rPr>
      <w:sz w:val="20"/>
      <w:szCs w:val="20"/>
    </w:rPr>
  </w:style>
  <w:style w:type="character" w:customStyle="1" w:styleId="29">
    <w:name w:val="Основной текст (2)_"/>
    <w:link w:val="2a"/>
    <w:locked/>
    <w:rsid w:val="002034CA"/>
    <w:rPr>
      <w:spacing w:val="-10"/>
      <w:sz w:val="29"/>
      <w:shd w:val="clear" w:color="auto" w:fill="FFFFFF"/>
    </w:rPr>
  </w:style>
  <w:style w:type="paragraph" w:customStyle="1" w:styleId="2a">
    <w:name w:val="Основной текст (2)"/>
    <w:basedOn w:val="a"/>
    <w:link w:val="29"/>
    <w:rsid w:val="002034CA"/>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rsid w:val="001F4FA7"/>
    <w:pPr>
      <w:spacing w:before="100" w:beforeAutospacing="1" w:after="100" w:afterAutospacing="1"/>
    </w:pPr>
  </w:style>
  <w:style w:type="paragraph" w:styleId="aff9">
    <w:name w:val="footnote text"/>
    <w:basedOn w:val="a"/>
    <w:link w:val="affa"/>
    <w:uiPriority w:val="99"/>
    <w:semiHidden/>
    <w:rsid w:val="001F4FA7"/>
    <w:rPr>
      <w:sz w:val="20"/>
      <w:szCs w:val="20"/>
    </w:rPr>
  </w:style>
  <w:style w:type="character" w:customStyle="1" w:styleId="affa">
    <w:name w:val="Текст сноски Знак"/>
    <w:basedOn w:val="a0"/>
    <w:link w:val="aff9"/>
    <w:uiPriority w:val="99"/>
    <w:semiHidden/>
    <w:locked/>
    <w:rsid w:val="001F4FA7"/>
    <w:rPr>
      <w:lang w:val="ru-RU" w:eastAsia="ru-RU"/>
    </w:rPr>
  </w:style>
  <w:style w:type="character" w:styleId="affb">
    <w:name w:val="footnote reference"/>
    <w:basedOn w:val="a0"/>
    <w:uiPriority w:val="99"/>
    <w:semiHidden/>
    <w:rsid w:val="001F4FA7"/>
    <w:rPr>
      <w:vertAlign w:val="superscript"/>
    </w:rPr>
  </w:style>
  <w:style w:type="paragraph" w:customStyle="1" w:styleId="affc">
    <w:name w:val="Стиль Знак"/>
    <w:basedOn w:val="a"/>
    <w:next w:val="20"/>
    <w:autoRedefine/>
    <w:rsid w:val="00B00E26"/>
    <w:pPr>
      <w:spacing w:after="160" w:line="240" w:lineRule="exact"/>
    </w:pPr>
    <w:rPr>
      <w:rFonts w:ascii="Calibri" w:hAnsi="Calibri"/>
      <w:sz w:val="22"/>
      <w:szCs w:val="22"/>
      <w:lang w:val="en-US" w:eastAsia="en-US"/>
    </w:rPr>
  </w:style>
  <w:style w:type="paragraph" w:customStyle="1" w:styleId="affd">
    <w:name w:val="Знак Знак Знак Знак Знак Знак Знак Знак"/>
    <w:basedOn w:val="a"/>
    <w:next w:val="20"/>
    <w:autoRedefine/>
    <w:rsid w:val="00B00E26"/>
    <w:pPr>
      <w:spacing w:after="160" w:line="240" w:lineRule="exact"/>
    </w:pPr>
    <w:rPr>
      <w:lang w:val="en-US" w:eastAsia="en-US"/>
    </w:rPr>
  </w:style>
  <w:style w:type="paragraph" w:customStyle="1" w:styleId="Style">
    <w:name w:val="Style"/>
    <w:rsid w:val="00B00E26"/>
    <w:pPr>
      <w:widowControl w:val="0"/>
      <w:autoSpaceDE w:val="0"/>
      <w:autoSpaceDN w:val="0"/>
      <w:adjustRightInd w:val="0"/>
    </w:pPr>
    <w:rPr>
      <w:rFonts w:ascii="Arial" w:eastAsia="SimSun" w:hAnsi="Arial" w:cs="Arial"/>
      <w:sz w:val="24"/>
      <w:szCs w:val="24"/>
    </w:rPr>
  </w:style>
  <w:style w:type="paragraph" w:customStyle="1" w:styleId="Default">
    <w:name w:val="Default"/>
    <w:rsid w:val="00B00E26"/>
    <w:pPr>
      <w:autoSpaceDE w:val="0"/>
      <w:autoSpaceDN w:val="0"/>
      <w:adjustRightInd w:val="0"/>
    </w:pPr>
    <w:rPr>
      <w:color w:val="000000"/>
      <w:sz w:val="24"/>
      <w:szCs w:val="24"/>
    </w:rPr>
  </w:style>
  <w:style w:type="paragraph" w:customStyle="1" w:styleId="BodyText21">
    <w:name w:val="Body Text 21"/>
    <w:basedOn w:val="a"/>
    <w:rsid w:val="00BB6A01"/>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955166"/>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E8579B"/>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F56A89"/>
  </w:style>
  <w:style w:type="character" w:customStyle="1" w:styleId="WW-Absatz-Standardschriftart">
    <w:name w:val="WW-Absatz-Standardschriftart"/>
    <w:rsid w:val="00F56A89"/>
  </w:style>
  <w:style w:type="character" w:customStyle="1" w:styleId="51">
    <w:name w:val="Основной шрифт абзаца5"/>
    <w:rsid w:val="00F56A89"/>
  </w:style>
  <w:style w:type="character" w:customStyle="1" w:styleId="WW-Absatz-Standardschriftart1">
    <w:name w:val="WW-Absatz-Standardschriftart1"/>
    <w:rsid w:val="00F56A89"/>
  </w:style>
  <w:style w:type="character" w:customStyle="1" w:styleId="WW-Absatz-Standardschriftart11">
    <w:name w:val="WW-Absatz-Standardschriftart11"/>
    <w:rsid w:val="00F56A89"/>
  </w:style>
  <w:style w:type="character" w:customStyle="1" w:styleId="WW-Absatz-Standardschriftart111">
    <w:name w:val="WW-Absatz-Standardschriftart111"/>
    <w:rsid w:val="00F56A89"/>
  </w:style>
  <w:style w:type="character" w:customStyle="1" w:styleId="WW-Absatz-Standardschriftart1111">
    <w:name w:val="WW-Absatz-Standardschriftart1111"/>
    <w:rsid w:val="00F56A89"/>
  </w:style>
  <w:style w:type="character" w:customStyle="1" w:styleId="WW-Absatz-Standardschriftart11111">
    <w:name w:val="WW-Absatz-Standardschriftart11111"/>
    <w:rsid w:val="00F56A89"/>
  </w:style>
  <w:style w:type="character" w:customStyle="1" w:styleId="42">
    <w:name w:val="Основной шрифт абзаца4"/>
    <w:rsid w:val="00F56A89"/>
  </w:style>
  <w:style w:type="character" w:customStyle="1" w:styleId="WW-Absatz-Standardschriftart111111">
    <w:name w:val="WW-Absatz-Standardschriftart111111"/>
    <w:rsid w:val="00F56A89"/>
  </w:style>
  <w:style w:type="character" w:customStyle="1" w:styleId="WW-Absatz-Standardschriftart1111111">
    <w:name w:val="WW-Absatz-Standardschriftart1111111"/>
    <w:rsid w:val="00F56A89"/>
  </w:style>
  <w:style w:type="character" w:customStyle="1" w:styleId="WW-Absatz-Standardschriftart11111111">
    <w:name w:val="WW-Absatz-Standardschriftart11111111"/>
    <w:rsid w:val="00F56A89"/>
  </w:style>
  <w:style w:type="character" w:customStyle="1" w:styleId="37">
    <w:name w:val="Основной шрифт абзаца3"/>
    <w:rsid w:val="00F56A89"/>
  </w:style>
  <w:style w:type="character" w:customStyle="1" w:styleId="WW-Absatz-Standardschriftart111111111">
    <w:name w:val="WW-Absatz-Standardschriftart111111111"/>
    <w:rsid w:val="00F56A89"/>
  </w:style>
  <w:style w:type="character" w:customStyle="1" w:styleId="WW-Absatz-Standardschriftart1111111111">
    <w:name w:val="WW-Absatz-Standardschriftart1111111111"/>
    <w:rsid w:val="00F56A89"/>
  </w:style>
  <w:style w:type="character" w:customStyle="1" w:styleId="WW-Absatz-Standardschriftart11111111111">
    <w:name w:val="WW-Absatz-Standardschriftart11111111111"/>
    <w:rsid w:val="00F56A89"/>
  </w:style>
  <w:style w:type="character" w:customStyle="1" w:styleId="WW-Absatz-Standardschriftart111111111111">
    <w:name w:val="WW-Absatz-Standardschriftart111111111111"/>
    <w:rsid w:val="00F56A89"/>
  </w:style>
  <w:style w:type="character" w:customStyle="1" w:styleId="2b">
    <w:name w:val="Основной шрифт абзаца2"/>
    <w:rsid w:val="00F56A89"/>
  </w:style>
  <w:style w:type="character" w:customStyle="1" w:styleId="WW8Num3z0">
    <w:name w:val="WW8Num3z0"/>
    <w:rsid w:val="00F56A89"/>
    <w:rPr>
      <w:rFonts w:ascii="Symbol" w:hAnsi="Symbol"/>
    </w:rPr>
  </w:style>
  <w:style w:type="character" w:customStyle="1" w:styleId="WW-Absatz-Standardschriftart1111111111111">
    <w:name w:val="WW-Absatz-Standardschriftart1111111111111"/>
    <w:rsid w:val="00F56A89"/>
  </w:style>
  <w:style w:type="character" w:customStyle="1" w:styleId="WW8Num2z0">
    <w:name w:val="WW8Num2z0"/>
    <w:rsid w:val="00F56A89"/>
    <w:rPr>
      <w:rFonts w:ascii="OpenSymbol" w:hAnsi="OpenSymbol"/>
    </w:rPr>
  </w:style>
  <w:style w:type="character" w:customStyle="1" w:styleId="WW8Num4z0">
    <w:name w:val="WW8Num4z0"/>
    <w:rsid w:val="00F56A89"/>
    <w:rPr>
      <w:rFonts w:ascii="Symbol" w:hAnsi="Symbol"/>
    </w:rPr>
  </w:style>
  <w:style w:type="character" w:customStyle="1" w:styleId="WW8Num5z0">
    <w:name w:val="WW8Num5z0"/>
    <w:rsid w:val="00F56A89"/>
    <w:rPr>
      <w:rFonts w:ascii="Symbol" w:hAnsi="Symbol"/>
    </w:rPr>
  </w:style>
  <w:style w:type="character" w:customStyle="1" w:styleId="WW-Absatz-Standardschriftart11111111111111">
    <w:name w:val="WW-Absatz-Standardschriftart11111111111111"/>
    <w:rsid w:val="00F56A89"/>
  </w:style>
  <w:style w:type="character" w:customStyle="1" w:styleId="WW8Num1z0">
    <w:name w:val="WW8Num1z0"/>
    <w:rsid w:val="00F56A89"/>
    <w:rPr>
      <w:rFonts w:ascii="Times New Roman" w:hAnsi="Times New Roman"/>
    </w:rPr>
  </w:style>
  <w:style w:type="character" w:customStyle="1" w:styleId="WW8Num3z1">
    <w:name w:val="WW8Num3z1"/>
    <w:rsid w:val="00F56A89"/>
    <w:rPr>
      <w:rFonts w:ascii="Courier New" w:hAnsi="Courier New"/>
    </w:rPr>
  </w:style>
  <w:style w:type="character" w:customStyle="1" w:styleId="WW8Num3z2">
    <w:name w:val="WW8Num3z2"/>
    <w:rsid w:val="00F56A89"/>
    <w:rPr>
      <w:rFonts w:ascii="Wingdings" w:hAnsi="Wingdings"/>
    </w:rPr>
  </w:style>
  <w:style w:type="character" w:customStyle="1" w:styleId="WW8Num3z3">
    <w:name w:val="WW8Num3z3"/>
    <w:rsid w:val="00F56A89"/>
    <w:rPr>
      <w:rFonts w:ascii="Symbol" w:hAnsi="Symbol"/>
    </w:rPr>
  </w:style>
  <w:style w:type="character" w:customStyle="1" w:styleId="WW8Num5z1">
    <w:name w:val="WW8Num5z1"/>
    <w:rsid w:val="00F56A89"/>
    <w:rPr>
      <w:rFonts w:ascii="Courier New" w:hAnsi="Courier New"/>
    </w:rPr>
  </w:style>
  <w:style w:type="character" w:customStyle="1" w:styleId="WW8Num5z2">
    <w:name w:val="WW8Num5z2"/>
    <w:rsid w:val="00F56A89"/>
    <w:rPr>
      <w:rFonts w:ascii="Wingdings" w:hAnsi="Wingdings"/>
    </w:rPr>
  </w:style>
  <w:style w:type="character" w:customStyle="1" w:styleId="WW8Num5z3">
    <w:name w:val="WW8Num5z3"/>
    <w:rsid w:val="00F56A89"/>
    <w:rPr>
      <w:rFonts w:ascii="Symbol" w:hAnsi="Symbol"/>
    </w:rPr>
  </w:style>
  <w:style w:type="character" w:customStyle="1" w:styleId="WW8Num11z0">
    <w:name w:val="WW8Num11z0"/>
    <w:rsid w:val="00F56A89"/>
    <w:rPr>
      <w:rFonts w:ascii="Times New Roman" w:hAnsi="Times New Roman"/>
    </w:rPr>
  </w:style>
  <w:style w:type="character" w:customStyle="1" w:styleId="WW8Num12z0">
    <w:name w:val="WW8Num12z0"/>
    <w:rsid w:val="00F56A89"/>
    <w:rPr>
      <w:rFonts w:ascii="Times New Roman" w:hAnsi="Times New Roman"/>
    </w:rPr>
  </w:style>
  <w:style w:type="character" w:customStyle="1" w:styleId="1a">
    <w:name w:val="Основной шрифт абзаца1"/>
    <w:rsid w:val="00F56A89"/>
  </w:style>
  <w:style w:type="character" w:customStyle="1" w:styleId="affe">
    <w:name w:val="Символ нумерации"/>
    <w:rsid w:val="00F56A89"/>
  </w:style>
  <w:style w:type="character" w:customStyle="1" w:styleId="afff">
    <w:name w:val="Маркеры списка"/>
    <w:rsid w:val="00F56A89"/>
    <w:rPr>
      <w:rFonts w:ascii="OpenSymbol" w:hAnsi="OpenSymbol"/>
    </w:rPr>
  </w:style>
  <w:style w:type="paragraph" w:customStyle="1" w:styleId="afff0">
    <w:name w:val="Заголовок"/>
    <w:basedOn w:val="a"/>
    <w:next w:val="ae"/>
    <w:rsid w:val="00F56A89"/>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F56A89"/>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F56A89"/>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F56A89"/>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F56A89"/>
    <w:pPr>
      <w:widowControl w:val="0"/>
      <w:suppressLineNumbers/>
      <w:suppressAutoHyphens/>
      <w:autoSpaceDE w:val="0"/>
    </w:pPr>
    <w:rPr>
      <w:rFonts w:ascii="Arial" w:hAnsi="Arial" w:cs="Tahoma"/>
      <w:sz w:val="20"/>
      <w:szCs w:val="20"/>
      <w:lang w:eastAsia="ar-SA"/>
    </w:rPr>
  </w:style>
  <w:style w:type="paragraph" w:customStyle="1" w:styleId="1b">
    <w:name w:val="Название1"/>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1c">
    <w:name w:val="Указатель1"/>
    <w:basedOn w:val="a"/>
    <w:rsid w:val="00F56A89"/>
    <w:pPr>
      <w:widowControl w:val="0"/>
      <w:suppressLineNumbers/>
      <w:suppressAutoHyphens/>
      <w:autoSpaceDE w:val="0"/>
    </w:pPr>
    <w:rPr>
      <w:rFonts w:ascii="Arial" w:hAnsi="Arial" w:cs="Tahoma"/>
      <w:sz w:val="20"/>
      <w:szCs w:val="20"/>
      <w:lang w:eastAsia="ar-SA"/>
    </w:rPr>
  </w:style>
  <w:style w:type="paragraph" w:customStyle="1" w:styleId="1d">
    <w:name w:val="Схема документа1"/>
    <w:basedOn w:val="a"/>
    <w:rsid w:val="00F56A89"/>
    <w:pPr>
      <w:widowControl w:val="0"/>
      <w:shd w:val="clear" w:color="auto" w:fill="000080"/>
      <w:suppressAutoHyphens/>
      <w:autoSpaceDE w:val="0"/>
    </w:pPr>
    <w:rPr>
      <w:rFonts w:ascii="Tahoma" w:hAnsi="Tahoma" w:cs="Tahoma"/>
      <w:sz w:val="20"/>
      <w:szCs w:val="20"/>
      <w:lang w:eastAsia="ar-SA"/>
    </w:rPr>
  </w:style>
  <w:style w:type="paragraph" w:customStyle="1" w:styleId="afff1">
    <w:name w:val="Заголовок таблицы"/>
    <w:basedOn w:val="aff"/>
    <w:rsid w:val="00F56A89"/>
    <w:pPr>
      <w:autoSpaceDE w:val="0"/>
      <w:jc w:val="center"/>
    </w:pPr>
    <w:rPr>
      <w:rFonts w:cs="Times New Roman"/>
      <w:b/>
      <w:bCs/>
      <w:kern w:val="0"/>
      <w:sz w:val="20"/>
      <w:szCs w:val="20"/>
      <w:lang w:eastAsia="ar-SA" w:bidi="ar-SA"/>
    </w:rPr>
  </w:style>
  <w:style w:type="paragraph" w:customStyle="1" w:styleId="afff2">
    <w:name w:val="Содержимое врезки"/>
    <w:basedOn w:val="ae"/>
    <w:rsid w:val="00F56A89"/>
    <w:pPr>
      <w:tabs>
        <w:tab w:val="left" w:pos="2009"/>
      </w:tabs>
      <w:suppressAutoHyphens/>
      <w:spacing w:after="0"/>
      <w:jc w:val="both"/>
    </w:pPr>
    <w:rPr>
      <w:lang w:eastAsia="ar-SA"/>
    </w:rPr>
  </w:style>
  <w:style w:type="character" w:customStyle="1" w:styleId="FontStyle13">
    <w:name w:val="Font Style13"/>
    <w:rsid w:val="0013075B"/>
    <w:rPr>
      <w:rFonts w:ascii="Times New Roman" w:hAnsi="Times New Roman"/>
      <w:color w:val="000000"/>
      <w:sz w:val="18"/>
    </w:rPr>
  </w:style>
  <w:style w:type="paragraph" w:customStyle="1" w:styleId="afff3">
    <w:name w:val="Знак Знак Знак Знак"/>
    <w:basedOn w:val="a"/>
    <w:rsid w:val="007B0D6D"/>
    <w:rPr>
      <w:rFonts w:ascii="Verdana" w:hAnsi="Verdana" w:cs="Verdana"/>
      <w:sz w:val="20"/>
      <w:szCs w:val="20"/>
      <w:lang w:val="en-US" w:eastAsia="en-US"/>
    </w:rPr>
  </w:style>
  <w:style w:type="character" w:customStyle="1" w:styleId="afff4">
    <w:name w:val="Основной стиль абзацев Знак"/>
    <w:link w:val="afff5"/>
    <w:locked/>
    <w:rsid w:val="00057756"/>
    <w:rPr>
      <w:sz w:val="28"/>
    </w:rPr>
  </w:style>
  <w:style w:type="paragraph" w:customStyle="1" w:styleId="afff5">
    <w:name w:val="Основной стиль абзацев"/>
    <w:basedOn w:val="a"/>
    <w:link w:val="afff4"/>
    <w:rsid w:val="00057756"/>
    <w:pPr>
      <w:keepLines/>
      <w:tabs>
        <w:tab w:val="left" w:pos="1080"/>
        <w:tab w:val="left" w:pos="1260"/>
        <w:tab w:val="num" w:pos="1440"/>
      </w:tabs>
      <w:suppressAutoHyphens/>
      <w:ind w:firstLine="567"/>
      <w:jc w:val="both"/>
    </w:pPr>
    <w:rPr>
      <w:sz w:val="28"/>
      <w:szCs w:val="20"/>
    </w:rPr>
  </w:style>
  <w:style w:type="paragraph" w:customStyle="1" w:styleId="12">
    <w:name w:val="Обычный + 12 пт"/>
    <w:aliases w:val="Черный,разреженный на  0,35 пт"/>
    <w:basedOn w:val="a"/>
    <w:link w:val="122"/>
    <w:rsid w:val="00F40996"/>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F40996"/>
    <w:rPr>
      <w:lang w:val="ru-RU" w:eastAsia="ru-RU"/>
    </w:rPr>
  </w:style>
  <w:style w:type="character" w:customStyle="1" w:styleId="FontStyle12">
    <w:name w:val="Font Style12"/>
    <w:rsid w:val="009511EB"/>
    <w:rPr>
      <w:rFonts w:ascii="Times New Roman" w:hAnsi="Times New Roman"/>
      <w:sz w:val="16"/>
    </w:rPr>
  </w:style>
  <w:style w:type="paragraph" w:customStyle="1" w:styleId="ConsNonformat">
    <w:name w:val="ConsNonformat"/>
    <w:rsid w:val="00141BD5"/>
    <w:pPr>
      <w:widowControl w:val="0"/>
    </w:pPr>
    <w:rPr>
      <w:rFonts w:ascii="Courier New" w:hAnsi="Courier New"/>
    </w:rPr>
  </w:style>
  <w:style w:type="paragraph" w:customStyle="1" w:styleId="constitle0">
    <w:name w:val="constitle"/>
    <w:basedOn w:val="a"/>
    <w:rsid w:val="003A239F"/>
    <w:pPr>
      <w:autoSpaceDE w:val="0"/>
      <w:autoSpaceDN w:val="0"/>
    </w:pPr>
    <w:rPr>
      <w:rFonts w:ascii="Arial" w:hAnsi="Arial" w:cs="Arial"/>
      <w:b/>
      <w:bCs/>
      <w:sz w:val="20"/>
      <w:szCs w:val="20"/>
    </w:rPr>
  </w:style>
  <w:style w:type="character" w:customStyle="1" w:styleId="FontStyle19">
    <w:name w:val="Font Style19"/>
    <w:rsid w:val="004B3F3C"/>
    <w:rPr>
      <w:rFonts w:ascii="Times New Roman" w:hAnsi="Times New Roman"/>
      <w:sz w:val="26"/>
    </w:rPr>
  </w:style>
  <w:style w:type="paragraph" w:customStyle="1" w:styleId="1">
    <w:name w:val="Абзац Уровень 1"/>
    <w:basedOn w:val="a"/>
    <w:rsid w:val="004B3F3C"/>
    <w:pPr>
      <w:numPr>
        <w:numId w:val="2"/>
      </w:numPr>
      <w:spacing w:line="360" w:lineRule="auto"/>
      <w:jc w:val="both"/>
    </w:pPr>
    <w:rPr>
      <w:sz w:val="28"/>
      <w:szCs w:val="28"/>
    </w:rPr>
  </w:style>
  <w:style w:type="paragraph" w:customStyle="1" w:styleId="2">
    <w:name w:val="Абзац Уровень 2"/>
    <w:basedOn w:val="1"/>
    <w:rsid w:val="004B3F3C"/>
    <w:pPr>
      <w:numPr>
        <w:ilvl w:val="1"/>
      </w:numPr>
      <w:spacing w:before="120"/>
    </w:pPr>
  </w:style>
  <w:style w:type="character" w:customStyle="1" w:styleId="3a">
    <w:name w:val="Абзац Уровень 3 Знак"/>
    <w:link w:val="3"/>
    <w:locked/>
    <w:rsid w:val="004B3F3C"/>
    <w:rPr>
      <w:rFonts w:ascii="font180" w:eastAsia="font180"/>
      <w:sz w:val="28"/>
      <w:lang w:val="x-none" w:eastAsia="ar-SA" w:bidi="ar-SA"/>
    </w:rPr>
  </w:style>
  <w:style w:type="paragraph" w:customStyle="1" w:styleId="3">
    <w:name w:val="Абзац Уровень 3"/>
    <w:basedOn w:val="1"/>
    <w:link w:val="3a"/>
    <w:rsid w:val="004B3F3C"/>
    <w:pPr>
      <w:numPr>
        <w:ilvl w:val="2"/>
      </w:numPr>
    </w:pPr>
    <w:rPr>
      <w:rFonts w:ascii="font180" w:eastAsia="font180"/>
      <w:szCs w:val="20"/>
      <w:lang w:eastAsia="ar-SA"/>
    </w:rPr>
  </w:style>
  <w:style w:type="paragraph" w:customStyle="1" w:styleId="4">
    <w:name w:val="Абзац Уровень 4"/>
    <w:basedOn w:val="1"/>
    <w:rsid w:val="004B3F3C"/>
    <w:pPr>
      <w:numPr>
        <w:ilvl w:val="3"/>
      </w:numPr>
      <w:ind w:left="3060" w:hanging="360"/>
    </w:pPr>
  </w:style>
  <w:style w:type="character" w:customStyle="1" w:styleId="112">
    <w:name w:val="Знак Знак11"/>
    <w:semiHidden/>
    <w:locked/>
    <w:rsid w:val="00A749A6"/>
    <w:rPr>
      <w:rFonts w:ascii="Arial" w:hAnsi="Arial"/>
      <w:b/>
      <w:i/>
      <w:sz w:val="28"/>
      <w:lang w:val="ru-RU" w:eastAsia="ru-RU"/>
    </w:rPr>
  </w:style>
  <w:style w:type="character" w:customStyle="1" w:styleId="61">
    <w:name w:val="Знак Знак6"/>
    <w:semiHidden/>
    <w:locked/>
    <w:rsid w:val="00312E02"/>
    <w:rPr>
      <w:rFonts w:ascii="Courier New" w:hAnsi="Courier New"/>
      <w:lang w:val="ru-RU" w:eastAsia="ru-RU"/>
    </w:rPr>
  </w:style>
  <w:style w:type="paragraph" w:customStyle="1" w:styleId="2e">
    <w:name w:val="Знак Знак Знак Знак Знак Знак2"/>
    <w:basedOn w:val="a"/>
    <w:rsid w:val="0071224C"/>
    <w:pPr>
      <w:widowControl w:val="0"/>
      <w:adjustRightInd w:val="0"/>
      <w:spacing w:after="160" w:line="240" w:lineRule="exact"/>
      <w:jc w:val="right"/>
    </w:pPr>
    <w:rPr>
      <w:sz w:val="20"/>
      <w:szCs w:val="20"/>
      <w:lang w:val="en-GB" w:eastAsia="en-US"/>
    </w:rPr>
  </w:style>
  <w:style w:type="character" w:customStyle="1" w:styleId="afff6">
    <w:name w:val="Основной текст_"/>
    <w:link w:val="1e"/>
    <w:locked/>
    <w:rsid w:val="00AE5E6B"/>
    <w:rPr>
      <w:sz w:val="22"/>
      <w:shd w:val="clear" w:color="auto" w:fill="FFFFFF"/>
    </w:rPr>
  </w:style>
  <w:style w:type="paragraph" w:customStyle="1" w:styleId="1e">
    <w:name w:val="Основной текст1"/>
    <w:basedOn w:val="a"/>
    <w:link w:val="afff6"/>
    <w:rsid w:val="00AE5E6B"/>
    <w:pPr>
      <w:shd w:val="clear" w:color="auto" w:fill="FFFFFF"/>
      <w:spacing w:line="240" w:lineRule="atLeast"/>
    </w:pPr>
    <w:rPr>
      <w:noProof/>
      <w:sz w:val="22"/>
      <w:szCs w:val="22"/>
      <w:shd w:val="clear" w:color="auto" w:fill="FFFFFF"/>
      <w:lang w:val="ru-RU" w:eastAsia="ru-RU"/>
    </w:rPr>
  </w:style>
  <w:style w:type="character" w:customStyle="1" w:styleId="-1pt">
    <w:name w:val="Основной текст + Интервал -1 pt"/>
    <w:rsid w:val="00AE5E6B"/>
    <w:rPr>
      <w:rFonts w:ascii="Times New Roman" w:hAnsi="Times New Roman"/>
      <w:spacing w:val="-20"/>
      <w:sz w:val="22"/>
      <w:shd w:val="clear" w:color="auto" w:fill="FFFFFF"/>
    </w:rPr>
  </w:style>
  <w:style w:type="paragraph" w:styleId="afff7">
    <w:name w:val="List Paragraph"/>
    <w:basedOn w:val="a"/>
    <w:uiPriority w:val="34"/>
    <w:rsid w:val="004B7181"/>
    <w:pPr>
      <w:ind w:left="720"/>
      <w:contextualSpacing/>
    </w:pPr>
  </w:style>
  <w:style w:type="paragraph" w:customStyle="1" w:styleId="3b">
    <w:name w:val="Знак Знак Знак Знак Знак Знак3"/>
    <w:basedOn w:val="a"/>
    <w:rsid w:val="004714D8"/>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B83562"/>
    <w:pPr>
      <w:widowControl w:val="0"/>
      <w:adjustRightInd w:val="0"/>
      <w:spacing w:after="160" w:line="240" w:lineRule="exact"/>
      <w:jc w:val="right"/>
    </w:pPr>
    <w:rPr>
      <w:sz w:val="20"/>
      <w:szCs w:val="20"/>
      <w:lang w:val="en-GB" w:eastAsia="en-US"/>
    </w:rPr>
  </w:style>
  <w:style w:type="paragraph" w:styleId="afff8">
    <w:name w:val="No Spacing"/>
    <w:uiPriority w:val="1"/>
    <w:qFormat/>
    <w:rsid w:val="00C32EDF"/>
    <w:pPr>
      <w:widowControl w:val="0"/>
      <w:suppressAutoHyphens/>
    </w:pPr>
    <w:rPr>
      <w:rFonts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4F3"/>
    <w:rPr>
      <w:sz w:val="24"/>
      <w:szCs w:val="24"/>
    </w:rPr>
  </w:style>
  <w:style w:type="paragraph" w:styleId="10">
    <w:name w:val="heading 1"/>
    <w:basedOn w:val="a"/>
    <w:next w:val="a"/>
    <w:link w:val="11"/>
    <w:uiPriority w:val="9"/>
    <w:qFormat/>
    <w:rsid w:val="007574F3"/>
    <w:pPr>
      <w:keepNext/>
      <w:outlineLvl w:val="0"/>
    </w:pPr>
    <w:rPr>
      <w:b/>
      <w:szCs w:val="20"/>
    </w:rPr>
  </w:style>
  <w:style w:type="paragraph" w:styleId="20">
    <w:name w:val="heading 2"/>
    <w:basedOn w:val="a"/>
    <w:next w:val="a"/>
    <w:link w:val="21"/>
    <w:uiPriority w:val="9"/>
    <w:qFormat/>
    <w:rsid w:val="00214051"/>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594DF7"/>
    <w:pPr>
      <w:keepNext/>
      <w:widowControl w:val="0"/>
      <w:autoSpaceDE w:val="0"/>
      <w:autoSpaceDN w:val="0"/>
      <w:adjustRightInd w:val="0"/>
      <w:spacing w:before="240" w:after="60"/>
      <w:outlineLvl w:val="2"/>
    </w:pPr>
    <w:rPr>
      <w:rFonts w:ascii="Arial" w:hAnsi="Arial" w:cs="Arial"/>
      <w:b/>
      <w:bCs/>
      <w:sz w:val="26"/>
      <w:szCs w:val="26"/>
    </w:rPr>
  </w:style>
  <w:style w:type="paragraph" w:styleId="40">
    <w:name w:val="heading 4"/>
    <w:basedOn w:val="a"/>
    <w:next w:val="a"/>
    <w:link w:val="41"/>
    <w:uiPriority w:val="9"/>
    <w:qFormat/>
    <w:rsid w:val="007574F3"/>
    <w:pPr>
      <w:keepNext/>
      <w:spacing w:after="120"/>
      <w:jc w:val="both"/>
      <w:outlineLvl w:val="3"/>
    </w:pPr>
    <w:rPr>
      <w:szCs w:val="20"/>
    </w:rPr>
  </w:style>
  <w:style w:type="paragraph" w:styleId="5">
    <w:name w:val="heading 5"/>
    <w:basedOn w:val="a"/>
    <w:next w:val="a"/>
    <w:link w:val="50"/>
    <w:uiPriority w:val="9"/>
    <w:qFormat/>
    <w:rsid w:val="007574F3"/>
    <w:pPr>
      <w:keepNext/>
      <w:spacing w:after="240"/>
      <w:jc w:val="both"/>
      <w:outlineLvl w:val="4"/>
    </w:pPr>
    <w:rPr>
      <w:b/>
      <w:szCs w:val="20"/>
    </w:rPr>
  </w:style>
  <w:style w:type="paragraph" w:styleId="6">
    <w:name w:val="heading 6"/>
    <w:basedOn w:val="a"/>
    <w:next w:val="a"/>
    <w:link w:val="60"/>
    <w:uiPriority w:val="9"/>
    <w:qFormat/>
    <w:rsid w:val="00F56A89"/>
    <w:pPr>
      <w:keepNext/>
      <w:widowControl w:val="0"/>
      <w:suppressAutoHyphens/>
      <w:autoSpaceDE w:val="0"/>
      <w:ind w:left="4320" w:hanging="180"/>
      <w:jc w:val="center"/>
      <w:outlineLvl w:val="5"/>
    </w:pPr>
    <w:rPr>
      <w:rFonts w:ascii="Arial" w:hAnsi="Arial" w:cs="Arial"/>
      <w:b/>
      <w:bCs/>
      <w:sz w:val="20"/>
      <w:szCs w:val="20"/>
      <w:lang w:eastAsia="ar-SA"/>
    </w:rPr>
  </w:style>
  <w:style w:type="paragraph" w:styleId="8">
    <w:name w:val="heading 8"/>
    <w:basedOn w:val="a"/>
    <w:next w:val="a"/>
    <w:link w:val="80"/>
    <w:uiPriority w:val="9"/>
    <w:qFormat/>
    <w:rsid w:val="007574F3"/>
    <w:pPr>
      <w:keepNext/>
      <w:jc w:val="both"/>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594DF7"/>
    <w:rPr>
      <w:b/>
      <w:sz w:val="24"/>
      <w:lang w:val="ru-RU" w:eastAsia="ru-RU"/>
    </w:rPr>
  </w:style>
  <w:style w:type="character" w:customStyle="1" w:styleId="21">
    <w:name w:val="Заголовок 2 Знак"/>
    <w:basedOn w:val="a0"/>
    <w:link w:val="20"/>
    <w:uiPriority w:val="9"/>
    <w:semiHidden/>
    <w:locked/>
    <w:rsid w:val="00B00E26"/>
    <w:rPr>
      <w:rFonts w:ascii="Arial" w:hAnsi="Arial"/>
      <w:b/>
      <w:i/>
      <w:sz w:val="28"/>
      <w:lang w:val="ru-RU" w:eastAsia="ru-RU"/>
    </w:rPr>
  </w:style>
  <w:style w:type="character" w:customStyle="1" w:styleId="31">
    <w:name w:val="Заголовок 3 Знак"/>
    <w:basedOn w:val="a0"/>
    <w:link w:val="30"/>
    <w:uiPriority w:val="9"/>
    <w:semiHidden/>
    <w:locked/>
    <w:rsid w:val="00BC4CE4"/>
    <w:rPr>
      <w:rFonts w:ascii="Cambria" w:hAnsi="Cambria"/>
      <w:b/>
      <w:sz w:val="26"/>
    </w:rPr>
  </w:style>
  <w:style w:type="character" w:customStyle="1" w:styleId="41">
    <w:name w:val="Заголовок 4 Знак"/>
    <w:basedOn w:val="a0"/>
    <w:link w:val="40"/>
    <w:uiPriority w:val="9"/>
    <w:semiHidden/>
    <w:locked/>
    <w:rsid w:val="00BC4CE4"/>
    <w:rPr>
      <w:rFonts w:ascii="Calibri" w:hAnsi="Calibri"/>
      <w:b/>
      <w:sz w:val="28"/>
    </w:rPr>
  </w:style>
  <w:style w:type="character" w:customStyle="1" w:styleId="50">
    <w:name w:val="Заголовок 5 Знак"/>
    <w:basedOn w:val="a0"/>
    <w:link w:val="5"/>
    <w:uiPriority w:val="9"/>
    <w:semiHidden/>
    <w:locked/>
    <w:rsid w:val="00BC4CE4"/>
    <w:rPr>
      <w:rFonts w:ascii="Calibri" w:hAnsi="Calibri"/>
      <w:b/>
      <w:i/>
      <w:sz w:val="26"/>
    </w:rPr>
  </w:style>
  <w:style w:type="character" w:customStyle="1" w:styleId="60">
    <w:name w:val="Заголовок 6 Знак"/>
    <w:basedOn w:val="a0"/>
    <w:link w:val="6"/>
    <w:uiPriority w:val="9"/>
    <w:locked/>
    <w:rsid w:val="00F56A89"/>
    <w:rPr>
      <w:rFonts w:ascii="Arial" w:hAnsi="Arial"/>
      <w:b/>
      <w:lang w:val="ru-RU" w:eastAsia="ar-SA" w:bidi="ar-SA"/>
    </w:rPr>
  </w:style>
  <w:style w:type="character" w:customStyle="1" w:styleId="80">
    <w:name w:val="Заголовок 8 Знак"/>
    <w:basedOn w:val="a0"/>
    <w:link w:val="8"/>
    <w:uiPriority w:val="9"/>
    <w:semiHidden/>
    <w:locked/>
    <w:rsid w:val="00BC4CE4"/>
    <w:rPr>
      <w:rFonts w:ascii="Calibri" w:hAnsi="Calibri"/>
      <w:i/>
      <w:sz w:val="24"/>
    </w:rPr>
  </w:style>
  <w:style w:type="paragraph" w:customStyle="1" w:styleId="a3">
    <w:name w:val="обычный"/>
    <w:basedOn w:val="a"/>
    <w:rsid w:val="00AC7D7A"/>
    <w:pPr>
      <w:widowControl w:val="0"/>
      <w:adjustRightInd w:val="0"/>
      <w:spacing w:after="160" w:line="240" w:lineRule="exact"/>
      <w:jc w:val="right"/>
    </w:pPr>
    <w:rPr>
      <w:sz w:val="20"/>
      <w:szCs w:val="20"/>
      <w:lang w:val="en-GB" w:eastAsia="en-US"/>
    </w:rPr>
  </w:style>
  <w:style w:type="paragraph" w:customStyle="1" w:styleId="13">
    <w:name w:val="Знак1"/>
    <w:basedOn w:val="a"/>
    <w:rsid w:val="00DB4FD0"/>
    <w:rPr>
      <w:rFonts w:ascii="Verdana" w:hAnsi="Verdana" w:cs="Verdana"/>
      <w:sz w:val="20"/>
      <w:szCs w:val="20"/>
      <w:lang w:val="en-US" w:eastAsia="en-US"/>
    </w:rPr>
  </w:style>
  <w:style w:type="paragraph" w:customStyle="1" w:styleId="a4">
    <w:name w:val="???????"/>
    <w:rsid w:val="007574F3"/>
    <w:rPr>
      <w:sz w:val="24"/>
    </w:rPr>
  </w:style>
  <w:style w:type="paragraph" w:styleId="a5">
    <w:name w:val="Title"/>
    <w:basedOn w:val="a"/>
    <w:link w:val="a6"/>
    <w:uiPriority w:val="10"/>
    <w:qFormat/>
    <w:rsid w:val="007574F3"/>
    <w:pPr>
      <w:jc w:val="center"/>
    </w:pPr>
    <w:rPr>
      <w:b/>
      <w:sz w:val="36"/>
      <w:szCs w:val="20"/>
    </w:rPr>
  </w:style>
  <w:style w:type="character" w:customStyle="1" w:styleId="a6">
    <w:name w:val="Название Знак"/>
    <w:basedOn w:val="a0"/>
    <w:link w:val="a5"/>
    <w:uiPriority w:val="10"/>
    <w:locked/>
    <w:rsid w:val="002A277D"/>
    <w:rPr>
      <w:b/>
      <w:sz w:val="36"/>
    </w:rPr>
  </w:style>
  <w:style w:type="paragraph" w:styleId="32">
    <w:name w:val="Body Text 3"/>
    <w:basedOn w:val="a"/>
    <w:link w:val="33"/>
    <w:uiPriority w:val="99"/>
    <w:rsid w:val="007574F3"/>
    <w:rPr>
      <w:szCs w:val="20"/>
    </w:rPr>
  </w:style>
  <w:style w:type="character" w:customStyle="1" w:styleId="33">
    <w:name w:val="Основной текст 3 Знак"/>
    <w:basedOn w:val="a0"/>
    <w:link w:val="32"/>
    <w:uiPriority w:val="99"/>
    <w:semiHidden/>
    <w:locked/>
    <w:rsid w:val="00BC4CE4"/>
    <w:rPr>
      <w:sz w:val="16"/>
    </w:rPr>
  </w:style>
  <w:style w:type="paragraph" w:styleId="22">
    <w:name w:val="Body Text 2"/>
    <w:basedOn w:val="a"/>
    <w:link w:val="23"/>
    <w:uiPriority w:val="99"/>
    <w:rsid w:val="007574F3"/>
    <w:rPr>
      <w:b/>
      <w:szCs w:val="20"/>
    </w:rPr>
  </w:style>
  <w:style w:type="character" w:customStyle="1" w:styleId="23">
    <w:name w:val="Основной текст 2 Знак"/>
    <w:basedOn w:val="a0"/>
    <w:link w:val="22"/>
    <w:uiPriority w:val="99"/>
    <w:semiHidden/>
    <w:locked/>
    <w:rsid w:val="00BC4CE4"/>
    <w:rPr>
      <w:sz w:val="24"/>
    </w:rPr>
  </w:style>
  <w:style w:type="paragraph" w:customStyle="1" w:styleId="24">
    <w:name w:val="????????? 2"/>
    <w:basedOn w:val="a4"/>
    <w:next w:val="a4"/>
    <w:rsid w:val="007574F3"/>
    <w:pPr>
      <w:keepNext/>
      <w:jc w:val="center"/>
    </w:pPr>
    <w:rPr>
      <w:b/>
    </w:rPr>
  </w:style>
  <w:style w:type="paragraph" w:customStyle="1" w:styleId="a7">
    <w:name w:val="???????? ?????"/>
    <w:basedOn w:val="a4"/>
    <w:rsid w:val="007574F3"/>
    <w:pPr>
      <w:jc w:val="both"/>
    </w:pPr>
  </w:style>
  <w:style w:type="paragraph" w:customStyle="1" w:styleId="210">
    <w:name w:val="Основной текст 21"/>
    <w:basedOn w:val="a4"/>
    <w:rsid w:val="007574F3"/>
    <w:rPr>
      <w:b/>
    </w:rPr>
  </w:style>
  <w:style w:type="paragraph" w:customStyle="1" w:styleId="a8">
    <w:name w:val="??????? ??????????"/>
    <w:basedOn w:val="a4"/>
    <w:rsid w:val="007574F3"/>
    <w:pPr>
      <w:tabs>
        <w:tab w:val="center" w:pos="4536"/>
        <w:tab w:val="right" w:pos="9072"/>
      </w:tabs>
    </w:pPr>
  </w:style>
  <w:style w:type="paragraph" w:customStyle="1" w:styleId="310">
    <w:name w:val="Основной текст 31"/>
    <w:basedOn w:val="a4"/>
    <w:rsid w:val="007574F3"/>
    <w:pPr>
      <w:jc w:val="both"/>
    </w:pPr>
    <w:rPr>
      <w:b/>
    </w:rPr>
  </w:style>
  <w:style w:type="paragraph" w:styleId="a9">
    <w:name w:val="header"/>
    <w:basedOn w:val="a"/>
    <w:link w:val="aa"/>
    <w:uiPriority w:val="99"/>
    <w:rsid w:val="00010D3A"/>
    <w:pPr>
      <w:tabs>
        <w:tab w:val="center" w:pos="4677"/>
        <w:tab w:val="right" w:pos="9355"/>
      </w:tabs>
    </w:pPr>
  </w:style>
  <w:style w:type="character" w:customStyle="1" w:styleId="aa">
    <w:name w:val="Верхний колонтитул Знак"/>
    <w:basedOn w:val="a0"/>
    <w:link w:val="a9"/>
    <w:uiPriority w:val="99"/>
    <w:semiHidden/>
    <w:locked/>
    <w:rsid w:val="001F4FA7"/>
    <w:rPr>
      <w:sz w:val="24"/>
      <w:lang w:val="ru-RU" w:eastAsia="ru-RU"/>
    </w:rPr>
  </w:style>
  <w:style w:type="character" w:styleId="ab">
    <w:name w:val="page number"/>
    <w:basedOn w:val="a0"/>
    <w:uiPriority w:val="99"/>
    <w:rsid w:val="00010D3A"/>
  </w:style>
  <w:style w:type="paragraph" w:styleId="ac">
    <w:name w:val="footer"/>
    <w:basedOn w:val="a"/>
    <w:link w:val="ad"/>
    <w:uiPriority w:val="99"/>
    <w:rsid w:val="00487B11"/>
    <w:pPr>
      <w:tabs>
        <w:tab w:val="center" w:pos="4677"/>
        <w:tab w:val="right" w:pos="9355"/>
      </w:tabs>
    </w:pPr>
  </w:style>
  <w:style w:type="character" w:customStyle="1" w:styleId="ad">
    <w:name w:val="Нижний колонтитул Знак"/>
    <w:basedOn w:val="a0"/>
    <w:link w:val="ac"/>
    <w:uiPriority w:val="99"/>
    <w:semiHidden/>
    <w:locked/>
    <w:rsid w:val="001F4FA7"/>
    <w:rPr>
      <w:sz w:val="24"/>
      <w:lang w:val="ru-RU" w:eastAsia="ru-RU"/>
    </w:rPr>
  </w:style>
  <w:style w:type="paragraph" w:styleId="ae">
    <w:name w:val="Body Text"/>
    <w:basedOn w:val="a"/>
    <w:link w:val="af"/>
    <w:uiPriority w:val="99"/>
    <w:rsid w:val="00BB2D7C"/>
    <w:pPr>
      <w:spacing w:after="120"/>
    </w:pPr>
  </w:style>
  <w:style w:type="character" w:customStyle="1" w:styleId="af">
    <w:name w:val="Основной текст Знак"/>
    <w:basedOn w:val="a0"/>
    <w:link w:val="ae"/>
    <w:uiPriority w:val="99"/>
    <w:locked/>
    <w:rsid w:val="00594DF7"/>
    <w:rPr>
      <w:sz w:val="24"/>
      <w:lang w:val="ru-RU" w:eastAsia="ru-RU"/>
    </w:rPr>
  </w:style>
  <w:style w:type="paragraph" w:styleId="af0">
    <w:name w:val="List"/>
    <w:basedOn w:val="a"/>
    <w:uiPriority w:val="99"/>
    <w:rsid w:val="00214051"/>
    <w:pPr>
      <w:ind w:left="283" w:hanging="283"/>
    </w:pPr>
    <w:rPr>
      <w:szCs w:val="20"/>
    </w:rPr>
  </w:style>
  <w:style w:type="paragraph" w:styleId="af1">
    <w:name w:val="Plain Text"/>
    <w:basedOn w:val="a"/>
    <w:link w:val="af2"/>
    <w:uiPriority w:val="99"/>
    <w:rsid w:val="004F5169"/>
    <w:rPr>
      <w:rFonts w:ascii="Courier New" w:hAnsi="Courier New" w:cs="Courier New"/>
      <w:sz w:val="20"/>
      <w:szCs w:val="20"/>
    </w:rPr>
  </w:style>
  <w:style w:type="character" w:customStyle="1" w:styleId="af2">
    <w:name w:val="Текст Знак"/>
    <w:link w:val="af1"/>
    <w:locked/>
    <w:rsid w:val="00065380"/>
    <w:rPr>
      <w:rFonts w:ascii="Courier New" w:hAnsi="Courier New"/>
      <w:lang w:val="ru-RU" w:eastAsia="ru-RU"/>
    </w:rPr>
  </w:style>
  <w:style w:type="paragraph" w:styleId="af3">
    <w:name w:val="Document Map"/>
    <w:basedOn w:val="a"/>
    <w:link w:val="af4"/>
    <w:uiPriority w:val="99"/>
    <w:semiHidden/>
    <w:rsid w:val="004924A0"/>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sid w:val="00BC4CE4"/>
    <w:rPr>
      <w:sz w:val="2"/>
    </w:rPr>
  </w:style>
  <w:style w:type="table" w:styleId="af5">
    <w:name w:val="Table Grid"/>
    <w:basedOn w:val="a1"/>
    <w:uiPriority w:val="59"/>
    <w:rsid w:val="00AB5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F198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428B3"/>
    <w:rPr>
      <w:rFonts w:ascii="Arial" w:hAnsi="Arial"/>
      <w:lang w:val="ru-RU" w:eastAsia="ru-RU"/>
    </w:rPr>
  </w:style>
  <w:style w:type="paragraph" w:customStyle="1" w:styleId="af6">
    <w:name w:val="Знак Знак Знак Знак Знак Знак"/>
    <w:basedOn w:val="a"/>
    <w:rsid w:val="009F1AE6"/>
    <w:pPr>
      <w:widowControl w:val="0"/>
      <w:adjustRightInd w:val="0"/>
      <w:spacing w:after="160" w:line="240" w:lineRule="exact"/>
      <w:jc w:val="right"/>
    </w:pPr>
    <w:rPr>
      <w:sz w:val="20"/>
      <w:szCs w:val="20"/>
      <w:lang w:val="en-GB" w:eastAsia="en-US"/>
    </w:rPr>
  </w:style>
  <w:style w:type="paragraph" w:customStyle="1" w:styleId="CharChar1">
    <w:name w:val="Char Char1"/>
    <w:basedOn w:val="a"/>
    <w:rsid w:val="00B52284"/>
    <w:pPr>
      <w:widowControl w:val="0"/>
      <w:adjustRightInd w:val="0"/>
      <w:spacing w:after="160" w:line="240" w:lineRule="exact"/>
      <w:jc w:val="right"/>
    </w:pPr>
    <w:rPr>
      <w:sz w:val="20"/>
      <w:szCs w:val="20"/>
      <w:lang w:val="en-GB" w:eastAsia="en-US"/>
    </w:rPr>
  </w:style>
  <w:style w:type="paragraph" w:styleId="af7">
    <w:name w:val="Body Text Indent"/>
    <w:basedOn w:val="a"/>
    <w:link w:val="af8"/>
    <w:uiPriority w:val="99"/>
    <w:rsid w:val="00326EEE"/>
    <w:pPr>
      <w:spacing w:after="120"/>
      <w:ind w:left="283"/>
    </w:pPr>
    <w:rPr>
      <w:sz w:val="20"/>
      <w:szCs w:val="20"/>
    </w:rPr>
  </w:style>
  <w:style w:type="character" w:customStyle="1" w:styleId="af8">
    <w:name w:val="Основной текст с отступом Знак"/>
    <w:basedOn w:val="a0"/>
    <w:link w:val="af7"/>
    <w:uiPriority w:val="99"/>
    <w:locked/>
    <w:rsid w:val="00C0321C"/>
  </w:style>
  <w:style w:type="paragraph" w:styleId="af9">
    <w:name w:val="Normal (Web)"/>
    <w:basedOn w:val="a"/>
    <w:uiPriority w:val="99"/>
    <w:rsid w:val="00665CD0"/>
    <w:pPr>
      <w:suppressAutoHyphens/>
      <w:spacing w:before="280" w:after="280"/>
    </w:pPr>
    <w:rPr>
      <w:lang w:eastAsia="ar-SA"/>
    </w:rPr>
  </w:style>
  <w:style w:type="paragraph" w:customStyle="1" w:styleId="ConsTitle">
    <w:name w:val="ConsTitle"/>
    <w:rsid w:val="00665CD0"/>
    <w:pPr>
      <w:widowControl w:val="0"/>
    </w:pPr>
    <w:rPr>
      <w:rFonts w:ascii="Arial" w:hAnsi="Arial"/>
      <w:b/>
      <w:sz w:val="16"/>
    </w:rPr>
  </w:style>
  <w:style w:type="character" w:styleId="afa">
    <w:name w:val="Hyperlink"/>
    <w:basedOn w:val="a0"/>
    <w:uiPriority w:val="99"/>
    <w:rsid w:val="00665CD0"/>
    <w:rPr>
      <w:color w:val="0000FF"/>
      <w:u w:val="single"/>
    </w:rPr>
  </w:style>
  <w:style w:type="paragraph" w:styleId="25">
    <w:name w:val="Body Text Indent 2"/>
    <w:basedOn w:val="a"/>
    <w:link w:val="26"/>
    <w:uiPriority w:val="99"/>
    <w:rsid w:val="007A239B"/>
    <w:pPr>
      <w:spacing w:after="120" w:line="480" w:lineRule="auto"/>
      <w:ind w:left="283"/>
    </w:pPr>
  </w:style>
  <w:style w:type="character" w:customStyle="1" w:styleId="26">
    <w:name w:val="Основной текст с отступом 2 Знак"/>
    <w:basedOn w:val="a0"/>
    <w:link w:val="25"/>
    <w:uiPriority w:val="99"/>
    <w:semiHidden/>
    <w:locked/>
    <w:rsid w:val="00BC4CE4"/>
    <w:rPr>
      <w:sz w:val="24"/>
    </w:rPr>
  </w:style>
  <w:style w:type="paragraph" w:customStyle="1" w:styleId="14">
    <w:name w:val="Знак Знак Знак Знак Знак Знак1"/>
    <w:basedOn w:val="a"/>
    <w:rsid w:val="00B178DB"/>
    <w:pPr>
      <w:widowControl w:val="0"/>
      <w:adjustRightInd w:val="0"/>
      <w:spacing w:after="160" w:line="240" w:lineRule="exact"/>
      <w:jc w:val="right"/>
    </w:pPr>
    <w:rPr>
      <w:sz w:val="20"/>
      <w:szCs w:val="20"/>
      <w:lang w:val="en-GB" w:eastAsia="en-US"/>
    </w:rPr>
  </w:style>
  <w:style w:type="paragraph" w:customStyle="1" w:styleId="afb">
    <w:name w:val="Обычный + По ширине"/>
    <w:aliases w:val="Справа:  -0,01 см"/>
    <w:basedOn w:val="a"/>
    <w:rsid w:val="006A05E9"/>
    <w:pPr>
      <w:ind w:right="-5"/>
      <w:jc w:val="both"/>
    </w:pPr>
  </w:style>
  <w:style w:type="paragraph" w:customStyle="1" w:styleId="afc">
    <w:name w:val="Стиль Знак Знак Знак Знак Знак Знак Знак Знак Знак Знак"/>
    <w:basedOn w:val="a"/>
    <w:next w:val="20"/>
    <w:autoRedefine/>
    <w:rsid w:val="007818C5"/>
    <w:pPr>
      <w:spacing w:after="160" w:line="240" w:lineRule="exact"/>
    </w:pPr>
    <w:rPr>
      <w:lang w:val="en-US" w:eastAsia="en-US"/>
    </w:rPr>
  </w:style>
  <w:style w:type="paragraph" w:customStyle="1" w:styleId="ConsPlusNonformat">
    <w:name w:val="ConsPlusNonformat"/>
    <w:rsid w:val="007818C5"/>
    <w:pPr>
      <w:widowControl w:val="0"/>
      <w:autoSpaceDE w:val="0"/>
      <w:autoSpaceDN w:val="0"/>
      <w:adjustRightInd w:val="0"/>
    </w:pPr>
    <w:rPr>
      <w:rFonts w:ascii="Courier New" w:hAnsi="Courier New" w:cs="Courier New"/>
    </w:rPr>
  </w:style>
  <w:style w:type="paragraph" w:customStyle="1" w:styleId="ConsPlusCell">
    <w:name w:val="ConsPlusCell"/>
    <w:rsid w:val="007818C5"/>
    <w:pPr>
      <w:autoSpaceDE w:val="0"/>
      <w:autoSpaceDN w:val="0"/>
      <w:adjustRightInd w:val="0"/>
    </w:pPr>
    <w:rPr>
      <w:rFonts w:ascii="Arial" w:hAnsi="Arial" w:cs="Arial"/>
    </w:rPr>
  </w:style>
  <w:style w:type="paragraph" w:customStyle="1" w:styleId="15">
    <w:name w:val="Без интервала1"/>
    <w:rsid w:val="000D7F38"/>
    <w:pPr>
      <w:widowControl w:val="0"/>
      <w:suppressAutoHyphens/>
    </w:pPr>
    <w:rPr>
      <w:rFonts w:cs="Mangal"/>
      <w:kern w:val="1"/>
      <w:sz w:val="24"/>
      <w:szCs w:val="21"/>
      <w:lang w:eastAsia="hi-IN" w:bidi="hi-IN"/>
    </w:rPr>
  </w:style>
  <w:style w:type="paragraph" w:customStyle="1" w:styleId="ConsNormal">
    <w:name w:val="ConsNormal"/>
    <w:rsid w:val="00594DF7"/>
    <w:pPr>
      <w:widowControl w:val="0"/>
      <w:autoSpaceDE w:val="0"/>
      <w:autoSpaceDN w:val="0"/>
      <w:adjustRightInd w:val="0"/>
      <w:ind w:firstLine="720"/>
    </w:pPr>
    <w:rPr>
      <w:rFonts w:ascii="Arial" w:hAnsi="Arial" w:cs="Arial"/>
      <w:sz w:val="24"/>
      <w:szCs w:val="24"/>
    </w:rPr>
  </w:style>
  <w:style w:type="paragraph" w:styleId="afd">
    <w:name w:val="Subtitle"/>
    <w:basedOn w:val="a"/>
    <w:link w:val="afe"/>
    <w:uiPriority w:val="11"/>
    <w:qFormat/>
    <w:rsid w:val="00594DF7"/>
    <w:pPr>
      <w:jc w:val="center"/>
    </w:pPr>
    <w:rPr>
      <w:b/>
      <w:szCs w:val="20"/>
    </w:rPr>
  </w:style>
  <w:style w:type="character" w:customStyle="1" w:styleId="afe">
    <w:name w:val="Подзаголовок Знак"/>
    <w:basedOn w:val="a0"/>
    <w:link w:val="afd"/>
    <w:uiPriority w:val="11"/>
    <w:locked/>
    <w:rsid w:val="00A87155"/>
    <w:rPr>
      <w:b/>
      <w:sz w:val="24"/>
    </w:rPr>
  </w:style>
  <w:style w:type="paragraph" w:styleId="34">
    <w:name w:val="Body Text Indent 3"/>
    <w:basedOn w:val="a"/>
    <w:link w:val="35"/>
    <w:uiPriority w:val="99"/>
    <w:rsid w:val="00594DF7"/>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0"/>
    <w:link w:val="34"/>
    <w:uiPriority w:val="99"/>
    <w:semiHidden/>
    <w:locked/>
    <w:rsid w:val="00BC4CE4"/>
    <w:rPr>
      <w:sz w:val="16"/>
    </w:rPr>
  </w:style>
  <w:style w:type="paragraph" w:customStyle="1" w:styleId="16">
    <w:name w:val="Обычный1"/>
    <w:rsid w:val="00594DF7"/>
  </w:style>
  <w:style w:type="paragraph" w:customStyle="1" w:styleId="17">
    <w:name w:val="Абзац списка1"/>
    <w:basedOn w:val="a"/>
    <w:rsid w:val="00594DF7"/>
    <w:pPr>
      <w:ind w:left="720"/>
      <w:contextualSpacing/>
    </w:pPr>
    <w:rPr>
      <w:sz w:val="20"/>
      <w:szCs w:val="20"/>
    </w:rPr>
  </w:style>
  <w:style w:type="paragraph" w:styleId="36">
    <w:name w:val="List Continue 3"/>
    <w:basedOn w:val="a"/>
    <w:uiPriority w:val="99"/>
    <w:rsid w:val="00594DF7"/>
    <w:pPr>
      <w:spacing w:after="120"/>
      <w:ind w:left="849"/>
    </w:pPr>
    <w:rPr>
      <w:sz w:val="20"/>
      <w:szCs w:val="20"/>
    </w:rPr>
  </w:style>
  <w:style w:type="character" w:customStyle="1" w:styleId="27">
    <w:name w:val="Заголовок 2 Знак Знак"/>
    <w:rsid w:val="00594DF7"/>
    <w:rPr>
      <w:b/>
      <w:i/>
      <w:sz w:val="24"/>
      <w:lang w:val="ru-RU" w:eastAsia="ru-RU"/>
    </w:rPr>
  </w:style>
  <w:style w:type="paragraph" w:customStyle="1" w:styleId="ConsPlusTitle">
    <w:name w:val="ConsPlusTitle"/>
    <w:rsid w:val="00594DF7"/>
    <w:pPr>
      <w:widowControl w:val="0"/>
      <w:autoSpaceDE w:val="0"/>
      <w:autoSpaceDN w:val="0"/>
      <w:adjustRightInd w:val="0"/>
    </w:pPr>
    <w:rPr>
      <w:rFonts w:ascii="Calibri" w:hAnsi="Calibri" w:cs="Calibri"/>
      <w:b/>
      <w:bCs/>
      <w:sz w:val="22"/>
      <w:szCs w:val="22"/>
    </w:rPr>
  </w:style>
  <w:style w:type="paragraph" w:customStyle="1" w:styleId="110">
    <w:name w:val="Без интервала11"/>
    <w:rsid w:val="00594DF7"/>
    <w:rPr>
      <w:rFonts w:ascii="Calibri" w:hAnsi="Calibri"/>
      <w:sz w:val="22"/>
      <w:szCs w:val="22"/>
      <w:lang w:eastAsia="en-US"/>
    </w:rPr>
  </w:style>
  <w:style w:type="paragraph" w:customStyle="1" w:styleId="aff">
    <w:name w:val="Содержимое таблицы"/>
    <w:basedOn w:val="a"/>
    <w:rsid w:val="00594DF7"/>
    <w:pPr>
      <w:widowControl w:val="0"/>
      <w:suppressLineNumbers/>
      <w:suppressAutoHyphens/>
    </w:pPr>
    <w:rPr>
      <w:rFonts w:cs="Mangal"/>
      <w:kern w:val="1"/>
      <w:lang w:eastAsia="hi-IN" w:bidi="hi-IN"/>
    </w:rPr>
  </w:style>
  <w:style w:type="paragraph" w:customStyle="1" w:styleId="Web">
    <w:name w:val="Обычный (Web)"/>
    <w:basedOn w:val="a"/>
    <w:rsid w:val="00594DF7"/>
    <w:pPr>
      <w:spacing w:before="100" w:beforeAutospacing="1" w:after="100" w:afterAutospacing="1"/>
      <w:ind w:firstLine="288"/>
      <w:jc w:val="both"/>
    </w:pPr>
    <w:rPr>
      <w:rFonts w:ascii="MS Sans Serif" w:hAnsi="MS Sans Serif"/>
      <w:sz w:val="39"/>
      <w:szCs w:val="39"/>
    </w:rPr>
  </w:style>
  <w:style w:type="paragraph" w:customStyle="1" w:styleId="18">
    <w:name w:val="Название объекта1"/>
    <w:basedOn w:val="a"/>
    <w:rsid w:val="00594DF7"/>
    <w:pPr>
      <w:widowControl w:val="0"/>
      <w:suppressAutoHyphens/>
      <w:spacing w:before="240"/>
      <w:jc w:val="center"/>
    </w:pPr>
    <w:rPr>
      <w:rFonts w:ascii="TimesET" w:hAnsi="TimesET"/>
      <w:b/>
      <w:spacing w:val="20"/>
      <w:kern w:val="1"/>
      <w:sz w:val="44"/>
      <w:szCs w:val="20"/>
      <w:lang w:eastAsia="ar-SA"/>
    </w:rPr>
  </w:style>
  <w:style w:type="paragraph" w:customStyle="1" w:styleId="Heading">
    <w:name w:val="Heading"/>
    <w:rsid w:val="00752F7D"/>
    <w:pPr>
      <w:widowControl w:val="0"/>
      <w:autoSpaceDE w:val="0"/>
      <w:autoSpaceDN w:val="0"/>
      <w:adjustRightInd w:val="0"/>
    </w:pPr>
    <w:rPr>
      <w:rFonts w:ascii="Arial" w:hAnsi="Arial" w:cs="Arial"/>
      <w:b/>
      <w:bCs/>
      <w:sz w:val="22"/>
      <w:szCs w:val="22"/>
    </w:rPr>
  </w:style>
  <w:style w:type="paragraph" w:styleId="aff0">
    <w:name w:val="endnote text"/>
    <w:basedOn w:val="a"/>
    <w:link w:val="aff1"/>
    <w:uiPriority w:val="99"/>
    <w:rsid w:val="00FB15CC"/>
    <w:pPr>
      <w:widowControl w:val="0"/>
      <w:autoSpaceDE w:val="0"/>
      <w:autoSpaceDN w:val="0"/>
      <w:adjustRightInd w:val="0"/>
    </w:pPr>
  </w:style>
  <w:style w:type="character" w:customStyle="1" w:styleId="19">
    <w:name w:val="Текст концевой сноски Знак1"/>
    <w:basedOn w:val="a0"/>
    <w:uiPriority w:val="99"/>
    <w:semiHidden/>
  </w:style>
  <w:style w:type="character" w:customStyle="1" w:styleId="aff1">
    <w:name w:val="Текст концевой сноски Знак"/>
    <w:link w:val="aff0"/>
    <w:semiHidden/>
    <w:locked/>
    <w:rsid w:val="00BC4CE4"/>
    <w:rPr>
      <w:sz w:val="20"/>
    </w:rPr>
  </w:style>
  <w:style w:type="paragraph" w:customStyle="1" w:styleId="aff2">
    <w:name w:val="Знак"/>
    <w:basedOn w:val="a"/>
    <w:rsid w:val="00C440C8"/>
    <w:pPr>
      <w:widowControl w:val="0"/>
      <w:adjustRightInd w:val="0"/>
      <w:spacing w:after="160" w:line="240" w:lineRule="exact"/>
      <w:jc w:val="right"/>
    </w:pPr>
    <w:rPr>
      <w:sz w:val="20"/>
      <w:szCs w:val="20"/>
      <w:lang w:val="en-GB" w:eastAsia="en-US"/>
    </w:rPr>
  </w:style>
  <w:style w:type="paragraph" w:customStyle="1" w:styleId="28">
    <w:name w:val="Знак2"/>
    <w:basedOn w:val="a"/>
    <w:rsid w:val="002668A0"/>
    <w:pPr>
      <w:spacing w:after="160" w:line="240" w:lineRule="exact"/>
    </w:pPr>
    <w:rPr>
      <w:rFonts w:ascii="Verdana" w:hAnsi="Verdana"/>
      <w:sz w:val="20"/>
      <w:szCs w:val="20"/>
      <w:lang w:val="en-US" w:eastAsia="en-US"/>
    </w:rPr>
  </w:style>
  <w:style w:type="character" w:styleId="aff3">
    <w:name w:val="endnote reference"/>
    <w:basedOn w:val="a0"/>
    <w:uiPriority w:val="99"/>
    <w:rsid w:val="00FB15CC"/>
    <w:rPr>
      <w:vertAlign w:val="superscript"/>
    </w:rPr>
  </w:style>
  <w:style w:type="paragraph" w:customStyle="1" w:styleId="aff4">
    <w:name w:val="Заголовок статьи"/>
    <w:basedOn w:val="a"/>
    <w:next w:val="a"/>
    <w:rsid w:val="009E16D6"/>
    <w:pPr>
      <w:autoSpaceDE w:val="0"/>
      <w:autoSpaceDN w:val="0"/>
      <w:adjustRightInd w:val="0"/>
      <w:ind w:left="1612" w:hanging="892"/>
      <w:jc w:val="both"/>
    </w:pPr>
    <w:rPr>
      <w:rFonts w:ascii="Arial" w:hAnsi="Arial"/>
      <w:sz w:val="20"/>
      <w:szCs w:val="20"/>
    </w:rPr>
  </w:style>
  <w:style w:type="paragraph" w:styleId="aff5">
    <w:name w:val="Balloon Text"/>
    <w:basedOn w:val="a"/>
    <w:link w:val="aff6"/>
    <w:uiPriority w:val="99"/>
    <w:semiHidden/>
    <w:rsid w:val="00BD294F"/>
    <w:rPr>
      <w:rFonts w:ascii="Tahoma" w:hAnsi="Tahoma" w:cs="Tahoma"/>
      <w:sz w:val="16"/>
      <w:szCs w:val="16"/>
    </w:rPr>
  </w:style>
  <w:style w:type="character" w:customStyle="1" w:styleId="aff6">
    <w:name w:val="Текст выноски Знак"/>
    <w:basedOn w:val="a0"/>
    <w:link w:val="aff5"/>
    <w:uiPriority w:val="99"/>
    <w:semiHidden/>
    <w:locked/>
    <w:rsid w:val="00B00E26"/>
    <w:rPr>
      <w:rFonts w:ascii="Tahoma" w:hAnsi="Tahoma"/>
      <w:sz w:val="16"/>
      <w:lang w:val="ru-RU" w:eastAsia="ru-RU"/>
    </w:rPr>
  </w:style>
  <w:style w:type="paragraph" w:styleId="aff7">
    <w:name w:val="Block Text"/>
    <w:basedOn w:val="a"/>
    <w:uiPriority w:val="99"/>
    <w:rsid w:val="00803D0C"/>
    <w:pPr>
      <w:autoSpaceDE w:val="0"/>
      <w:autoSpaceDN w:val="0"/>
      <w:ind w:left="284" w:right="-133"/>
      <w:jc w:val="both"/>
    </w:pPr>
  </w:style>
  <w:style w:type="character" w:styleId="aff8">
    <w:name w:val="Strong"/>
    <w:basedOn w:val="a0"/>
    <w:uiPriority w:val="22"/>
    <w:qFormat/>
    <w:rsid w:val="003A610D"/>
    <w:rPr>
      <w:b/>
    </w:rPr>
  </w:style>
  <w:style w:type="paragraph" w:customStyle="1" w:styleId="msonormalcxspmiddle">
    <w:name w:val="msonormalcxspmiddle"/>
    <w:basedOn w:val="a"/>
    <w:rsid w:val="00297A1B"/>
    <w:pPr>
      <w:spacing w:before="100" w:beforeAutospacing="1" w:after="100" w:afterAutospacing="1"/>
    </w:pPr>
  </w:style>
  <w:style w:type="paragraph" w:customStyle="1" w:styleId="120">
    <w:name w:val="Абзац списка12"/>
    <w:basedOn w:val="a"/>
    <w:rsid w:val="00B265B4"/>
    <w:pPr>
      <w:ind w:left="720"/>
    </w:pPr>
    <w:rPr>
      <w:sz w:val="20"/>
      <w:szCs w:val="20"/>
    </w:rPr>
  </w:style>
  <w:style w:type="character" w:customStyle="1" w:styleId="apple-converted-space">
    <w:name w:val="apple-converted-space"/>
    <w:rsid w:val="00540EFD"/>
  </w:style>
  <w:style w:type="paragraph" w:styleId="HTML">
    <w:name w:val="HTML Preformatted"/>
    <w:basedOn w:val="a"/>
    <w:link w:val="HTML0"/>
    <w:uiPriority w:val="99"/>
    <w:rsid w:val="00E62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szCs w:val="20"/>
    </w:rPr>
  </w:style>
  <w:style w:type="character" w:customStyle="1" w:styleId="HTML0">
    <w:name w:val="Стандартный HTML Знак"/>
    <w:basedOn w:val="a0"/>
    <w:link w:val="HTML"/>
    <w:uiPriority w:val="99"/>
    <w:locked/>
    <w:rsid w:val="002034CA"/>
    <w:rPr>
      <w:sz w:val="24"/>
    </w:rPr>
  </w:style>
  <w:style w:type="paragraph" w:customStyle="1" w:styleId="121">
    <w:name w:val="1 Знак Знак Знак2 Знак"/>
    <w:basedOn w:val="a"/>
    <w:rsid w:val="00E624AD"/>
    <w:pPr>
      <w:spacing w:before="100" w:beforeAutospacing="1" w:after="100" w:afterAutospacing="1"/>
    </w:pPr>
    <w:rPr>
      <w:rFonts w:ascii="Tahoma" w:hAnsi="Tahoma"/>
      <w:sz w:val="20"/>
      <w:szCs w:val="20"/>
      <w:lang w:val="en-US" w:eastAsia="en-US"/>
    </w:rPr>
  </w:style>
  <w:style w:type="paragraph" w:customStyle="1" w:styleId="Style1">
    <w:name w:val="Style1"/>
    <w:basedOn w:val="a"/>
    <w:rsid w:val="00A94AED"/>
    <w:pPr>
      <w:widowControl w:val="0"/>
      <w:autoSpaceDE w:val="0"/>
      <w:autoSpaceDN w:val="0"/>
      <w:adjustRightInd w:val="0"/>
      <w:spacing w:line="317" w:lineRule="exact"/>
      <w:jc w:val="center"/>
    </w:pPr>
  </w:style>
  <w:style w:type="paragraph" w:customStyle="1" w:styleId="Style2">
    <w:name w:val="Style2"/>
    <w:basedOn w:val="a"/>
    <w:rsid w:val="00A94AED"/>
    <w:pPr>
      <w:widowControl w:val="0"/>
      <w:autoSpaceDE w:val="0"/>
      <w:autoSpaceDN w:val="0"/>
      <w:adjustRightInd w:val="0"/>
      <w:spacing w:line="322" w:lineRule="exact"/>
      <w:ind w:hanging="346"/>
    </w:pPr>
  </w:style>
  <w:style w:type="paragraph" w:customStyle="1" w:styleId="Style4">
    <w:name w:val="Style4"/>
    <w:basedOn w:val="a"/>
    <w:rsid w:val="00A94AED"/>
    <w:pPr>
      <w:widowControl w:val="0"/>
      <w:autoSpaceDE w:val="0"/>
      <w:autoSpaceDN w:val="0"/>
      <w:adjustRightInd w:val="0"/>
    </w:pPr>
  </w:style>
  <w:style w:type="paragraph" w:customStyle="1" w:styleId="Style5">
    <w:name w:val="Style5"/>
    <w:basedOn w:val="a"/>
    <w:rsid w:val="00A94AED"/>
    <w:pPr>
      <w:widowControl w:val="0"/>
      <w:autoSpaceDE w:val="0"/>
      <w:autoSpaceDN w:val="0"/>
      <w:adjustRightInd w:val="0"/>
      <w:spacing w:line="317" w:lineRule="exact"/>
      <w:ind w:firstLine="1008"/>
      <w:jc w:val="both"/>
    </w:pPr>
  </w:style>
  <w:style w:type="paragraph" w:customStyle="1" w:styleId="Style6">
    <w:name w:val="Style6"/>
    <w:basedOn w:val="a"/>
    <w:rsid w:val="00A94AED"/>
    <w:pPr>
      <w:widowControl w:val="0"/>
      <w:autoSpaceDE w:val="0"/>
      <w:autoSpaceDN w:val="0"/>
      <w:adjustRightInd w:val="0"/>
    </w:pPr>
  </w:style>
  <w:style w:type="character" w:customStyle="1" w:styleId="FontStyle11">
    <w:name w:val="Font Style11"/>
    <w:rsid w:val="00A94AED"/>
    <w:rPr>
      <w:rFonts w:ascii="Times New Roman" w:hAnsi="Times New Roman"/>
      <w:sz w:val="22"/>
    </w:rPr>
  </w:style>
  <w:style w:type="paragraph" w:customStyle="1" w:styleId="111">
    <w:name w:val="Абзац списка11"/>
    <w:basedOn w:val="a"/>
    <w:rsid w:val="00CB4265"/>
    <w:pPr>
      <w:ind w:left="720"/>
      <w:contextualSpacing/>
    </w:pPr>
    <w:rPr>
      <w:sz w:val="20"/>
      <w:szCs w:val="20"/>
    </w:rPr>
  </w:style>
  <w:style w:type="character" w:customStyle="1" w:styleId="29">
    <w:name w:val="Основной текст (2)_"/>
    <w:link w:val="2a"/>
    <w:locked/>
    <w:rsid w:val="002034CA"/>
    <w:rPr>
      <w:spacing w:val="-10"/>
      <w:sz w:val="29"/>
      <w:shd w:val="clear" w:color="auto" w:fill="FFFFFF"/>
    </w:rPr>
  </w:style>
  <w:style w:type="paragraph" w:customStyle="1" w:styleId="2a">
    <w:name w:val="Основной текст (2)"/>
    <w:basedOn w:val="a"/>
    <w:link w:val="29"/>
    <w:rsid w:val="002034CA"/>
    <w:pPr>
      <w:shd w:val="clear" w:color="auto" w:fill="FFFFFF"/>
      <w:spacing w:line="315" w:lineRule="exact"/>
      <w:ind w:firstLine="700"/>
      <w:jc w:val="both"/>
    </w:pPr>
    <w:rPr>
      <w:spacing w:val="-10"/>
      <w:sz w:val="29"/>
      <w:szCs w:val="29"/>
      <w:shd w:val="clear" w:color="auto" w:fill="FFFFFF"/>
    </w:rPr>
  </w:style>
  <w:style w:type="paragraph" w:customStyle="1" w:styleId="consplusnormal1">
    <w:name w:val="consplusnormal"/>
    <w:basedOn w:val="a"/>
    <w:rsid w:val="001F4FA7"/>
    <w:pPr>
      <w:spacing w:before="100" w:beforeAutospacing="1" w:after="100" w:afterAutospacing="1"/>
    </w:pPr>
  </w:style>
  <w:style w:type="paragraph" w:styleId="aff9">
    <w:name w:val="footnote text"/>
    <w:basedOn w:val="a"/>
    <w:link w:val="affa"/>
    <w:uiPriority w:val="99"/>
    <w:semiHidden/>
    <w:rsid w:val="001F4FA7"/>
    <w:rPr>
      <w:sz w:val="20"/>
      <w:szCs w:val="20"/>
    </w:rPr>
  </w:style>
  <w:style w:type="character" w:customStyle="1" w:styleId="affa">
    <w:name w:val="Текст сноски Знак"/>
    <w:basedOn w:val="a0"/>
    <w:link w:val="aff9"/>
    <w:uiPriority w:val="99"/>
    <w:semiHidden/>
    <w:locked/>
    <w:rsid w:val="001F4FA7"/>
    <w:rPr>
      <w:lang w:val="ru-RU" w:eastAsia="ru-RU"/>
    </w:rPr>
  </w:style>
  <w:style w:type="character" w:styleId="affb">
    <w:name w:val="footnote reference"/>
    <w:basedOn w:val="a0"/>
    <w:uiPriority w:val="99"/>
    <w:semiHidden/>
    <w:rsid w:val="001F4FA7"/>
    <w:rPr>
      <w:vertAlign w:val="superscript"/>
    </w:rPr>
  </w:style>
  <w:style w:type="paragraph" w:customStyle="1" w:styleId="affc">
    <w:name w:val="Стиль Знак"/>
    <w:basedOn w:val="a"/>
    <w:next w:val="20"/>
    <w:autoRedefine/>
    <w:rsid w:val="00B00E26"/>
    <w:pPr>
      <w:spacing w:after="160" w:line="240" w:lineRule="exact"/>
    </w:pPr>
    <w:rPr>
      <w:rFonts w:ascii="Calibri" w:hAnsi="Calibri"/>
      <w:sz w:val="22"/>
      <w:szCs w:val="22"/>
      <w:lang w:val="en-US" w:eastAsia="en-US"/>
    </w:rPr>
  </w:style>
  <w:style w:type="paragraph" w:customStyle="1" w:styleId="affd">
    <w:name w:val="Знак Знак Знак Знак Знак Знак Знак Знак"/>
    <w:basedOn w:val="a"/>
    <w:next w:val="20"/>
    <w:autoRedefine/>
    <w:rsid w:val="00B00E26"/>
    <w:pPr>
      <w:spacing w:after="160" w:line="240" w:lineRule="exact"/>
    </w:pPr>
    <w:rPr>
      <w:lang w:val="en-US" w:eastAsia="en-US"/>
    </w:rPr>
  </w:style>
  <w:style w:type="paragraph" w:customStyle="1" w:styleId="Style">
    <w:name w:val="Style"/>
    <w:rsid w:val="00B00E26"/>
    <w:pPr>
      <w:widowControl w:val="0"/>
      <w:autoSpaceDE w:val="0"/>
      <w:autoSpaceDN w:val="0"/>
      <w:adjustRightInd w:val="0"/>
    </w:pPr>
    <w:rPr>
      <w:rFonts w:ascii="Arial" w:eastAsia="SimSun" w:hAnsi="Arial" w:cs="Arial"/>
      <w:sz w:val="24"/>
      <w:szCs w:val="24"/>
    </w:rPr>
  </w:style>
  <w:style w:type="paragraph" w:customStyle="1" w:styleId="Default">
    <w:name w:val="Default"/>
    <w:rsid w:val="00B00E26"/>
    <w:pPr>
      <w:autoSpaceDE w:val="0"/>
      <w:autoSpaceDN w:val="0"/>
      <w:adjustRightInd w:val="0"/>
    </w:pPr>
    <w:rPr>
      <w:color w:val="000000"/>
      <w:sz w:val="24"/>
      <w:szCs w:val="24"/>
    </w:rPr>
  </w:style>
  <w:style w:type="paragraph" w:customStyle="1" w:styleId="BodyText21">
    <w:name w:val="Body Text 21"/>
    <w:basedOn w:val="a"/>
    <w:rsid w:val="00BB6A01"/>
    <w:pPr>
      <w:overflowPunct w:val="0"/>
      <w:autoSpaceDE w:val="0"/>
      <w:autoSpaceDN w:val="0"/>
      <w:adjustRightInd w:val="0"/>
      <w:ind w:firstLine="709"/>
      <w:textAlignment w:val="baseline"/>
    </w:pPr>
    <w:rPr>
      <w:sz w:val="28"/>
      <w:szCs w:val="20"/>
    </w:rPr>
  </w:style>
  <w:style w:type="paragraph" w:customStyle="1" w:styleId="311">
    <w:name w:val="Основной текст с отступом 31"/>
    <w:basedOn w:val="a"/>
    <w:rsid w:val="00955166"/>
    <w:pPr>
      <w:widowControl w:val="0"/>
      <w:shd w:val="clear" w:color="auto" w:fill="FFFFFF"/>
      <w:tabs>
        <w:tab w:val="left" w:pos="1134"/>
        <w:tab w:val="left" w:pos="1176"/>
      </w:tabs>
      <w:suppressAutoHyphens/>
      <w:autoSpaceDE w:val="0"/>
      <w:spacing w:before="120"/>
      <w:ind w:left="1134" w:hanging="567"/>
      <w:jc w:val="both"/>
    </w:pPr>
    <w:rPr>
      <w:color w:val="000000"/>
      <w:lang w:eastAsia="ar-SA"/>
    </w:rPr>
  </w:style>
  <w:style w:type="paragraph" w:customStyle="1" w:styleId="211">
    <w:name w:val="Основной текст с отступом 21"/>
    <w:basedOn w:val="a"/>
    <w:rsid w:val="00E8579B"/>
    <w:pPr>
      <w:widowControl w:val="0"/>
      <w:shd w:val="clear" w:color="auto" w:fill="FFFFFF"/>
      <w:suppressAutoHyphens/>
      <w:autoSpaceDE w:val="0"/>
      <w:ind w:firstLine="567"/>
      <w:jc w:val="both"/>
    </w:pPr>
    <w:rPr>
      <w:color w:val="000000"/>
      <w:lang w:eastAsia="ar-SA"/>
    </w:rPr>
  </w:style>
  <w:style w:type="character" w:customStyle="1" w:styleId="Absatz-Standardschriftart">
    <w:name w:val="Absatz-Standardschriftart"/>
    <w:rsid w:val="00F56A89"/>
  </w:style>
  <w:style w:type="character" w:customStyle="1" w:styleId="WW-Absatz-Standardschriftart">
    <w:name w:val="WW-Absatz-Standardschriftart"/>
    <w:rsid w:val="00F56A89"/>
  </w:style>
  <w:style w:type="character" w:customStyle="1" w:styleId="51">
    <w:name w:val="Основной шрифт абзаца5"/>
    <w:rsid w:val="00F56A89"/>
  </w:style>
  <w:style w:type="character" w:customStyle="1" w:styleId="WW-Absatz-Standardschriftart1">
    <w:name w:val="WW-Absatz-Standardschriftart1"/>
    <w:rsid w:val="00F56A89"/>
  </w:style>
  <w:style w:type="character" w:customStyle="1" w:styleId="WW-Absatz-Standardschriftart11">
    <w:name w:val="WW-Absatz-Standardschriftart11"/>
    <w:rsid w:val="00F56A89"/>
  </w:style>
  <w:style w:type="character" w:customStyle="1" w:styleId="WW-Absatz-Standardschriftart111">
    <w:name w:val="WW-Absatz-Standardschriftart111"/>
    <w:rsid w:val="00F56A89"/>
  </w:style>
  <w:style w:type="character" w:customStyle="1" w:styleId="WW-Absatz-Standardschriftart1111">
    <w:name w:val="WW-Absatz-Standardschriftart1111"/>
    <w:rsid w:val="00F56A89"/>
  </w:style>
  <w:style w:type="character" w:customStyle="1" w:styleId="WW-Absatz-Standardschriftart11111">
    <w:name w:val="WW-Absatz-Standardschriftart11111"/>
    <w:rsid w:val="00F56A89"/>
  </w:style>
  <w:style w:type="character" w:customStyle="1" w:styleId="42">
    <w:name w:val="Основной шрифт абзаца4"/>
    <w:rsid w:val="00F56A89"/>
  </w:style>
  <w:style w:type="character" w:customStyle="1" w:styleId="WW-Absatz-Standardschriftart111111">
    <w:name w:val="WW-Absatz-Standardschriftart111111"/>
    <w:rsid w:val="00F56A89"/>
  </w:style>
  <w:style w:type="character" w:customStyle="1" w:styleId="WW-Absatz-Standardschriftart1111111">
    <w:name w:val="WW-Absatz-Standardschriftart1111111"/>
    <w:rsid w:val="00F56A89"/>
  </w:style>
  <w:style w:type="character" w:customStyle="1" w:styleId="WW-Absatz-Standardschriftart11111111">
    <w:name w:val="WW-Absatz-Standardschriftart11111111"/>
    <w:rsid w:val="00F56A89"/>
  </w:style>
  <w:style w:type="character" w:customStyle="1" w:styleId="37">
    <w:name w:val="Основной шрифт абзаца3"/>
    <w:rsid w:val="00F56A89"/>
  </w:style>
  <w:style w:type="character" w:customStyle="1" w:styleId="WW-Absatz-Standardschriftart111111111">
    <w:name w:val="WW-Absatz-Standardschriftart111111111"/>
    <w:rsid w:val="00F56A89"/>
  </w:style>
  <w:style w:type="character" w:customStyle="1" w:styleId="WW-Absatz-Standardschriftart1111111111">
    <w:name w:val="WW-Absatz-Standardschriftart1111111111"/>
    <w:rsid w:val="00F56A89"/>
  </w:style>
  <w:style w:type="character" w:customStyle="1" w:styleId="WW-Absatz-Standardschriftart11111111111">
    <w:name w:val="WW-Absatz-Standardschriftart11111111111"/>
    <w:rsid w:val="00F56A89"/>
  </w:style>
  <w:style w:type="character" w:customStyle="1" w:styleId="WW-Absatz-Standardschriftart111111111111">
    <w:name w:val="WW-Absatz-Standardschriftart111111111111"/>
    <w:rsid w:val="00F56A89"/>
  </w:style>
  <w:style w:type="character" w:customStyle="1" w:styleId="2b">
    <w:name w:val="Основной шрифт абзаца2"/>
    <w:rsid w:val="00F56A89"/>
  </w:style>
  <w:style w:type="character" w:customStyle="1" w:styleId="WW8Num3z0">
    <w:name w:val="WW8Num3z0"/>
    <w:rsid w:val="00F56A89"/>
    <w:rPr>
      <w:rFonts w:ascii="Symbol" w:hAnsi="Symbol"/>
    </w:rPr>
  </w:style>
  <w:style w:type="character" w:customStyle="1" w:styleId="WW-Absatz-Standardschriftart1111111111111">
    <w:name w:val="WW-Absatz-Standardschriftart1111111111111"/>
    <w:rsid w:val="00F56A89"/>
  </w:style>
  <w:style w:type="character" w:customStyle="1" w:styleId="WW8Num2z0">
    <w:name w:val="WW8Num2z0"/>
    <w:rsid w:val="00F56A89"/>
    <w:rPr>
      <w:rFonts w:ascii="OpenSymbol" w:hAnsi="OpenSymbol"/>
    </w:rPr>
  </w:style>
  <w:style w:type="character" w:customStyle="1" w:styleId="WW8Num4z0">
    <w:name w:val="WW8Num4z0"/>
    <w:rsid w:val="00F56A89"/>
    <w:rPr>
      <w:rFonts w:ascii="Symbol" w:hAnsi="Symbol"/>
    </w:rPr>
  </w:style>
  <w:style w:type="character" w:customStyle="1" w:styleId="WW8Num5z0">
    <w:name w:val="WW8Num5z0"/>
    <w:rsid w:val="00F56A89"/>
    <w:rPr>
      <w:rFonts w:ascii="Symbol" w:hAnsi="Symbol"/>
    </w:rPr>
  </w:style>
  <w:style w:type="character" w:customStyle="1" w:styleId="WW-Absatz-Standardschriftart11111111111111">
    <w:name w:val="WW-Absatz-Standardschriftart11111111111111"/>
    <w:rsid w:val="00F56A89"/>
  </w:style>
  <w:style w:type="character" w:customStyle="1" w:styleId="WW8Num1z0">
    <w:name w:val="WW8Num1z0"/>
    <w:rsid w:val="00F56A89"/>
    <w:rPr>
      <w:rFonts w:ascii="Times New Roman" w:hAnsi="Times New Roman"/>
    </w:rPr>
  </w:style>
  <w:style w:type="character" w:customStyle="1" w:styleId="WW8Num3z1">
    <w:name w:val="WW8Num3z1"/>
    <w:rsid w:val="00F56A89"/>
    <w:rPr>
      <w:rFonts w:ascii="Courier New" w:hAnsi="Courier New"/>
    </w:rPr>
  </w:style>
  <w:style w:type="character" w:customStyle="1" w:styleId="WW8Num3z2">
    <w:name w:val="WW8Num3z2"/>
    <w:rsid w:val="00F56A89"/>
    <w:rPr>
      <w:rFonts w:ascii="Wingdings" w:hAnsi="Wingdings"/>
    </w:rPr>
  </w:style>
  <w:style w:type="character" w:customStyle="1" w:styleId="WW8Num3z3">
    <w:name w:val="WW8Num3z3"/>
    <w:rsid w:val="00F56A89"/>
    <w:rPr>
      <w:rFonts w:ascii="Symbol" w:hAnsi="Symbol"/>
    </w:rPr>
  </w:style>
  <w:style w:type="character" w:customStyle="1" w:styleId="WW8Num5z1">
    <w:name w:val="WW8Num5z1"/>
    <w:rsid w:val="00F56A89"/>
    <w:rPr>
      <w:rFonts w:ascii="Courier New" w:hAnsi="Courier New"/>
    </w:rPr>
  </w:style>
  <w:style w:type="character" w:customStyle="1" w:styleId="WW8Num5z2">
    <w:name w:val="WW8Num5z2"/>
    <w:rsid w:val="00F56A89"/>
    <w:rPr>
      <w:rFonts w:ascii="Wingdings" w:hAnsi="Wingdings"/>
    </w:rPr>
  </w:style>
  <w:style w:type="character" w:customStyle="1" w:styleId="WW8Num5z3">
    <w:name w:val="WW8Num5z3"/>
    <w:rsid w:val="00F56A89"/>
    <w:rPr>
      <w:rFonts w:ascii="Symbol" w:hAnsi="Symbol"/>
    </w:rPr>
  </w:style>
  <w:style w:type="character" w:customStyle="1" w:styleId="WW8Num11z0">
    <w:name w:val="WW8Num11z0"/>
    <w:rsid w:val="00F56A89"/>
    <w:rPr>
      <w:rFonts w:ascii="Times New Roman" w:hAnsi="Times New Roman"/>
    </w:rPr>
  </w:style>
  <w:style w:type="character" w:customStyle="1" w:styleId="WW8Num12z0">
    <w:name w:val="WW8Num12z0"/>
    <w:rsid w:val="00F56A89"/>
    <w:rPr>
      <w:rFonts w:ascii="Times New Roman" w:hAnsi="Times New Roman"/>
    </w:rPr>
  </w:style>
  <w:style w:type="character" w:customStyle="1" w:styleId="1a">
    <w:name w:val="Основной шрифт абзаца1"/>
    <w:rsid w:val="00F56A89"/>
  </w:style>
  <w:style w:type="character" w:customStyle="1" w:styleId="affe">
    <w:name w:val="Символ нумерации"/>
    <w:rsid w:val="00F56A89"/>
  </w:style>
  <w:style w:type="character" w:customStyle="1" w:styleId="afff">
    <w:name w:val="Маркеры списка"/>
    <w:rsid w:val="00F56A89"/>
    <w:rPr>
      <w:rFonts w:ascii="OpenSymbol" w:hAnsi="OpenSymbol"/>
    </w:rPr>
  </w:style>
  <w:style w:type="paragraph" w:customStyle="1" w:styleId="afff0">
    <w:name w:val="Заголовок"/>
    <w:basedOn w:val="a"/>
    <w:next w:val="ae"/>
    <w:rsid w:val="00F56A89"/>
    <w:pPr>
      <w:keepNext/>
      <w:widowControl w:val="0"/>
      <w:suppressAutoHyphens/>
      <w:autoSpaceDE w:val="0"/>
      <w:spacing w:before="240" w:after="120"/>
    </w:pPr>
    <w:rPr>
      <w:rFonts w:ascii="Arial" w:eastAsia="MS Mincho" w:hAnsi="Arial" w:cs="Tahoma"/>
      <w:sz w:val="28"/>
      <w:szCs w:val="28"/>
      <w:lang w:eastAsia="ar-SA"/>
    </w:rPr>
  </w:style>
  <w:style w:type="paragraph" w:customStyle="1" w:styleId="52">
    <w:name w:val="Название5"/>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53">
    <w:name w:val="Указатель5"/>
    <w:basedOn w:val="a"/>
    <w:rsid w:val="00F56A89"/>
    <w:pPr>
      <w:widowControl w:val="0"/>
      <w:suppressLineNumbers/>
      <w:suppressAutoHyphens/>
      <w:autoSpaceDE w:val="0"/>
    </w:pPr>
    <w:rPr>
      <w:rFonts w:ascii="Arial" w:hAnsi="Arial" w:cs="Tahoma"/>
      <w:sz w:val="20"/>
      <w:szCs w:val="20"/>
      <w:lang w:eastAsia="ar-SA"/>
    </w:rPr>
  </w:style>
  <w:style w:type="paragraph" w:customStyle="1" w:styleId="43">
    <w:name w:val="Название4"/>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44">
    <w:name w:val="Указатель4"/>
    <w:basedOn w:val="a"/>
    <w:rsid w:val="00F56A89"/>
    <w:pPr>
      <w:widowControl w:val="0"/>
      <w:suppressLineNumbers/>
      <w:suppressAutoHyphens/>
      <w:autoSpaceDE w:val="0"/>
    </w:pPr>
    <w:rPr>
      <w:rFonts w:ascii="Arial" w:hAnsi="Arial" w:cs="Tahoma"/>
      <w:sz w:val="20"/>
      <w:szCs w:val="20"/>
      <w:lang w:eastAsia="ar-SA"/>
    </w:rPr>
  </w:style>
  <w:style w:type="paragraph" w:customStyle="1" w:styleId="38">
    <w:name w:val="Название3"/>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39">
    <w:name w:val="Указатель3"/>
    <w:basedOn w:val="a"/>
    <w:rsid w:val="00F56A89"/>
    <w:pPr>
      <w:widowControl w:val="0"/>
      <w:suppressLineNumbers/>
      <w:suppressAutoHyphens/>
      <w:autoSpaceDE w:val="0"/>
    </w:pPr>
    <w:rPr>
      <w:rFonts w:ascii="Arial" w:hAnsi="Arial" w:cs="Tahoma"/>
      <w:sz w:val="20"/>
      <w:szCs w:val="20"/>
      <w:lang w:eastAsia="ar-SA"/>
    </w:rPr>
  </w:style>
  <w:style w:type="paragraph" w:customStyle="1" w:styleId="2c">
    <w:name w:val="Название2"/>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2d">
    <w:name w:val="Указатель2"/>
    <w:basedOn w:val="a"/>
    <w:rsid w:val="00F56A89"/>
    <w:pPr>
      <w:widowControl w:val="0"/>
      <w:suppressLineNumbers/>
      <w:suppressAutoHyphens/>
      <w:autoSpaceDE w:val="0"/>
    </w:pPr>
    <w:rPr>
      <w:rFonts w:ascii="Arial" w:hAnsi="Arial" w:cs="Tahoma"/>
      <w:sz w:val="20"/>
      <w:szCs w:val="20"/>
      <w:lang w:eastAsia="ar-SA"/>
    </w:rPr>
  </w:style>
  <w:style w:type="paragraph" w:customStyle="1" w:styleId="1b">
    <w:name w:val="Название1"/>
    <w:basedOn w:val="a"/>
    <w:rsid w:val="00F56A89"/>
    <w:pPr>
      <w:widowControl w:val="0"/>
      <w:suppressLineNumbers/>
      <w:suppressAutoHyphens/>
      <w:autoSpaceDE w:val="0"/>
      <w:spacing w:before="120" w:after="120"/>
    </w:pPr>
    <w:rPr>
      <w:rFonts w:ascii="Arial" w:hAnsi="Arial" w:cs="Tahoma"/>
      <w:i/>
      <w:iCs/>
      <w:sz w:val="20"/>
      <w:lang w:eastAsia="ar-SA"/>
    </w:rPr>
  </w:style>
  <w:style w:type="paragraph" w:customStyle="1" w:styleId="1c">
    <w:name w:val="Указатель1"/>
    <w:basedOn w:val="a"/>
    <w:rsid w:val="00F56A89"/>
    <w:pPr>
      <w:widowControl w:val="0"/>
      <w:suppressLineNumbers/>
      <w:suppressAutoHyphens/>
      <w:autoSpaceDE w:val="0"/>
    </w:pPr>
    <w:rPr>
      <w:rFonts w:ascii="Arial" w:hAnsi="Arial" w:cs="Tahoma"/>
      <w:sz w:val="20"/>
      <w:szCs w:val="20"/>
      <w:lang w:eastAsia="ar-SA"/>
    </w:rPr>
  </w:style>
  <w:style w:type="paragraph" w:customStyle="1" w:styleId="1d">
    <w:name w:val="Схема документа1"/>
    <w:basedOn w:val="a"/>
    <w:rsid w:val="00F56A89"/>
    <w:pPr>
      <w:widowControl w:val="0"/>
      <w:shd w:val="clear" w:color="auto" w:fill="000080"/>
      <w:suppressAutoHyphens/>
      <w:autoSpaceDE w:val="0"/>
    </w:pPr>
    <w:rPr>
      <w:rFonts w:ascii="Tahoma" w:hAnsi="Tahoma" w:cs="Tahoma"/>
      <w:sz w:val="20"/>
      <w:szCs w:val="20"/>
      <w:lang w:eastAsia="ar-SA"/>
    </w:rPr>
  </w:style>
  <w:style w:type="paragraph" w:customStyle="1" w:styleId="afff1">
    <w:name w:val="Заголовок таблицы"/>
    <w:basedOn w:val="aff"/>
    <w:rsid w:val="00F56A89"/>
    <w:pPr>
      <w:autoSpaceDE w:val="0"/>
      <w:jc w:val="center"/>
    </w:pPr>
    <w:rPr>
      <w:rFonts w:cs="Times New Roman"/>
      <w:b/>
      <w:bCs/>
      <w:kern w:val="0"/>
      <w:sz w:val="20"/>
      <w:szCs w:val="20"/>
      <w:lang w:eastAsia="ar-SA" w:bidi="ar-SA"/>
    </w:rPr>
  </w:style>
  <w:style w:type="paragraph" w:customStyle="1" w:styleId="afff2">
    <w:name w:val="Содержимое врезки"/>
    <w:basedOn w:val="ae"/>
    <w:rsid w:val="00F56A89"/>
    <w:pPr>
      <w:tabs>
        <w:tab w:val="left" w:pos="2009"/>
      </w:tabs>
      <w:suppressAutoHyphens/>
      <w:spacing w:after="0"/>
      <w:jc w:val="both"/>
    </w:pPr>
    <w:rPr>
      <w:lang w:eastAsia="ar-SA"/>
    </w:rPr>
  </w:style>
  <w:style w:type="character" w:customStyle="1" w:styleId="FontStyle13">
    <w:name w:val="Font Style13"/>
    <w:rsid w:val="0013075B"/>
    <w:rPr>
      <w:rFonts w:ascii="Times New Roman" w:hAnsi="Times New Roman"/>
      <w:color w:val="000000"/>
      <w:sz w:val="18"/>
    </w:rPr>
  </w:style>
  <w:style w:type="paragraph" w:customStyle="1" w:styleId="afff3">
    <w:name w:val="Знак Знак Знак Знак"/>
    <w:basedOn w:val="a"/>
    <w:rsid w:val="007B0D6D"/>
    <w:rPr>
      <w:rFonts w:ascii="Verdana" w:hAnsi="Verdana" w:cs="Verdana"/>
      <w:sz w:val="20"/>
      <w:szCs w:val="20"/>
      <w:lang w:val="en-US" w:eastAsia="en-US"/>
    </w:rPr>
  </w:style>
  <w:style w:type="character" w:customStyle="1" w:styleId="afff4">
    <w:name w:val="Основной стиль абзацев Знак"/>
    <w:link w:val="afff5"/>
    <w:locked/>
    <w:rsid w:val="00057756"/>
    <w:rPr>
      <w:sz w:val="28"/>
    </w:rPr>
  </w:style>
  <w:style w:type="paragraph" w:customStyle="1" w:styleId="afff5">
    <w:name w:val="Основной стиль абзацев"/>
    <w:basedOn w:val="a"/>
    <w:link w:val="afff4"/>
    <w:rsid w:val="00057756"/>
    <w:pPr>
      <w:keepLines/>
      <w:tabs>
        <w:tab w:val="left" w:pos="1080"/>
        <w:tab w:val="left" w:pos="1260"/>
        <w:tab w:val="num" w:pos="1440"/>
      </w:tabs>
      <w:suppressAutoHyphens/>
      <w:ind w:firstLine="567"/>
      <w:jc w:val="both"/>
    </w:pPr>
    <w:rPr>
      <w:sz w:val="28"/>
      <w:szCs w:val="20"/>
    </w:rPr>
  </w:style>
  <w:style w:type="paragraph" w:customStyle="1" w:styleId="12">
    <w:name w:val="Обычный + 12 пт"/>
    <w:aliases w:val="Черный,разреженный на  0,35 пт"/>
    <w:basedOn w:val="a"/>
    <w:link w:val="122"/>
    <w:rsid w:val="00F40996"/>
    <w:pPr>
      <w:widowControl w:val="0"/>
      <w:numPr>
        <w:numId w:val="1"/>
      </w:numPr>
      <w:shd w:val="clear" w:color="auto" w:fill="FFFFFF"/>
      <w:autoSpaceDE w:val="0"/>
      <w:autoSpaceDN w:val="0"/>
      <w:adjustRightInd w:val="0"/>
      <w:spacing w:before="10" w:line="269" w:lineRule="exact"/>
      <w:jc w:val="both"/>
    </w:pPr>
    <w:rPr>
      <w:sz w:val="20"/>
      <w:szCs w:val="20"/>
    </w:rPr>
  </w:style>
  <w:style w:type="character" w:customStyle="1" w:styleId="122">
    <w:name w:val="Обычный + 12 пт Знак"/>
    <w:aliases w:val="Черный Знак,разреженный на  0 Знак,35 пт Знак"/>
    <w:link w:val="12"/>
    <w:locked/>
    <w:rsid w:val="00F40996"/>
    <w:rPr>
      <w:lang w:val="ru-RU" w:eastAsia="ru-RU"/>
    </w:rPr>
  </w:style>
  <w:style w:type="character" w:customStyle="1" w:styleId="FontStyle12">
    <w:name w:val="Font Style12"/>
    <w:rsid w:val="009511EB"/>
    <w:rPr>
      <w:rFonts w:ascii="Times New Roman" w:hAnsi="Times New Roman"/>
      <w:sz w:val="16"/>
    </w:rPr>
  </w:style>
  <w:style w:type="paragraph" w:customStyle="1" w:styleId="ConsNonformat">
    <w:name w:val="ConsNonformat"/>
    <w:rsid w:val="00141BD5"/>
    <w:pPr>
      <w:widowControl w:val="0"/>
    </w:pPr>
    <w:rPr>
      <w:rFonts w:ascii="Courier New" w:hAnsi="Courier New"/>
    </w:rPr>
  </w:style>
  <w:style w:type="paragraph" w:customStyle="1" w:styleId="constitle0">
    <w:name w:val="constitle"/>
    <w:basedOn w:val="a"/>
    <w:rsid w:val="003A239F"/>
    <w:pPr>
      <w:autoSpaceDE w:val="0"/>
      <w:autoSpaceDN w:val="0"/>
    </w:pPr>
    <w:rPr>
      <w:rFonts w:ascii="Arial" w:hAnsi="Arial" w:cs="Arial"/>
      <w:b/>
      <w:bCs/>
      <w:sz w:val="20"/>
      <w:szCs w:val="20"/>
    </w:rPr>
  </w:style>
  <w:style w:type="character" w:customStyle="1" w:styleId="FontStyle19">
    <w:name w:val="Font Style19"/>
    <w:rsid w:val="004B3F3C"/>
    <w:rPr>
      <w:rFonts w:ascii="Times New Roman" w:hAnsi="Times New Roman"/>
      <w:sz w:val="26"/>
    </w:rPr>
  </w:style>
  <w:style w:type="paragraph" w:customStyle="1" w:styleId="1">
    <w:name w:val="Абзац Уровень 1"/>
    <w:basedOn w:val="a"/>
    <w:rsid w:val="004B3F3C"/>
    <w:pPr>
      <w:numPr>
        <w:numId w:val="2"/>
      </w:numPr>
      <w:spacing w:line="360" w:lineRule="auto"/>
      <w:jc w:val="both"/>
    </w:pPr>
    <w:rPr>
      <w:sz w:val="28"/>
      <w:szCs w:val="28"/>
    </w:rPr>
  </w:style>
  <w:style w:type="paragraph" w:customStyle="1" w:styleId="2">
    <w:name w:val="Абзац Уровень 2"/>
    <w:basedOn w:val="1"/>
    <w:rsid w:val="004B3F3C"/>
    <w:pPr>
      <w:numPr>
        <w:ilvl w:val="1"/>
      </w:numPr>
      <w:spacing w:before="120"/>
    </w:pPr>
  </w:style>
  <w:style w:type="character" w:customStyle="1" w:styleId="3a">
    <w:name w:val="Абзац Уровень 3 Знак"/>
    <w:link w:val="3"/>
    <w:locked/>
    <w:rsid w:val="004B3F3C"/>
    <w:rPr>
      <w:rFonts w:ascii="font180" w:eastAsia="font180"/>
      <w:sz w:val="28"/>
      <w:lang w:val="x-none" w:eastAsia="ar-SA" w:bidi="ar-SA"/>
    </w:rPr>
  </w:style>
  <w:style w:type="paragraph" w:customStyle="1" w:styleId="3">
    <w:name w:val="Абзац Уровень 3"/>
    <w:basedOn w:val="1"/>
    <w:link w:val="3a"/>
    <w:rsid w:val="004B3F3C"/>
    <w:pPr>
      <w:numPr>
        <w:ilvl w:val="2"/>
      </w:numPr>
    </w:pPr>
    <w:rPr>
      <w:rFonts w:ascii="font180" w:eastAsia="font180"/>
      <w:szCs w:val="20"/>
      <w:lang w:eastAsia="ar-SA"/>
    </w:rPr>
  </w:style>
  <w:style w:type="paragraph" w:customStyle="1" w:styleId="4">
    <w:name w:val="Абзац Уровень 4"/>
    <w:basedOn w:val="1"/>
    <w:rsid w:val="004B3F3C"/>
    <w:pPr>
      <w:numPr>
        <w:ilvl w:val="3"/>
      </w:numPr>
      <w:ind w:left="3060" w:hanging="360"/>
    </w:pPr>
  </w:style>
  <w:style w:type="character" w:customStyle="1" w:styleId="112">
    <w:name w:val="Знак Знак11"/>
    <w:semiHidden/>
    <w:locked/>
    <w:rsid w:val="00A749A6"/>
    <w:rPr>
      <w:rFonts w:ascii="Arial" w:hAnsi="Arial"/>
      <w:b/>
      <w:i/>
      <w:sz w:val="28"/>
      <w:lang w:val="ru-RU" w:eastAsia="ru-RU"/>
    </w:rPr>
  </w:style>
  <w:style w:type="character" w:customStyle="1" w:styleId="61">
    <w:name w:val="Знак Знак6"/>
    <w:semiHidden/>
    <w:locked/>
    <w:rsid w:val="00312E02"/>
    <w:rPr>
      <w:rFonts w:ascii="Courier New" w:hAnsi="Courier New"/>
      <w:lang w:val="ru-RU" w:eastAsia="ru-RU"/>
    </w:rPr>
  </w:style>
  <w:style w:type="paragraph" w:customStyle="1" w:styleId="2e">
    <w:name w:val="Знак Знак Знак Знак Знак Знак2"/>
    <w:basedOn w:val="a"/>
    <w:rsid w:val="0071224C"/>
    <w:pPr>
      <w:widowControl w:val="0"/>
      <w:adjustRightInd w:val="0"/>
      <w:spacing w:after="160" w:line="240" w:lineRule="exact"/>
      <w:jc w:val="right"/>
    </w:pPr>
    <w:rPr>
      <w:sz w:val="20"/>
      <w:szCs w:val="20"/>
      <w:lang w:val="en-GB" w:eastAsia="en-US"/>
    </w:rPr>
  </w:style>
  <w:style w:type="character" w:customStyle="1" w:styleId="afff6">
    <w:name w:val="Основной текст_"/>
    <w:link w:val="1e"/>
    <w:locked/>
    <w:rsid w:val="00AE5E6B"/>
    <w:rPr>
      <w:sz w:val="22"/>
      <w:shd w:val="clear" w:color="auto" w:fill="FFFFFF"/>
    </w:rPr>
  </w:style>
  <w:style w:type="paragraph" w:customStyle="1" w:styleId="1e">
    <w:name w:val="Основной текст1"/>
    <w:basedOn w:val="a"/>
    <w:link w:val="afff6"/>
    <w:rsid w:val="00AE5E6B"/>
    <w:pPr>
      <w:shd w:val="clear" w:color="auto" w:fill="FFFFFF"/>
      <w:spacing w:line="240" w:lineRule="atLeast"/>
    </w:pPr>
    <w:rPr>
      <w:noProof/>
      <w:sz w:val="22"/>
      <w:szCs w:val="22"/>
      <w:shd w:val="clear" w:color="auto" w:fill="FFFFFF"/>
      <w:lang w:val="ru-RU" w:eastAsia="ru-RU"/>
    </w:rPr>
  </w:style>
  <w:style w:type="character" w:customStyle="1" w:styleId="-1pt">
    <w:name w:val="Основной текст + Интервал -1 pt"/>
    <w:rsid w:val="00AE5E6B"/>
    <w:rPr>
      <w:rFonts w:ascii="Times New Roman" w:hAnsi="Times New Roman"/>
      <w:spacing w:val="-20"/>
      <w:sz w:val="22"/>
      <w:shd w:val="clear" w:color="auto" w:fill="FFFFFF"/>
    </w:rPr>
  </w:style>
  <w:style w:type="paragraph" w:styleId="afff7">
    <w:name w:val="List Paragraph"/>
    <w:basedOn w:val="a"/>
    <w:uiPriority w:val="34"/>
    <w:rsid w:val="004B7181"/>
    <w:pPr>
      <w:ind w:left="720"/>
      <w:contextualSpacing/>
    </w:pPr>
  </w:style>
  <w:style w:type="paragraph" w:customStyle="1" w:styleId="3b">
    <w:name w:val="Знак Знак Знак Знак Знак Знак3"/>
    <w:basedOn w:val="a"/>
    <w:rsid w:val="004714D8"/>
    <w:pPr>
      <w:widowControl w:val="0"/>
      <w:adjustRightInd w:val="0"/>
      <w:spacing w:after="160" w:line="240" w:lineRule="exact"/>
      <w:jc w:val="right"/>
    </w:pPr>
    <w:rPr>
      <w:sz w:val="20"/>
      <w:szCs w:val="20"/>
      <w:lang w:val="en-GB" w:eastAsia="en-US"/>
    </w:rPr>
  </w:style>
  <w:style w:type="paragraph" w:customStyle="1" w:styleId="130">
    <w:name w:val="Знак Знак13 Знак Знак Знак Знак"/>
    <w:basedOn w:val="a"/>
    <w:rsid w:val="00B83562"/>
    <w:pPr>
      <w:widowControl w:val="0"/>
      <w:adjustRightInd w:val="0"/>
      <w:spacing w:after="160" w:line="240" w:lineRule="exact"/>
      <w:jc w:val="right"/>
    </w:pPr>
    <w:rPr>
      <w:sz w:val="20"/>
      <w:szCs w:val="20"/>
      <w:lang w:val="en-GB" w:eastAsia="en-US"/>
    </w:rPr>
  </w:style>
  <w:style w:type="paragraph" w:styleId="afff8">
    <w:name w:val="No Spacing"/>
    <w:uiPriority w:val="1"/>
    <w:qFormat/>
    <w:rsid w:val="00C32EDF"/>
    <w:pPr>
      <w:widowControl w:val="0"/>
      <w:suppressAutoHyphens/>
    </w:pPr>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5721">
      <w:marLeft w:val="0"/>
      <w:marRight w:val="0"/>
      <w:marTop w:val="0"/>
      <w:marBottom w:val="0"/>
      <w:divBdr>
        <w:top w:val="none" w:sz="0" w:space="0" w:color="auto"/>
        <w:left w:val="none" w:sz="0" w:space="0" w:color="auto"/>
        <w:bottom w:val="none" w:sz="0" w:space="0" w:color="auto"/>
        <w:right w:val="none" w:sz="0" w:space="0" w:color="auto"/>
      </w:divBdr>
    </w:div>
    <w:div w:id="1139885722">
      <w:marLeft w:val="0"/>
      <w:marRight w:val="0"/>
      <w:marTop w:val="0"/>
      <w:marBottom w:val="0"/>
      <w:divBdr>
        <w:top w:val="none" w:sz="0" w:space="0" w:color="auto"/>
        <w:left w:val="none" w:sz="0" w:space="0" w:color="auto"/>
        <w:bottom w:val="none" w:sz="0" w:space="0" w:color="auto"/>
        <w:right w:val="none" w:sz="0" w:space="0" w:color="auto"/>
      </w:divBdr>
    </w:div>
    <w:div w:id="1139885723">
      <w:marLeft w:val="0"/>
      <w:marRight w:val="0"/>
      <w:marTop w:val="0"/>
      <w:marBottom w:val="0"/>
      <w:divBdr>
        <w:top w:val="none" w:sz="0" w:space="0" w:color="auto"/>
        <w:left w:val="none" w:sz="0" w:space="0" w:color="auto"/>
        <w:bottom w:val="none" w:sz="0" w:space="0" w:color="auto"/>
        <w:right w:val="none" w:sz="0" w:space="0" w:color="auto"/>
      </w:divBdr>
    </w:div>
    <w:div w:id="1139885724">
      <w:marLeft w:val="0"/>
      <w:marRight w:val="0"/>
      <w:marTop w:val="0"/>
      <w:marBottom w:val="0"/>
      <w:divBdr>
        <w:top w:val="none" w:sz="0" w:space="0" w:color="auto"/>
        <w:left w:val="none" w:sz="0" w:space="0" w:color="auto"/>
        <w:bottom w:val="none" w:sz="0" w:space="0" w:color="auto"/>
        <w:right w:val="none" w:sz="0" w:space="0" w:color="auto"/>
      </w:divBdr>
    </w:div>
    <w:div w:id="1139885725">
      <w:marLeft w:val="0"/>
      <w:marRight w:val="0"/>
      <w:marTop w:val="0"/>
      <w:marBottom w:val="0"/>
      <w:divBdr>
        <w:top w:val="none" w:sz="0" w:space="0" w:color="auto"/>
        <w:left w:val="none" w:sz="0" w:space="0" w:color="auto"/>
        <w:bottom w:val="none" w:sz="0" w:space="0" w:color="auto"/>
        <w:right w:val="none" w:sz="0" w:space="0" w:color="auto"/>
      </w:divBdr>
    </w:div>
    <w:div w:id="1139885726">
      <w:marLeft w:val="0"/>
      <w:marRight w:val="0"/>
      <w:marTop w:val="0"/>
      <w:marBottom w:val="0"/>
      <w:divBdr>
        <w:top w:val="none" w:sz="0" w:space="0" w:color="auto"/>
        <w:left w:val="none" w:sz="0" w:space="0" w:color="auto"/>
        <w:bottom w:val="none" w:sz="0" w:space="0" w:color="auto"/>
        <w:right w:val="none" w:sz="0" w:space="0" w:color="auto"/>
      </w:divBdr>
    </w:div>
    <w:div w:id="1139885727">
      <w:marLeft w:val="0"/>
      <w:marRight w:val="0"/>
      <w:marTop w:val="0"/>
      <w:marBottom w:val="0"/>
      <w:divBdr>
        <w:top w:val="none" w:sz="0" w:space="0" w:color="auto"/>
        <w:left w:val="none" w:sz="0" w:space="0" w:color="auto"/>
        <w:bottom w:val="none" w:sz="0" w:space="0" w:color="auto"/>
        <w:right w:val="none" w:sz="0" w:space="0" w:color="auto"/>
      </w:divBdr>
    </w:div>
    <w:div w:id="1139885728">
      <w:marLeft w:val="0"/>
      <w:marRight w:val="0"/>
      <w:marTop w:val="0"/>
      <w:marBottom w:val="0"/>
      <w:divBdr>
        <w:top w:val="none" w:sz="0" w:space="0" w:color="auto"/>
        <w:left w:val="none" w:sz="0" w:space="0" w:color="auto"/>
        <w:bottom w:val="none" w:sz="0" w:space="0" w:color="auto"/>
        <w:right w:val="none" w:sz="0" w:space="0" w:color="auto"/>
      </w:divBdr>
    </w:div>
    <w:div w:id="1139885729">
      <w:marLeft w:val="0"/>
      <w:marRight w:val="0"/>
      <w:marTop w:val="0"/>
      <w:marBottom w:val="0"/>
      <w:divBdr>
        <w:top w:val="none" w:sz="0" w:space="0" w:color="auto"/>
        <w:left w:val="none" w:sz="0" w:space="0" w:color="auto"/>
        <w:bottom w:val="none" w:sz="0" w:space="0" w:color="auto"/>
        <w:right w:val="none" w:sz="0" w:space="0" w:color="auto"/>
      </w:divBdr>
    </w:div>
    <w:div w:id="1139885730">
      <w:marLeft w:val="0"/>
      <w:marRight w:val="0"/>
      <w:marTop w:val="0"/>
      <w:marBottom w:val="0"/>
      <w:divBdr>
        <w:top w:val="none" w:sz="0" w:space="0" w:color="auto"/>
        <w:left w:val="none" w:sz="0" w:space="0" w:color="auto"/>
        <w:bottom w:val="none" w:sz="0" w:space="0" w:color="auto"/>
        <w:right w:val="none" w:sz="0" w:space="0" w:color="auto"/>
      </w:divBdr>
    </w:div>
    <w:div w:id="1139885731">
      <w:marLeft w:val="0"/>
      <w:marRight w:val="0"/>
      <w:marTop w:val="0"/>
      <w:marBottom w:val="0"/>
      <w:divBdr>
        <w:top w:val="none" w:sz="0" w:space="0" w:color="auto"/>
        <w:left w:val="none" w:sz="0" w:space="0" w:color="auto"/>
        <w:bottom w:val="none" w:sz="0" w:space="0" w:color="auto"/>
        <w:right w:val="none" w:sz="0" w:space="0" w:color="auto"/>
      </w:divBdr>
    </w:div>
    <w:div w:id="1139885732">
      <w:marLeft w:val="0"/>
      <w:marRight w:val="0"/>
      <w:marTop w:val="0"/>
      <w:marBottom w:val="0"/>
      <w:divBdr>
        <w:top w:val="none" w:sz="0" w:space="0" w:color="auto"/>
        <w:left w:val="none" w:sz="0" w:space="0" w:color="auto"/>
        <w:bottom w:val="none" w:sz="0" w:space="0" w:color="auto"/>
        <w:right w:val="none" w:sz="0" w:space="0" w:color="auto"/>
      </w:divBdr>
    </w:div>
    <w:div w:id="1139885733">
      <w:marLeft w:val="0"/>
      <w:marRight w:val="0"/>
      <w:marTop w:val="0"/>
      <w:marBottom w:val="0"/>
      <w:divBdr>
        <w:top w:val="none" w:sz="0" w:space="0" w:color="auto"/>
        <w:left w:val="none" w:sz="0" w:space="0" w:color="auto"/>
        <w:bottom w:val="none" w:sz="0" w:space="0" w:color="auto"/>
        <w:right w:val="none" w:sz="0" w:space="0" w:color="auto"/>
      </w:divBdr>
    </w:div>
    <w:div w:id="1139885734">
      <w:marLeft w:val="0"/>
      <w:marRight w:val="0"/>
      <w:marTop w:val="0"/>
      <w:marBottom w:val="0"/>
      <w:divBdr>
        <w:top w:val="none" w:sz="0" w:space="0" w:color="auto"/>
        <w:left w:val="none" w:sz="0" w:space="0" w:color="auto"/>
        <w:bottom w:val="none" w:sz="0" w:space="0" w:color="auto"/>
        <w:right w:val="none" w:sz="0" w:space="0" w:color="auto"/>
      </w:divBdr>
    </w:div>
    <w:div w:id="1139885735">
      <w:marLeft w:val="0"/>
      <w:marRight w:val="0"/>
      <w:marTop w:val="0"/>
      <w:marBottom w:val="0"/>
      <w:divBdr>
        <w:top w:val="none" w:sz="0" w:space="0" w:color="auto"/>
        <w:left w:val="none" w:sz="0" w:space="0" w:color="auto"/>
        <w:bottom w:val="none" w:sz="0" w:space="0" w:color="auto"/>
        <w:right w:val="none" w:sz="0" w:space="0" w:color="auto"/>
      </w:divBdr>
    </w:div>
    <w:div w:id="1139885736">
      <w:marLeft w:val="0"/>
      <w:marRight w:val="0"/>
      <w:marTop w:val="0"/>
      <w:marBottom w:val="0"/>
      <w:divBdr>
        <w:top w:val="none" w:sz="0" w:space="0" w:color="auto"/>
        <w:left w:val="none" w:sz="0" w:space="0" w:color="auto"/>
        <w:bottom w:val="none" w:sz="0" w:space="0" w:color="auto"/>
        <w:right w:val="none" w:sz="0" w:space="0" w:color="auto"/>
      </w:divBdr>
    </w:div>
    <w:div w:id="1139885737">
      <w:marLeft w:val="0"/>
      <w:marRight w:val="0"/>
      <w:marTop w:val="0"/>
      <w:marBottom w:val="0"/>
      <w:divBdr>
        <w:top w:val="none" w:sz="0" w:space="0" w:color="auto"/>
        <w:left w:val="none" w:sz="0" w:space="0" w:color="auto"/>
        <w:bottom w:val="none" w:sz="0" w:space="0" w:color="auto"/>
        <w:right w:val="none" w:sz="0" w:space="0" w:color="auto"/>
      </w:divBdr>
    </w:div>
    <w:div w:id="1139885738">
      <w:marLeft w:val="0"/>
      <w:marRight w:val="0"/>
      <w:marTop w:val="0"/>
      <w:marBottom w:val="0"/>
      <w:divBdr>
        <w:top w:val="none" w:sz="0" w:space="0" w:color="auto"/>
        <w:left w:val="none" w:sz="0" w:space="0" w:color="auto"/>
        <w:bottom w:val="none" w:sz="0" w:space="0" w:color="auto"/>
        <w:right w:val="none" w:sz="0" w:space="0" w:color="auto"/>
      </w:divBdr>
    </w:div>
    <w:div w:id="1139885739">
      <w:marLeft w:val="0"/>
      <w:marRight w:val="0"/>
      <w:marTop w:val="0"/>
      <w:marBottom w:val="0"/>
      <w:divBdr>
        <w:top w:val="none" w:sz="0" w:space="0" w:color="auto"/>
        <w:left w:val="none" w:sz="0" w:space="0" w:color="auto"/>
        <w:bottom w:val="none" w:sz="0" w:space="0" w:color="auto"/>
        <w:right w:val="none" w:sz="0" w:space="0" w:color="auto"/>
      </w:divBdr>
    </w:div>
    <w:div w:id="1139885740">
      <w:marLeft w:val="0"/>
      <w:marRight w:val="0"/>
      <w:marTop w:val="0"/>
      <w:marBottom w:val="0"/>
      <w:divBdr>
        <w:top w:val="none" w:sz="0" w:space="0" w:color="auto"/>
        <w:left w:val="none" w:sz="0" w:space="0" w:color="auto"/>
        <w:bottom w:val="none" w:sz="0" w:space="0" w:color="auto"/>
        <w:right w:val="none" w:sz="0" w:space="0" w:color="auto"/>
      </w:divBdr>
    </w:div>
    <w:div w:id="1139885741">
      <w:marLeft w:val="0"/>
      <w:marRight w:val="0"/>
      <w:marTop w:val="0"/>
      <w:marBottom w:val="0"/>
      <w:divBdr>
        <w:top w:val="none" w:sz="0" w:space="0" w:color="auto"/>
        <w:left w:val="none" w:sz="0" w:space="0" w:color="auto"/>
        <w:bottom w:val="none" w:sz="0" w:space="0" w:color="auto"/>
        <w:right w:val="none" w:sz="0" w:space="0" w:color="auto"/>
      </w:divBdr>
    </w:div>
    <w:div w:id="1139885742">
      <w:marLeft w:val="0"/>
      <w:marRight w:val="0"/>
      <w:marTop w:val="0"/>
      <w:marBottom w:val="0"/>
      <w:divBdr>
        <w:top w:val="none" w:sz="0" w:space="0" w:color="auto"/>
        <w:left w:val="none" w:sz="0" w:space="0" w:color="auto"/>
        <w:bottom w:val="none" w:sz="0" w:space="0" w:color="auto"/>
        <w:right w:val="none" w:sz="0" w:space="0" w:color="auto"/>
      </w:divBdr>
    </w:div>
    <w:div w:id="1139885743">
      <w:marLeft w:val="0"/>
      <w:marRight w:val="0"/>
      <w:marTop w:val="0"/>
      <w:marBottom w:val="0"/>
      <w:divBdr>
        <w:top w:val="none" w:sz="0" w:space="0" w:color="auto"/>
        <w:left w:val="none" w:sz="0" w:space="0" w:color="auto"/>
        <w:bottom w:val="none" w:sz="0" w:space="0" w:color="auto"/>
        <w:right w:val="none" w:sz="0" w:space="0" w:color="auto"/>
      </w:divBdr>
    </w:div>
    <w:div w:id="1139885744">
      <w:marLeft w:val="0"/>
      <w:marRight w:val="0"/>
      <w:marTop w:val="0"/>
      <w:marBottom w:val="0"/>
      <w:divBdr>
        <w:top w:val="none" w:sz="0" w:space="0" w:color="auto"/>
        <w:left w:val="none" w:sz="0" w:space="0" w:color="auto"/>
        <w:bottom w:val="none" w:sz="0" w:space="0" w:color="auto"/>
        <w:right w:val="none" w:sz="0" w:space="0" w:color="auto"/>
      </w:divBdr>
    </w:div>
    <w:div w:id="1139885745">
      <w:marLeft w:val="0"/>
      <w:marRight w:val="0"/>
      <w:marTop w:val="0"/>
      <w:marBottom w:val="0"/>
      <w:divBdr>
        <w:top w:val="none" w:sz="0" w:space="0" w:color="auto"/>
        <w:left w:val="none" w:sz="0" w:space="0" w:color="auto"/>
        <w:bottom w:val="none" w:sz="0" w:space="0" w:color="auto"/>
        <w:right w:val="none" w:sz="0" w:space="0" w:color="auto"/>
      </w:divBdr>
    </w:div>
    <w:div w:id="1139885746">
      <w:marLeft w:val="0"/>
      <w:marRight w:val="0"/>
      <w:marTop w:val="0"/>
      <w:marBottom w:val="0"/>
      <w:divBdr>
        <w:top w:val="none" w:sz="0" w:space="0" w:color="auto"/>
        <w:left w:val="none" w:sz="0" w:space="0" w:color="auto"/>
        <w:bottom w:val="none" w:sz="0" w:space="0" w:color="auto"/>
        <w:right w:val="none" w:sz="0" w:space="0" w:color="auto"/>
      </w:divBdr>
    </w:div>
    <w:div w:id="1139885747">
      <w:marLeft w:val="0"/>
      <w:marRight w:val="0"/>
      <w:marTop w:val="0"/>
      <w:marBottom w:val="0"/>
      <w:divBdr>
        <w:top w:val="none" w:sz="0" w:space="0" w:color="auto"/>
        <w:left w:val="none" w:sz="0" w:space="0" w:color="auto"/>
        <w:bottom w:val="none" w:sz="0" w:space="0" w:color="auto"/>
        <w:right w:val="none" w:sz="0" w:space="0" w:color="auto"/>
      </w:divBdr>
    </w:div>
    <w:div w:id="1139885748">
      <w:marLeft w:val="0"/>
      <w:marRight w:val="0"/>
      <w:marTop w:val="0"/>
      <w:marBottom w:val="0"/>
      <w:divBdr>
        <w:top w:val="none" w:sz="0" w:space="0" w:color="auto"/>
        <w:left w:val="none" w:sz="0" w:space="0" w:color="auto"/>
        <w:bottom w:val="none" w:sz="0" w:space="0" w:color="auto"/>
        <w:right w:val="none" w:sz="0" w:space="0" w:color="auto"/>
      </w:divBdr>
    </w:div>
    <w:div w:id="1139885749">
      <w:marLeft w:val="0"/>
      <w:marRight w:val="0"/>
      <w:marTop w:val="0"/>
      <w:marBottom w:val="0"/>
      <w:divBdr>
        <w:top w:val="none" w:sz="0" w:space="0" w:color="auto"/>
        <w:left w:val="none" w:sz="0" w:space="0" w:color="auto"/>
        <w:bottom w:val="none" w:sz="0" w:space="0" w:color="auto"/>
        <w:right w:val="none" w:sz="0" w:space="0" w:color="auto"/>
      </w:divBdr>
    </w:div>
    <w:div w:id="1139885750">
      <w:marLeft w:val="0"/>
      <w:marRight w:val="0"/>
      <w:marTop w:val="0"/>
      <w:marBottom w:val="0"/>
      <w:divBdr>
        <w:top w:val="none" w:sz="0" w:space="0" w:color="auto"/>
        <w:left w:val="none" w:sz="0" w:space="0" w:color="auto"/>
        <w:bottom w:val="none" w:sz="0" w:space="0" w:color="auto"/>
        <w:right w:val="none" w:sz="0" w:space="0" w:color="auto"/>
      </w:divBdr>
    </w:div>
    <w:div w:id="1139885751">
      <w:marLeft w:val="0"/>
      <w:marRight w:val="0"/>
      <w:marTop w:val="0"/>
      <w:marBottom w:val="0"/>
      <w:divBdr>
        <w:top w:val="none" w:sz="0" w:space="0" w:color="auto"/>
        <w:left w:val="none" w:sz="0" w:space="0" w:color="auto"/>
        <w:bottom w:val="none" w:sz="0" w:space="0" w:color="auto"/>
        <w:right w:val="none" w:sz="0" w:space="0" w:color="auto"/>
      </w:divBdr>
    </w:div>
    <w:div w:id="1139885752">
      <w:marLeft w:val="0"/>
      <w:marRight w:val="0"/>
      <w:marTop w:val="0"/>
      <w:marBottom w:val="0"/>
      <w:divBdr>
        <w:top w:val="none" w:sz="0" w:space="0" w:color="auto"/>
        <w:left w:val="none" w:sz="0" w:space="0" w:color="auto"/>
        <w:bottom w:val="none" w:sz="0" w:space="0" w:color="auto"/>
        <w:right w:val="none" w:sz="0" w:space="0" w:color="auto"/>
      </w:divBdr>
    </w:div>
    <w:div w:id="1139885753">
      <w:marLeft w:val="0"/>
      <w:marRight w:val="0"/>
      <w:marTop w:val="0"/>
      <w:marBottom w:val="0"/>
      <w:divBdr>
        <w:top w:val="none" w:sz="0" w:space="0" w:color="auto"/>
        <w:left w:val="none" w:sz="0" w:space="0" w:color="auto"/>
        <w:bottom w:val="none" w:sz="0" w:space="0" w:color="auto"/>
        <w:right w:val="none" w:sz="0" w:space="0" w:color="auto"/>
      </w:divBdr>
    </w:div>
    <w:div w:id="1139885754">
      <w:marLeft w:val="0"/>
      <w:marRight w:val="0"/>
      <w:marTop w:val="0"/>
      <w:marBottom w:val="0"/>
      <w:divBdr>
        <w:top w:val="none" w:sz="0" w:space="0" w:color="auto"/>
        <w:left w:val="none" w:sz="0" w:space="0" w:color="auto"/>
        <w:bottom w:val="none" w:sz="0" w:space="0" w:color="auto"/>
        <w:right w:val="none" w:sz="0" w:space="0" w:color="auto"/>
      </w:divBdr>
    </w:div>
    <w:div w:id="1139885755">
      <w:marLeft w:val="0"/>
      <w:marRight w:val="0"/>
      <w:marTop w:val="0"/>
      <w:marBottom w:val="0"/>
      <w:divBdr>
        <w:top w:val="none" w:sz="0" w:space="0" w:color="auto"/>
        <w:left w:val="none" w:sz="0" w:space="0" w:color="auto"/>
        <w:bottom w:val="none" w:sz="0" w:space="0" w:color="auto"/>
        <w:right w:val="none" w:sz="0" w:space="0" w:color="auto"/>
      </w:divBdr>
    </w:div>
    <w:div w:id="1139885756">
      <w:marLeft w:val="0"/>
      <w:marRight w:val="0"/>
      <w:marTop w:val="0"/>
      <w:marBottom w:val="0"/>
      <w:divBdr>
        <w:top w:val="none" w:sz="0" w:space="0" w:color="auto"/>
        <w:left w:val="none" w:sz="0" w:space="0" w:color="auto"/>
        <w:bottom w:val="none" w:sz="0" w:space="0" w:color="auto"/>
        <w:right w:val="none" w:sz="0" w:space="0" w:color="auto"/>
      </w:divBdr>
    </w:div>
    <w:div w:id="1139885757">
      <w:marLeft w:val="0"/>
      <w:marRight w:val="0"/>
      <w:marTop w:val="0"/>
      <w:marBottom w:val="0"/>
      <w:divBdr>
        <w:top w:val="none" w:sz="0" w:space="0" w:color="auto"/>
        <w:left w:val="none" w:sz="0" w:space="0" w:color="auto"/>
        <w:bottom w:val="none" w:sz="0" w:space="0" w:color="auto"/>
        <w:right w:val="none" w:sz="0" w:space="0" w:color="auto"/>
      </w:divBdr>
    </w:div>
    <w:div w:id="1139885758">
      <w:marLeft w:val="0"/>
      <w:marRight w:val="0"/>
      <w:marTop w:val="0"/>
      <w:marBottom w:val="0"/>
      <w:divBdr>
        <w:top w:val="none" w:sz="0" w:space="0" w:color="auto"/>
        <w:left w:val="none" w:sz="0" w:space="0" w:color="auto"/>
        <w:bottom w:val="none" w:sz="0" w:space="0" w:color="auto"/>
        <w:right w:val="none" w:sz="0" w:space="0" w:color="auto"/>
      </w:divBdr>
    </w:div>
    <w:div w:id="1139885759">
      <w:marLeft w:val="0"/>
      <w:marRight w:val="0"/>
      <w:marTop w:val="0"/>
      <w:marBottom w:val="0"/>
      <w:divBdr>
        <w:top w:val="none" w:sz="0" w:space="0" w:color="auto"/>
        <w:left w:val="none" w:sz="0" w:space="0" w:color="auto"/>
        <w:bottom w:val="none" w:sz="0" w:space="0" w:color="auto"/>
        <w:right w:val="none" w:sz="0" w:space="0" w:color="auto"/>
      </w:divBdr>
    </w:div>
    <w:div w:id="1139885760">
      <w:marLeft w:val="0"/>
      <w:marRight w:val="0"/>
      <w:marTop w:val="0"/>
      <w:marBottom w:val="0"/>
      <w:divBdr>
        <w:top w:val="none" w:sz="0" w:space="0" w:color="auto"/>
        <w:left w:val="none" w:sz="0" w:space="0" w:color="auto"/>
        <w:bottom w:val="none" w:sz="0" w:space="0" w:color="auto"/>
        <w:right w:val="none" w:sz="0" w:space="0" w:color="auto"/>
      </w:divBdr>
    </w:div>
    <w:div w:id="1139885761">
      <w:marLeft w:val="0"/>
      <w:marRight w:val="0"/>
      <w:marTop w:val="0"/>
      <w:marBottom w:val="0"/>
      <w:divBdr>
        <w:top w:val="none" w:sz="0" w:space="0" w:color="auto"/>
        <w:left w:val="none" w:sz="0" w:space="0" w:color="auto"/>
        <w:bottom w:val="none" w:sz="0" w:space="0" w:color="auto"/>
        <w:right w:val="none" w:sz="0" w:space="0" w:color="auto"/>
      </w:divBdr>
    </w:div>
    <w:div w:id="1139885762">
      <w:marLeft w:val="0"/>
      <w:marRight w:val="0"/>
      <w:marTop w:val="0"/>
      <w:marBottom w:val="0"/>
      <w:divBdr>
        <w:top w:val="none" w:sz="0" w:space="0" w:color="auto"/>
        <w:left w:val="none" w:sz="0" w:space="0" w:color="auto"/>
        <w:bottom w:val="none" w:sz="0" w:space="0" w:color="auto"/>
        <w:right w:val="none" w:sz="0" w:space="0" w:color="auto"/>
      </w:divBdr>
    </w:div>
    <w:div w:id="1139885763">
      <w:marLeft w:val="0"/>
      <w:marRight w:val="0"/>
      <w:marTop w:val="0"/>
      <w:marBottom w:val="0"/>
      <w:divBdr>
        <w:top w:val="none" w:sz="0" w:space="0" w:color="auto"/>
        <w:left w:val="none" w:sz="0" w:space="0" w:color="auto"/>
        <w:bottom w:val="none" w:sz="0" w:space="0" w:color="auto"/>
        <w:right w:val="none" w:sz="0" w:space="0" w:color="auto"/>
      </w:divBdr>
    </w:div>
    <w:div w:id="1139885764">
      <w:marLeft w:val="0"/>
      <w:marRight w:val="0"/>
      <w:marTop w:val="0"/>
      <w:marBottom w:val="0"/>
      <w:divBdr>
        <w:top w:val="none" w:sz="0" w:space="0" w:color="auto"/>
        <w:left w:val="none" w:sz="0" w:space="0" w:color="auto"/>
        <w:bottom w:val="none" w:sz="0" w:space="0" w:color="auto"/>
        <w:right w:val="none" w:sz="0" w:space="0" w:color="auto"/>
      </w:divBdr>
    </w:div>
    <w:div w:id="1139885765">
      <w:marLeft w:val="0"/>
      <w:marRight w:val="0"/>
      <w:marTop w:val="0"/>
      <w:marBottom w:val="0"/>
      <w:divBdr>
        <w:top w:val="none" w:sz="0" w:space="0" w:color="auto"/>
        <w:left w:val="none" w:sz="0" w:space="0" w:color="auto"/>
        <w:bottom w:val="none" w:sz="0" w:space="0" w:color="auto"/>
        <w:right w:val="none" w:sz="0" w:space="0" w:color="auto"/>
      </w:divBdr>
    </w:div>
    <w:div w:id="1139885766">
      <w:marLeft w:val="0"/>
      <w:marRight w:val="0"/>
      <w:marTop w:val="0"/>
      <w:marBottom w:val="0"/>
      <w:divBdr>
        <w:top w:val="none" w:sz="0" w:space="0" w:color="auto"/>
        <w:left w:val="none" w:sz="0" w:space="0" w:color="auto"/>
        <w:bottom w:val="none" w:sz="0" w:space="0" w:color="auto"/>
        <w:right w:val="none" w:sz="0" w:space="0" w:color="auto"/>
      </w:divBdr>
    </w:div>
    <w:div w:id="1139885767">
      <w:marLeft w:val="0"/>
      <w:marRight w:val="0"/>
      <w:marTop w:val="0"/>
      <w:marBottom w:val="0"/>
      <w:divBdr>
        <w:top w:val="none" w:sz="0" w:space="0" w:color="auto"/>
        <w:left w:val="none" w:sz="0" w:space="0" w:color="auto"/>
        <w:bottom w:val="none" w:sz="0" w:space="0" w:color="auto"/>
        <w:right w:val="none" w:sz="0" w:space="0" w:color="auto"/>
      </w:divBdr>
    </w:div>
    <w:div w:id="1139885768">
      <w:marLeft w:val="0"/>
      <w:marRight w:val="0"/>
      <w:marTop w:val="0"/>
      <w:marBottom w:val="0"/>
      <w:divBdr>
        <w:top w:val="none" w:sz="0" w:space="0" w:color="auto"/>
        <w:left w:val="none" w:sz="0" w:space="0" w:color="auto"/>
        <w:bottom w:val="none" w:sz="0" w:space="0" w:color="auto"/>
        <w:right w:val="none" w:sz="0" w:space="0" w:color="auto"/>
      </w:divBdr>
    </w:div>
    <w:div w:id="1139885769">
      <w:marLeft w:val="0"/>
      <w:marRight w:val="0"/>
      <w:marTop w:val="0"/>
      <w:marBottom w:val="0"/>
      <w:divBdr>
        <w:top w:val="none" w:sz="0" w:space="0" w:color="auto"/>
        <w:left w:val="none" w:sz="0" w:space="0" w:color="auto"/>
        <w:bottom w:val="none" w:sz="0" w:space="0" w:color="auto"/>
        <w:right w:val="none" w:sz="0" w:space="0" w:color="auto"/>
      </w:divBdr>
    </w:div>
    <w:div w:id="1139885770">
      <w:marLeft w:val="0"/>
      <w:marRight w:val="0"/>
      <w:marTop w:val="0"/>
      <w:marBottom w:val="0"/>
      <w:divBdr>
        <w:top w:val="none" w:sz="0" w:space="0" w:color="auto"/>
        <w:left w:val="none" w:sz="0" w:space="0" w:color="auto"/>
        <w:bottom w:val="none" w:sz="0" w:space="0" w:color="auto"/>
        <w:right w:val="none" w:sz="0" w:space="0" w:color="auto"/>
      </w:divBdr>
    </w:div>
    <w:div w:id="1139885771">
      <w:marLeft w:val="0"/>
      <w:marRight w:val="0"/>
      <w:marTop w:val="0"/>
      <w:marBottom w:val="0"/>
      <w:divBdr>
        <w:top w:val="none" w:sz="0" w:space="0" w:color="auto"/>
        <w:left w:val="none" w:sz="0" w:space="0" w:color="auto"/>
        <w:bottom w:val="none" w:sz="0" w:space="0" w:color="auto"/>
        <w:right w:val="none" w:sz="0" w:space="0" w:color="auto"/>
      </w:divBdr>
    </w:div>
    <w:div w:id="1139885772">
      <w:marLeft w:val="0"/>
      <w:marRight w:val="0"/>
      <w:marTop w:val="0"/>
      <w:marBottom w:val="0"/>
      <w:divBdr>
        <w:top w:val="none" w:sz="0" w:space="0" w:color="auto"/>
        <w:left w:val="none" w:sz="0" w:space="0" w:color="auto"/>
        <w:bottom w:val="none" w:sz="0" w:space="0" w:color="auto"/>
        <w:right w:val="none" w:sz="0" w:space="0" w:color="auto"/>
      </w:divBdr>
    </w:div>
    <w:div w:id="1139885773">
      <w:marLeft w:val="0"/>
      <w:marRight w:val="0"/>
      <w:marTop w:val="0"/>
      <w:marBottom w:val="0"/>
      <w:divBdr>
        <w:top w:val="none" w:sz="0" w:space="0" w:color="auto"/>
        <w:left w:val="none" w:sz="0" w:space="0" w:color="auto"/>
        <w:bottom w:val="none" w:sz="0" w:space="0" w:color="auto"/>
        <w:right w:val="none" w:sz="0" w:space="0" w:color="auto"/>
      </w:divBdr>
    </w:div>
    <w:div w:id="1139885774">
      <w:marLeft w:val="0"/>
      <w:marRight w:val="0"/>
      <w:marTop w:val="0"/>
      <w:marBottom w:val="0"/>
      <w:divBdr>
        <w:top w:val="none" w:sz="0" w:space="0" w:color="auto"/>
        <w:left w:val="none" w:sz="0" w:space="0" w:color="auto"/>
        <w:bottom w:val="none" w:sz="0" w:space="0" w:color="auto"/>
        <w:right w:val="none" w:sz="0" w:space="0" w:color="auto"/>
      </w:divBdr>
    </w:div>
    <w:div w:id="1139885775">
      <w:marLeft w:val="0"/>
      <w:marRight w:val="0"/>
      <w:marTop w:val="0"/>
      <w:marBottom w:val="0"/>
      <w:divBdr>
        <w:top w:val="none" w:sz="0" w:space="0" w:color="auto"/>
        <w:left w:val="none" w:sz="0" w:space="0" w:color="auto"/>
        <w:bottom w:val="none" w:sz="0" w:space="0" w:color="auto"/>
        <w:right w:val="none" w:sz="0" w:space="0" w:color="auto"/>
      </w:divBdr>
    </w:div>
    <w:div w:id="1139885776">
      <w:marLeft w:val="0"/>
      <w:marRight w:val="0"/>
      <w:marTop w:val="0"/>
      <w:marBottom w:val="0"/>
      <w:divBdr>
        <w:top w:val="none" w:sz="0" w:space="0" w:color="auto"/>
        <w:left w:val="none" w:sz="0" w:space="0" w:color="auto"/>
        <w:bottom w:val="none" w:sz="0" w:space="0" w:color="auto"/>
        <w:right w:val="none" w:sz="0" w:space="0" w:color="auto"/>
      </w:divBdr>
    </w:div>
    <w:div w:id="1139885777">
      <w:marLeft w:val="0"/>
      <w:marRight w:val="0"/>
      <w:marTop w:val="0"/>
      <w:marBottom w:val="0"/>
      <w:divBdr>
        <w:top w:val="none" w:sz="0" w:space="0" w:color="auto"/>
        <w:left w:val="none" w:sz="0" w:space="0" w:color="auto"/>
        <w:bottom w:val="none" w:sz="0" w:space="0" w:color="auto"/>
        <w:right w:val="none" w:sz="0" w:space="0" w:color="auto"/>
      </w:divBdr>
    </w:div>
    <w:div w:id="1139885778">
      <w:marLeft w:val="0"/>
      <w:marRight w:val="0"/>
      <w:marTop w:val="0"/>
      <w:marBottom w:val="0"/>
      <w:divBdr>
        <w:top w:val="none" w:sz="0" w:space="0" w:color="auto"/>
        <w:left w:val="none" w:sz="0" w:space="0" w:color="auto"/>
        <w:bottom w:val="none" w:sz="0" w:space="0" w:color="auto"/>
        <w:right w:val="none" w:sz="0" w:space="0" w:color="auto"/>
      </w:divBdr>
    </w:div>
    <w:div w:id="1139885779">
      <w:marLeft w:val="0"/>
      <w:marRight w:val="0"/>
      <w:marTop w:val="0"/>
      <w:marBottom w:val="0"/>
      <w:divBdr>
        <w:top w:val="none" w:sz="0" w:space="0" w:color="auto"/>
        <w:left w:val="none" w:sz="0" w:space="0" w:color="auto"/>
        <w:bottom w:val="none" w:sz="0" w:space="0" w:color="auto"/>
        <w:right w:val="none" w:sz="0" w:space="0" w:color="auto"/>
      </w:divBdr>
    </w:div>
    <w:div w:id="1139885780">
      <w:marLeft w:val="0"/>
      <w:marRight w:val="0"/>
      <w:marTop w:val="0"/>
      <w:marBottom w:val="0"/>
      <w:divBdr>
        <w:top w:val="none" w:sz="0" w:space="0" w:color="auto"/>
        <w:left w:val="none" w:sz="0" w:space="0" w:color="auto"/>
        <w:bottom w:val="none" w:sz="0" w:space="0" w:color="auto"/>
        <w:right w:val="none" w:sz="0" w:space="0" w:color="auto"/>
      </w:divBdr>
    </w:div>
    <w:div w:id="1139885781">
      <w:marLeft w:val="0"/>
      <w:marRight w:val="0"/>
      <w:marTop w:val="0"/>
      <w:marBottom w:val="0"/>
      <w:divBdr>
        <w:top w:val="none" w:sz="0" w:space="0" w:color="auto"/>
        <w:left w:val="none" w:sz="0" w:space="0" w:color="auto"/>
        <w:bottom w:val="none" w:sz="0" w:space="0" w:color="auto"/>
        <w:right w:val="none" w:sz="0" w:space="0" w:color="auto"/>
      </w:divBdr>
    </w:div>
    <w:div w:id="1139885782">
      <w:marLeft w:val="0"/>
      <w:marRight w:val="0"/>
      <w:marTop w:val="0"/>
      <w:marBottom w:val="0"/>
      <w:divBdr>
        <w:top w:val="none" w:sz="0" w:space="0" w:color="auto"/>
        <w:left w:val="none" w:sz="0" w:space="0" w:color="auto"/>
        <w:bottom w:val="none" w:sz="0" w:space="0" w:color="auto"/>
        <w:right w:val="none" w:sz="0" w:space="0" w:color="auto"/>
      </w:divBdr>
    </w:div>
    <w:div w:id="1139885783">
      <w:marLeft w:val="0"/>
      <w:marRight w:val="0"/>
      <w:marTop w:val="0"/>
      <w:marBottom w:val="0"/>
      <w:divBdr>
        <w:top w:val="none" w:sz="0" w:space="0" w:color="auto"/>
        <w:left w:val="none" w:sz="0" w:space="0" w:color="auto"/>
        <w:bottom w:val="none" w:sz="0" w:space="0" w:color="auto"/>
        <w:right w:val="none" w:sz="0" w:space="0" w:color="auto"/>
      </w:divBdr>
    </w:div>
    <w:div w:id="1139885784">
      <w:marLeft w:val="0"/>
      <w:marRight w:val="0"/>
      <w:marTop w:val="0"/>
      <w:marBottom w:val="0"/>
      <w:divBdr>
        <w:top w:val="none" w:sz="0" w:space="0" w:color="auto"/>
        <w:left w:val="none" w:sz="0" w:space="0" w:color="auto"/>
        <w:bottom w:val="none" w:sz="0" w:space="0" w:color="auto"/>
        <w:right w:val="none" w:sz="0" w:space="0" w:color="auto"/>
      </w:divBdr>
    </w:div>
    <w:div w:id="1139885785">
      <w:marLeft w:val="0"/>
      <w:marRight w:val="0"/>
      <w:marTop w:val="0"/>
      <w:marBottom w:val="0"/>
      <w:divBdr>
        <w:top w:val="none" w:sz="0" w:space="0" w:color="auto"/>
        <w:left w:val="none" w:sz="0" w:space="0" w:color="auto"/>
        <w:bottom w:val="none" w:sz="0" w:space="0" w:color="auto"/>
        <w:right w:val="none" w:sz="0" w:space="0" w:color="auto"/>
      </w:divBdr>
    </w:div>
    <w:div w:id="1139885786">
      <w:marLeft w:val="0"/>
      <w:marRight w:val="0"/>
      <w:marTop w:val="0"/>
      <w:marBottom w:val="0"/>
      <w:divBdr>
        <w:top w:val="none" w:sz="0" w:space="0" w:color="auto"/>
        <w:left w:val="none" w:sz="0" w:space="0" w:color="auto"/>
        <w:bottom w:val="none" w:sz="0" w:space="0" w:color="auto"/>
        <w:right w:val="none" w:sz="0" w:space="0" w:color="auto"/>
      </w:divBdr>
    </w:div>
    <w:div w:id="1139885787">
      <w:marLeft w:val="0"/>
      <w:marRight w:val="0"/>
      <w:marTop w:val="0"/>
      <w:marBottom w:val="0"/>
      <w:divBdr>
        <w:top w:val="none" w:sz="0" w:space="0" w:color="auto"/>
        <w:left w:val="none" w:sz="0" w:space="0" w:color="auto"/>
        <w:bottom w:val="none" w:sz="0" w:space="0" w:color="auto"/>
        <w:right w:val="none" w:sz="0" w:space="0" w:color="auto"/>
      </w:divBdr>
    </w:div>
    <w:div w:id="1139885788">
      <w:marLeft w:val="0"/>
      <w:marRight w:val="0"/>
      <w:marTop w:val="0"/>
      <w:marBottom w:val="0"/>
      <w:divBdr>
        <w:top w:val="none" w:sz="0" w:space="0" w:color="auto"/>
        <w:left w:val="none" w:sz="0" w:space="0" w:color="auto"/>
        <w:bottom w:val="none" w:sz="0" w:space="0" w:color="auto"/>
        <w:right w:val="none" w:sz="0" w:space="0" w:color="auto"/>
      </w:divBdr>
    </w:div>
    <w:div w:id="1139885789">
      <w:marLeft w:val="0"/>
      <w:marRight w:val="0"/>
      <w:marTop w:val="0"/>
      <w:marBottom w:val="0"/>
      <w:divBdr>
        <w:top w:val="none" w:sz="0" w:space="0" w:color="auto"/>
        <w:left w:val="none" w:sz="0" w:space="0" w:color="auto"/>
        <w:bottom w:val="none" w:sz="0" w:space="0" w:color="auto"/>
        <w:right w:val="none" w:sz="0" w:space="0" w:color="auto"/>
      </w:divBdr>
    </w:div>
    <w:div w:id="1139885790">
      <w:marLeft w:val="0"/>
      <w:marRight w:val="0"/>
      <w:marTop w:val="0"/>
      <w:marBottom w:val="0"/>
      <w:divBdr>
        <w:top w:val="none" w:sz="0" w:space="0" w:color="auto"/>
        <w:left w:val="none" w:sz="0" w:space="0" w:color="auto"/>
        <w:bottom w:val="none" w:sz="0" w:space="0" w:color="auto"/>
        <w:right w:val="none" w:sz="0" w:space="0" w:color="auto"/>
      </w:divBdr>
    </w:div>
    <w:div w:id="1139885791">
      <w:marLeft w:val="0"/>
      <w:marRight w:val="0"/>
      <w:marTop w:val="0"/>
      <w:marBottom w:val="0"/>
      <w:divBdr>
        <w:top w:val="none" w:sz="0" w:space="0" w:color="auto"/>
        <w:left w:val="none" w:sz="0" w:space="0" w:color="auto"/>
        <w:bottom w:val="none" w:sz="0" w:space="0" w:color="auto"/>
        <w:right w:val="none" w:sz="0" w:space="0" w:color="auto"/>
      </w:divBdr>
    </w:div>
    <w:div w:id="1139885792">
      <w:marLeft w:val="0"/>
      <w:marRight w:val="0"/>
      <w:marTop w:val="0"/>
      <w:marBottom w:val="0"/>
      <w:divBdr>
        <w:top w:val="none" w:sz="0" w:space="0" w:color="auto"/>
        <w:left w:val="none" w:sz="0" w:space="0" w:color="auto"/>
        <w:bottom w:val="none" w:sz="0" w:space="0" w:color="auto"/>
        <w:right w:val="none" w:sz="0" w:space="0" w:color="auto"/>
      </w:divBdr>
    </w:div>
    <w:div w:id="1139885793">
      <w:marLeft w:val="0"/>
      <w:marRight w:val="0"/>
      <w:marTop w:val="0"/>
      <w:marBottom w:val="0"/>
      <w:divBdr>
        <w:top w:val="none" w:sz="0" w:space="0" w:color="auto"/>
        <w:left w:val="none" w:sz="0" w:space="0" w:color="auto"/>
        <w:bottom w:val="none" w:sz="0" w:space="0" w:color="auto"/>
        <w:right w:val="none" w:sz="0" w:space="0" w:color="auto"/>
      </w:divBdr>
    </w:div>
    <w:div w:id="1139885794">
      <w:marLeft w:val="0"/>
      <w:marRight w:val="0"/>
      <w:marTop w:val="0"/>
      <w:marBottom w:val="0"/>
      <w:divBdr>
        <w:top w:val="none" w:sz="0" w:space="0" w:color="auto"/>
        <w:left w:val="none" w:sz="0" w:space="0" w:color="auto"/>
        <w:bottom w:val="none" w:sz="0" w:space="0" w:color="auto"/>
        <w:right w:val="none" w:sz="0" w:space="0" w:color="auto"/>
      </w:divBdr>
    </w:div>
    <w:div w:id="1139885795">
      <w:marLeft w:val="0"/>
      <w:marRight w:val="0"/>
      <w:marTop w:val="0"/>
      <w:marBottom w:val="0"/>
      <w:divBdr>
        <w:top w:val="none" w:sz="0" w:space="0" w:color="auto"/>
        <w:left w:val="none" w:sz="0" w:space="0" w:color="auto"/>
        <w:bottom w:val="none" w:sz="0" w:space="0" w:color="auto"/>
        <w:right w:val="none" w:sz="0" w:space="0" w:color="auto"/>
      </w:divBdr>
    </w:div>
    <w:div w:id="1139885796">
      <w:marLeft w:val="0"/>
      <w:marRight w:val="0"/>
      <w:marTop w:val="0"/>
      <w:marBottom w:val="0"/>
      <w:divBdr>
        <w:top w:val="none" w:sz="0" w:space="0" w:color="auto"/>
        <w:left w:val="none" w:sz="0" w:space="0" w:color="auto"/>
        <w:bottom w:val="none" w:sz="0" w:space="0" w:color="auto"/>
        <w:right w:val="none" w:sz="0" w:space="0" w:color="auto"/>
      </w:divBdr>
    </w:div>
    <w:div w:id="1139885797">
      <w:marLeft w:val="0"/>
      <w:marRight w:val="0"/>
      <w:marTop w:val="0"/>
      <w:marBottom w:val="0"/>
      <w:divBdr>
        <w:top w:val="none" w:sz="0" w:space="0" w:color="auto"/>
        <w:left w:val="none" w:sz="0" w:space="0" w:color="auto"/>
        <w:bottom w:val="none" w:sz="0" w:space="0" w:color="auto"/>
        <w:right w:val="none" w:sz="0" w:space="0" w:color="auto"/>
      </w:divBdr>
    </w:div>
    <w:div w:id="1139885798">
      <w:marLeft w:val="0"/>
      <w:marRight w:val="0"/>
      <w:marTop w:val="0"/>
      <w:marBottom w:val="0"/>
      <w:divBdr>
        <w:top w:val="none" w:sz="0" w:space="0" w:color="auto"/>
        <w:left w:val="none" w:sz="0" w:space="0" w:color="auto"/>
        <w:bottom w:val="none" w:sz="0" w:space="0" w:color="auto"/>
        <w:right w:val="none" w:sz="0" w:space="0" w:color="auto"/>
      </w:divBdr>
    </w:div>
    <w:div w:id="1139885799">
      <w:marLeft w:val="0"/>
      <w:marRight w:val="0"/>
      <w:marTop w:val="0"/>
      <w:marBottom w:val="0"/>
      <w:divBdr>
        <w:top w:val="none" w:sz="0" w:space="0" w:color="auto"/>
        <w:left w:val="none" w:sz="0" w:space="0" w:color="auto"/>
        <w:bottom w:val="none" w:sz="0" w:space="0" w:color="auto"/>
        <w:right w:val="none" w:sz="0" w:space="0" w:color="auto"/>
      </w:divBdr>
    </w:div>
    <w:div w:id="1139885800">
      <w:marLeft w:val="0"/>
      <w:marRight w:val="0"/>
      <w:marTop w:val="0"/>
      <w:marBottom w:val="0"/>
      <w:divBdr>
        <w:top w:val="none" w:sz="0" w:space="0" w:color="auto"/>
        <w:left w:val="none" w:sz="0" w:space="0" w:color="auto"/>
        <w:bottom w:val="none" w:sz="0" w:space="0" w:color="auto"/>
        <w:right w:val="none" w:sz="0" w:space="0" w:color="auto"/>
      </w:divBdr>
    </w:div>
    <w:div w:id="1139885801">
      <w:marLeft w:val="0"/>
      <w:marRight w:val="0"/>
      <w:marTop w:val="0"/>
      <w:marBottom w:val="0"/>
      <w:divBdr>
        <w:top w:val="none" w:sz="0" w:space="0" w:color="auto"/>
        <w:left w:val="none" w:sz="0" w:space="0" w:color="auto"/>
        <w:bottom w:val="none" w:sz="0" w:space="0" w:color="auto"/>
        <w:right w:val="none" w:sz="0" w:space="0" w:color="auto"/>
      </w:divBdr>
    </w:div>
    <w:div w:id="1139885802">
      <w:marLeft w:val="0"/>
      <w:marRight w:val="0"/>
      <w:marTop w:val="0"/>
      <w:marBottom w:val="0"/>
      <w:divBdr>
        <w:top w:val="none" w:sz="0" w:space="0" w:color="auto"/>
        <w:left w:val="none" w:sz="0" w:space="0" w:color="auto"/>
        <w:bottom w:val="none" w:sz="0" w:space="0" w:color="auto"/>
        <w:right w:val="none" w:sz="0" w:space="0" w:color="auto"/>
      </w:divBdr>
    </w:div>
    <w:div w:id="1139885803">
      <w:marLeft w:val="0"/>
      <w:marRight w:val="0"/>
      <w:marTop w:val="0"/>
      <w:marBottom w:val="0"/>
      <w:divBdr>
        <w:top w:val="none" w:sz="0" w:space="0" w:color="auto"/>
        <w:left w:val="none" w:sz="0" w:space="0" w:color="auto"/>
        <w:bottom w:val="none" w:sz="0" w:space="0" w:color="auto"/>
        <w:right w:val="none" w:sz="0" w:space="0" w:color="auto"/>
      </w:divBdr>
    </w:div>
    <w:div w:id="1139885804">
      <w:marLeft w:val="0"/>
      <w:marRight w:val="0"/>
      <w:marTop w:val="0"/>
      <w:marBottom w:val="0"/>
      <w:divBdr>
        <w:top w:val="none" w:sz="0" w:space="0" w:color="auto"/>
        <w:left w:val="none" w:sz="0" w:space="0" w:color="auto"/>
        <w:bottom w:val="none" w:sz="0" w:space="0" w:color="auto"/>
        <w:right w:val="none" w:sz="0" w:space="0" w:color="auto"/>
      </w:divBdr>
    </w:div>
    <w:div w:id="1139885805">
      <w:marLeft w:val="0"/>
      <w:marRight w:val="0"/>
      <w:marTop w:val="0"/>
      <w:marBottom w:val="0"/>
      <w:divBdr>
        <w:top w:val="none" w:sz="0" w:space="0" w:color="auto"/>
        <w:left w:val="none" w:sz="0" w:space="0" w:color="auto"/>
        <w:bottom w:val="none" w:sz="0" w:space="0" w:color="auto"/>
        <w:right w:val="none" w:sz="0" w:space="0" w:color="auto"/>
      </w:divBdr>
    </w:div>
    <w:div w:id="1139885806">
      <w:marLeft w:val="0"/>
      <w:marRight w:val="0"/>
      <w:marTop w:val="0"/>
      <w:marBottom w:val="0"/>
      <w:divBdr>
        <w:top w:val="none" w:sz="0" w:space="0" w:color="auto"/>
        <w:left w:val="none" w:sz="0" w:space="0" w:color="auto"/>
        <w:bottom w:val="none" w:sz="0" w:space="0" w:color="auto"/>
        <w:right w:val="none" w:sz="0" w:space="0" w:color="auto"/>
      </w:divBdr>
    </w:div>
    <w:div w:id="1139885807">
      <w:marLeft w:val="0"/>
      <w:marRight w:val="0"/>
      <w:marTop w:val="0"/>
      <w:marBottom w:val="0"/>
      <w:divBdr>
        <w:top w:val="none" w:sz="0" w:space="0" w:color="auto"/>
        <w:left w:val="none" w:sz="0" w:space="0" w:color="auto"/>
        <w:bottom w:val="none" w:sz="0" w:space="0" w:color="auto"/>
        <w:right w:val="none" w:sz="0" w:space="0" w:color="auto"/>
      </w:divBdr>
    </w:div>
    <w:div w:id="1139885808">
      <w:marLeft w:val="0"/>
      <w:marRight w:val="0"/>
      <w:marTop w:val="0"/>
      <w:marBottom w:val="0"/>
      <w:divBdr>
        <w:top w:val="none" w:sz="0" w:space="0" w:color="auto"/>
        <w:left w:val="none" w:sz="0" w:space="0" w:color="auto"/>
        <w:bottom w:val="none" w:sz="0" w:space="0" w:color="auto"/>
        <w:right w:val="none" w:sz="0" w:space="0" w:color="auto"/>
      </w:divBdr>
    </w:div>
    <w:div w:id="1139885809">
      <w:marLeft w:val="0"/>
      <w:marRight w:val="0"/>
      <w:marTop w:val="0"/>
      <w:marBottom w:val="0"/>
      <w:divBdr>
        <w:top w:val="none" w:sz="0" w:space="0" w:color="auto"/>
        <w:left w:val="none" w:sz="0" w:space="0" w:color="auto"/>
        <w:bottom w:val="none" w:sz="0" w:space="0" w:color="auto"/>
        <w:right w:val="none" w:sz="0" w:space="0" w:color="auto"/>
      </w:divBdr>
    </w:div>
    <w:div w:id="1139885810">
      <w:marLeft w:val="0"/>
      <w:marRight w:val="0"/>
      <w:marTop w:val="0"/>
      <w:marBottom w:val="0"/>
      <w:divBdr>
        <w:top w:val="none" w:sz="0" w:space="0" w:color="auto"/>
        <w:left w:val="none" w:sz="0" w:space="0" w:color="auto"/>
        <w:bottom w:val="none" w:sz="0" w:space="0" w:color="auto"/>
        <w:right w:val="none" w:sz="0" w:space="0" w:color="auto"/>
      </w:divBdr>
    </w:div>
    <w:div w:id="1139885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1263677E0231FDE308B2672E0818C8020C533707EA038E4B6BDDD65723EB44B149DC846CCEE5A9Eb5t2M" TargetMode="External"/><Relationship Id="rId4" Type="http://schemas.openxmlformats.org/officeDocument/2006/relationships/settings" Target="settings.xml"/><Relationship Id="rId9" Type="http://schemas.openxmlformats.org/officeDocument/2006/relationships/hyperlink" Target="consultantplus://offline/ref=31263677E0231FDE308B2672E0818C8020C533707EA038E4B6BDDD65723EB44B149DC846CCEE5A9Eb5t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Организация</Company>
  <LinksUpToDate>false</LinksUpToDate>
  <CharactersWithSpaces>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Customer</dc:creator>
  <cp:lastModifiedBy>Marina</cp:lastModifiedBy>
  <cp:revision>2</cp:revision>
  <cp:lastPrinted>2019-01-29T07:28:00Z</cp:lastPrinted>
  <dcterms:created xsi:type="dcterms:W3CDTF">2025-03-05T05:09:00Z</dcterms:created>
  <dcterms:modified xsi:type="dcterms:W3CDTF">2025-03-05T05:09:00Z</dcterms:modified>
</cp:coreProperties>
</file>